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BA186B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4D7DA0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6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Please </w:t>
      </w:r>
      <w:proofErr w:type="spell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fillthe</w:t>
      </w:r>
      <w:proofErr w:type="spell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</w:t>
      </w:r>
      <w:proofErr w:type="spell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at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</w:t>
      </w:r>
      <w:proofErr w:type="spellEnd"/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spell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</w:t>
      </w:r>
      <w:proofErr w:type="spell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TY201</w:t>
      </w:r>
      <w:r w:rsidR="004D7DA0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6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064"/>
        <w:gridCol w:w="2238"/>
        <w:gridCol w:w="2648"/>
        <w:gridCol w:w="1548"/>
        <w:gridCol w:w="1136"/>
        <w:gridCol w:w="1156"/>
      </w:tblGrid>
      <w:tr w:rsidR="007B4551" w:rsidRPr="00C03D07" w:rsidTr="00221D6B">
        <w:tc>
          <w:tcPr>
            <w:tcW w:w="272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37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2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9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06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04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0235CB" w:rsidRPr="00C03D07" w:rsidTr="00221D6B">
        <w:tc>
          <w:tcPr>
            <w:tcW w:w="2723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37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SHIVAKUMAR</w:t>
            </w:r>
          </w:p>
        </w:tc>
        <w:tc>
          <w:tcPr>
            <w:tcW w:w="1528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SUHASINI</w:t>
            </w:r>
          </w:p>
        </w:tc>
        <w:tc>
          <w:tcPr>
            <w:tcW w:w="1692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ABHINAY</w:t>
            </w:r>
          </w:p>
        </w:tc>
        <w:tc>
          <w:tcPr>
            <w:tcW w:w="1406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35CB" w:rsidRPr="00C03D07" w:rsidTr="00221D6B">
        <w:tc>
          <w:tcPr>
            <w:tcW w:w="2723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37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8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2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6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35CB" w:rsidRPr="00C03D07" w:rsidTr="00221D6B">
        <w:tc>
          <w:tcPr>
            <w:tcW w:w="2723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37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PANDURANGAM</w:t>
            </w:r>
          </w:p>
        </w:tc>
        <w:tc>
          <w:tcPr>
            <w:tcW w:w="1528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RAJENDER</w:t>
            </w:r>
          </w:p>
        </w:tc>
        <w:tc>
          <w:tcPr>
            <w:tcW w:w="1692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SHIVAKUMAR</w:t>
            </w:r>
          </w:p>
        </w:tc>
        <w:tc>
          <w:tcPr>
            <w:tcW w:w="1406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35CB" w:rsidRPr="00C03D07" w:rsidTr="00221D6B">
        <w:tc>
          <w:tcPr>
            <w:tcW w:w="2723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37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640298085</w:t>
            </w:r>
          </w:p>
        </w:tc>
        <w:tc>
          <w:tcPr>
            <w:tcW w:w="1528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359415357</w:t>
            </w:r>
          </w:p>
        </w:tc>
        <w:tc>
          <w:tcPr>
            <w:tcW w:w="1692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925997806</w:t>
            </w:r>
          </w:p>
        </w:tc>
        <w:tc>
          <w:tcPr>
            <w:tcW w:w="1406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35CB" w:rsidRPr="00C03D07" w:rsidTr="00221D6B">
        <w:tc>
          <w:tcPr>
            <w:tcW w:w="2723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37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02/16/1977</w:t>
            </w:r>
          </w:p>
        </w:tc>
        <w:tc>
          <w:tcPr>
            <w:tcW w:w="1528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10/30/1982</w:t>
            </w:r>
          </w:p>
        </w:tc>
        <w:tc>
          <w:tcPr>
            <w:tcW w:w="1692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04/04/2008</w:t>
            </w:r>
          </w:p>
        </w:tc>
        <w:tc>
          <w:tcPr>
            <w:tcW w:w="1406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35CB" w:rsidRPr="00C03D07" w:rsidTr="00221D6B">
        <w:tc>
          <w:tcPr>
            <w:tcW w:w="2723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37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PRIMARY /SELF</w:t>
            </w:r>
          </w:p>
        </w:tc>
        <w:tc>
          <w:tcPr>
            <w:tcW w:w="1528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92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06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35CB" w:rsidRPr="00C03D07" w:rsidTr="00221D6B">
        <w:tc>
          <w:tcPr>
            <w:tcW w:w="2723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37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235C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COMPUTER SYSTEMS ANALY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</w:t>
            </w:r>
          </w:p>
        </w:tc>
        <w:tc>
          <w:tcPr>
            <w:tcW w:w="1528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692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06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35CB" w:rsidRPr="00C03D07" w:rsidTr="00221D6B">
        <w:tc>
          <w:tcPr>
            <w:tcW w:w="2723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37" w:type="dxa"/>
          </w:tcPr>
          <w:p w:rsidR="000235CB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2016</w:t>
            </w:r>
            <w:r w:rsidR="00BC043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ADDRESS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:</w:t>
            </w:r>
          </w:p>
          <w:p w:rsidR="000235CB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121 TYLERWAY LN,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MORRISVILLE,NC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27560</w:t>
            </w:r>
          </w:p>
          <w:p w:rsidR="000235CB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09/01/2017:</w:t>
            </w:r>
          </w:p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803 TRANQUIL SOUND DR, CARY, NC 27519</w:t>
            </w:r>
          </w:p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8" w:type="dxa"/>
          </w:tcPr>
          <w:p w:rsidR="000235CB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2016</w:t>
            </w:r>
            <w:r w:rsidR="00BC043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ADDRESS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:</w:t>
            </w:r>
          </w:p>
          <w:p w:rsidR="000235CB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121 TYLERWAY LN,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MORRISVILLE,NC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27560</w:t>
            </w:r>
          </w:p>
          <w:p w:rsidR="000235CB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09/01/2017:</w:t>
            </w:r>
          </w:p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803 TRANQUIL SOUND DR, CARY, NC 27519</w:t>
            </w:r>
          </w:p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2" w:type="dxa"/>
          </w:tcPr>
          <w:p w:rsidR="000235CB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2016</w:t>
            </w:r>
            <w:r w:rsidR="00BC043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ADDRESS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:</w:t>
            </w:r>
          </w:p>
          <w:p w:rsidR="000235CB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121 TYLERWAY LN,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MORRISVILLE,NC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27560</w:t>
            </w:r>
          </w:p>
          <w:p w:rsidR="000235CB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0235CB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09/01/2017:</w:t>
            </w:r>
          </w:p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803 TRANQUIL SOUND DR, CARY, NC 27519</w:t>
            </w:r>
          </w:p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6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35CB" w:rsidRPr="00C03D07" w:rsidTr="00221D6B">
        <w:tc>
          <w:tcPr>
            <w:tcW w:w="2723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37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7139040104</w:t>
            </w:r>
          </w:p>
        </w:tc>
        <w:tc>
          <w:tcPr>
            <w:tcW w:w="1528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7139040840</w:t>
            </w:r>
          </w:p>
        </w:tc>
        <w:tc>
          <w:tcPr>
            <w:tcW w:w="1692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6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35CB" w:rsidRPr="00C03D07" w:rsidTr="00221D6B">
        <w:tc>
          <w:tcPr>
            <w:tcW w:w="2723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37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8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2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6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35CB" w:rsidRPr="00C03D07" w:rsidTr="00221D6B">
        <w:tc>
          <w:tcPr>
            <w:tcW w:w="2723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37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8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2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6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:rsidR="000235CB" w:rsidRPr="00C03D07" w:rsidRDefault="000235CB" w:rsidP="000235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1D6B" w:rsidRPr="00C03D07" w:rsidTr="00221D6B">
        <w:tc>
          <w:tcPr>
            <w:tcW w:w="2723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37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5A29A5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PSHIVA_99@YAHOO.COM</w:t>
              </w:r>
            </w:hyperlink>
          </w:p>
        </w:tc>
        <w:tc>
          <w:tcPr>
            <w:tcW w:w="1528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5A29A5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SUHASINI_3010@YAHOO.CO.IN</w:t>
              </w:r>
            </w:hyperlink>
          </w:p>
        </w:tc>
        <w:tc>
          <w:tcPr>
            <w:tcW w:w="1692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6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1D6B" w:rsidRPr="00C03D07" w:rsidTr="00221D6B">
        <w:tc>
          <w:tcPr>
            <w:tcW w:w="2723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37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02/14/2011</w:t>
            </w:r>
          </w:p>
        </w:tc>
        <w:tc>
          <w:tcPr>
            <w:tcW w:w="1528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03/10/2012</w:t>
            </w:r>
          </w:p>
        </w:tc>
        <w:tc>
          <w:tcPr>
            <w:tcW w:w="1692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03/10/2012</w:t>
            </w:r>
          </w:p>
        </w:tc>
        <w:tc>
          <w:tcPr>
            <w:tcW w:w="1406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1D6B" w:rsidRPr="00C03D07" w:rsidTr="00221D6B">
        <w:trPr>
          <w:trHeight w:val="278"/>
        </w:trPr>
        <w:tc>
          <w:tcPr>
            <w:tcW w:w="2723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937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28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92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06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1D6B" w:rsidRPr="00C03D07" w:rsidTr="00221D6B">
        <w:tc>
          <w:tcPr>
            <w:tcW w:w="2723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2016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37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28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92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06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1D6B" w:rsidRPr="00C03D07" w:rsidTr="00221D6B">
        <w:tc>
          <w:tcPr>
            <w:tcW w:w="2723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937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28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92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06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1D6B" w:rsidRPr="00C03D07" w:rsidTr="00221D6B">
        <w:tc>
          <w:tcPr>
            <w:tcW w:w="2723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37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10/24/2005</w:t>
            </w:r>
          </w:p>
        </w:tc>
        <w:tc>
          <w:tcPr>
            <w:tcW w:w="1528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10/24/2005</w:t>
            </w:r>
          </w:p>
        </w:tc>
        <w:tc>
          <w:tcPr>
            <w:tcW w:w="1692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06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1D6B" w:rsidRPr="00C03D07" w:rsidTr="00221D6B">
        <w:tc>
          <w:tcPr>
            <w:tcW w:w="2723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37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28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92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06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1D6B" w:rsidRPr="00C03D07" w:rsidTr="00221D6B">
        <w:tc>
          <w:tcPr>
            <w:tcW w:w="2723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937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528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692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406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1D6B" w:rsidRPr="00C03D07" w:rsidTr="00221D6B">
        <w:tc>
          <w:tcPr>
            <w:tcW w:w="2723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37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28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92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06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1D6B" w:rsidRPr="00C03D07" w:rsidTr="00221D6B">
        <w:tc>
          <w:tcPr>
            <w:tcW w:w="2723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37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8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2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6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1D6B" w:rsidRPr="00C03D07" w:rsidTr="00221D6B">
        <w:tc>
          <w:tcPr>
            <w:tcW w:w="2723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7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8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2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6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4" w:type="dxa"/>
          </w:tcPr>
          <w:p w:rsidR="00221D6B" w:rsidRPr="00C03D07" w:rsidRDefault="00221D6B" w:rsidP="00221D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</w:t>
      </w:r>
      <w:proofErr w:type="gramStart"/>
      <w:r w:rsidRPr="00EB73EA">
        <w:rPr>
          <w:rFonts w:ascii="Calibri" w:hAnsi="Calibri" w:cs="Calibri"/>
          <w:b/>
          <w:sz w:val="24"/>
          <w:szCs w:val="24"/>
        </w:rPr>
        <w:t>on</w:t>
      </w:r>
      <w:r w:rsidR="00BC7295">
        <w:rPr>
          <w:rFonts w:ascii="Calibri" w:hAnsi="Calibri" w:cs="Calibri"/>
          <w:b/>
          <w:sz w:val="24"/>
          <w:szCs w:val="24"/>
        </w:rPr>
        <w:t>(</w:t>
      </w:r>
      <w:proofErr w:type="gramEnd"/>
      <w:r w:rsidR="00BC7295">
        <w:rPr>
          <w:rFonts w:ascii="Calibri" w:hAnsi="Calibri" w:cs="Calibri"/>
          <w:b/>
          <w:sz w:val="24"/>
          <w:szCs w:val="24"/>
        </w:rPr>
        <w:t>415)-373-1661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3B1763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proofErr w:type="spellStart"/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PleasecompleteChildCareExpensessection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>only</w:t>
      </w:r>
      <w:proofErr w:type="spellEnd"/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EB73EA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27A5E" w:rsidRPr="00C03D07" w:rsidTr="00693BFE">
        <w:trPr>
          <w:trHeight w:val="314"/>
        </w:trPr>
        <w:tc>
          <w:tcPr>
            <w:tcW w:w="2412" w:type="dxa"/>
          </w:tcPr>
          <w:p w:rsidR="00527A5E" w:rsidRPr="00C03D07" w:rsidRDefault="00527A5E" w:rsidP="00527A5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527A5E" w:rsidRPr="00C03D07" w:rsidRDefault="00527A5E" w:rsidP="00527A5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Digital Federal Credit Union(DCU)</w:t>
            </w:r>
          </w:p>
        </w:tc>
      </w:tr>
      <w:tr w:rsidR="00527A5E" w:rsidRPr="00C03D07" w:rsidTr="00693BFE">
        <w:trPr>
          <w:trHeight w:val="324"/>
        </w:trPr>
        <w:tc>
          <w:tcPr>
            <w:tcW w:w="2412" w:type="dxa"/>
          </w:tcPr>
          <w:p w:rsidR="00527A5E" w:rsidRPr="00C03D07" w:rsidRDefault="00527A5E" w:rsidP="00527A5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527A5E" w:rsidRPr="00C03D07" w:rsidRDefault="00527A5E" w:rsidP="00527A5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211391825</w:t>
            </w:r>
          </w:p>
        </w:tc>
      </w:tr>
      <w:tr w:rsidR="00527A5E" w:rsidRPr="00C03D07" w:rsidTr="00693BFE">
        <w:trPr>
          <w:trHeight w:val="324"/>
        </w:trPr>
        <w:tc>
          <w:tcPr>
            <w:tcW w:w="2412" w:type="dxa"/>
          </w:tcPr>
          <w:p w:rsidR="00527A5E" w:rsidRPr="00C03D07" w:rsidRDefault="00527A5E" w:rsidP="00527A5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527A5E" w:rsidRPr="00C03D07" w:rsidRDefault="00527A5E" w:rsidP="00527A5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18695650</w:t>
            </w:r>
          </w:p>
        </w:tc>
      </w:tr>
      <w:tr w:rsidR="00527A5E" w:rsidRPr="00C03D07" w:rsidTr="00693BFE">
        <w:trPr>
          <w:trHeight w:val="340"/>
        </w:trPr>
        <w:tc>
          <w:tcPr>
            <w:tcW w:w="2412" w:type="dxa"/>
          </w:tcPr>
          <w:p w:rsidR="00527A5E" w:rsidRPr="00C03D07" w:rsidRDefault="00527A5E" w:rsidP="00527A5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527A5E" w:rsidRPr="00C03D07" w:rsidRDefault="00527A5E" w:rsidP="00527A5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527A5E" w:rsidRPr="00C03D07" w:rsidTr="00693BFE">
        <w:trPr>
          <w:trHeight w:val="340"/>
        </w:trPr>
        <w:tc>
          <w:tcPr>
            <w:tcW w:w="2412" w:type="dxa"/>
          </w:tcPr>
          <w:p w:rsidR="00527A5E" w:rsidRPr="00C03D07" w:rsidRDefault="00527A5E" w:rsidP="00527A5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527A5E" w:rsidRPr="00C03D07" w:rsidRDefault="00527A5E" w:rsidP="00527A5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Shivakumar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Pandurangam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2A6668">
        <w:trPr>
          <w:trHeight w:val="892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27A5E" w:rsidRPr="00C03D07" w:rsidTr="001D05D6">
        <w:trPr>
          <w:trHeight w:val="622"/>
        </w:trPr>
        <w:tc>
          <w:tcPr>
            <w:tcW w:w="918" w:type="dxa"/>
          </w:tcPr>
          <w:p w:rsidR="00527A5E" w:rsidRPr="00C03D07" w:rsidRDefault="00527A5E" w:rsidP="00527A5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527A5E" w:rsidRPr="00C03D07" w:rsidRDefault="00527A5E" w:rsidP="00527A5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527A5E" w:rsidRPr="00C03D07" w:rsidRDefault="00527A5E" w:rsidP="00527A5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:rsidR="00527A5E" w:rsidRPr="00C03D07" w:rsidRDefault="00527A5E" w:rsidP="00527A5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527A5E" w:rsidRPr="00C03D07" w:rsidRDefault="00527A5E" w:rsidP="00527A5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527A5E" w:rsidRPr="00C03D07" w:rsidRDefault="00527A5E" w:rsidP="00527A5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:rsidR="00527A5E" w:rsidRPr="00C03D07" w:rsidRDefault="00527A5E" w:rsidP="00527A5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980" w:type="dxa"/>
          </w:tcPr>
          <w:p w:rsidR="00527A5E" w:rsidRPr="00C03D07" w:rsidRDefault="00527A5E" w:rsidP="00527A5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</w:tr>
      <w:tr w:rsidR="00527A5E" w:rsidRPr="00C03D07" w:rsidTr="001D05D6">
        <w:trPr>
          <w:trHeight w:val="592"/>
        </w:trPr>
        <w:tc>
          <w:tcPr>
            <w:tcW w:w="918" w:type="dxa"/>
          </w:tcPr>
          <w:p w:rsidR="00527A5E" w:rsidRPr="00C03D07" w:rsidRDefault="00527A5E" w:rsidP="00527A5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2015</w:t>
            </w:r>
          </w:p>
        </w:tc>
        <w:tc>
          <w:tcPr>
            <w:tcW w:w="1080" w:type="dxa"/>
          </w:tcPr>
          <w:p w:rsidR="00527A5E" w:rsidRPr="00C03D07" w:rsidRDefault="00527A5E" w:rsidP="00527A5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527A5E" w:rsidRPr="00C03D07" w:rsidRDefault="00527A5E" w:rsidP="00527A5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01/01/15</w:t>
            </w:r>
          </w:p>
        </w:tc>
        <w:tc>
          <w:tcPr>
            <w:tcW w:w="1710" w:type="dxa"/>
          </w:tcPr>
          <w:p w:rsidR="00527A5E" w:rsidRPr="00C03D07" w:rsidRDefault="00527A5E" w:rsidP="00527A5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  <w:tc>
          <w:tcPr>
            <w:tcW w:w="900" w:type="dxa"/>
          </w:tcPr>
          <w:p w:rsidR="00527A5E" w:rsidRPr="00C03D07" w:rsidRDefault="00527A5E" w:rsidP="00527A5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2015</w:t>
            </w:r>
          </w:p>
        </w:tc>
        <w:tc>
          <w:tcPr>
            <w:tcW w:w="1170" w:type="dxa"/>
          </w:tcPr>
          <w:p w:rsidR="00527A5E" w:rsidRPr="00C03D07" w:rsidRDefault="00527A5E" w:rsidP="00527A5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:rsidR="00527A5E" w:rsidRPr="00C03D07" w:rsidRDefault="00527A5E" w:rsidP="00527A5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01/01/15</w:t>
            </w:r>
          </w:p>
        </w:tc>
        <w:tc>
          <w:tcPr>
            <w:tcW w:w="1980" w:type="dxa"/>
          </w:tcPr>
          <w:p w:rsidR="00527A5E" w:rsidRPr="00C03D07" w:rsidRDefault="00527A5E" w:rsidP="00527A5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</w:tr>
      <w:tr w:rsidR="00527A5E" w:rsidRPr="00C03D07" w:rsidTr="001D05D6">
        <w:trPr>
          <w:trHeight w:val="592"/>
        </w:trPr>
        <w:tc>
          <w:tcPr>
            <w:tcW w:w="918" w:type="dxa"/>
          </w:tcPr>
          <w:p w:rsidR="00527A5E" w:rsidRPr="00C03D07" w:rsidRDefault="00527A5E" w:rsidP="00527A5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527A5E" w:rsidRPr="00C03D07" w:rsidRDefault="00527A5E" w:rsidP="00527A5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527A5E" w:rsidRPr="00C03D07" w:rsidRDefault="00527A5E" w:rsidP="00527A5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527A5E" w:rsidRPr="00C03D07" w:rsidRDefault="00527A5E" w:rsidP="00527A5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527A5E" w:rsidRPr="00C03D07" w:rsidRDefault="00527A5E" w:rsidP="00527A5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527A5E" w:rsidRPr="00C03D07" w:rsidRDefault="00527A5E" w:rsidP="00527A5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:rsidR="00527A5E" w:rsidRPr="00C03D07" w:rsidRDefault="00527A5E" w:rsidP="00527A5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01/01/14</w:t>
            </w:r>
          </w:p>
        </w:tc>
        <w:tc>
          <w:tcPr>
            <w:tcW w:w="1980" w:type="dxa"/>
          </w:tcPr>
          <w:p w:rsidR="00527A5E" w:rsidRPr="00C03D07" w:rsidRDefault="00527A5E" w:rsidP="00527A5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12/31/14</w:t>
            </w:r>
          </w:p>
        </w:tc>
      </w:tr>
      <w:tr w:rsidR="00527A5E" w:rsidRPr="00C03D07" w:rsidTr="00797DEB">
        <w:trPr>
          <w:trHeight w:val="299"/>
        </w:trPr>
        <w:tc>
          <w:tcPr>
            <w:tcW w:w="10728" w:type="dxa"/>
            <w:gridSpan w:val="8"/>
          </w:tcPr>
          <w:p w:rsidR="00527A5E" w:rsidRPr="00C03D07" w:rsidRDefault="00527A5E" w:rsidP="00527A5E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&amp; </w:t>
            </w:r>
            <w:proofErr w:type="gramStart"/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Address(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A3259" w:rsidRPr="00C03D07" w:rsidTr="00B71F8C">
        <w:trPr>
          <w:trHeight w:val="488"/>
        </w:trPr>
        <w:tc>
          <w:tcPr>
            <w:tcW w:w="1155" w:type="dxa"/>
          </w:tcPr>
          <w:p w:rsidR="00BA3259" w:rsidRPr="00C03D07" w:rsidRDefault="00BA3259" w:rsidP="00BA325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BA3259" w:rsidRPr="00C03D07" w:rsidRDefault="00BA3259" w:rsidP="00BA325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DYNPRO INC, NC, RALEIGH</w:t>
            </w:r>
          </w:p>
        </w:tc>
        <w:tc>
          <w:tcPr>
            <w:tcW w:w="1546" w:type="dxa"/>
          </w:tcPr>
          <w:p w:rsidR="00BA3259" w:rsidRPr="00C03D07" w:rsidRDefault="00BA3259" w:rsidP="00BA325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COMPUTER SYSTEMS ANALYST</w:t>
            </w:r>
          </w:p>
        </w:tc>
        <w:tc>
          <w:tcPr>
            <w:tcW w:w="1648" w:type="dxa"/>
          </w:tcPr>
          <w:p w:rsidR="00BA3259" w:rsidRPr="00C03D07" w:rsidRDefault="00BA3259" w:rsidP="00BA325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08/05/2013</w:t>
            </w:r>
          </w:p>
        </w:tc>
        <w:tc>
          <w:tcPr>
            <w:tcW w:w="1441" w:type="dxa"/>
          </w:tcPr>
          <w:p w:rsidR="00BA3259" w:rsidRDefault="00BA3259" w:rsidP="00BA325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  <w:p w:rsidR="00BA3259" w:rsidRPr="00C03D07" w:rsidRDefault="00BA3259" w:rsidP="00BA325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(TILL DATE)</w:t>
            </w:r>
          </w:p>
        </w:tc>
        <w:tc>
          <w:tcPr>
            <w:tcW w:w="814" w:type="dxa"/>
          </w:tcPr>
          <w:p w:rsidR="00BA3259" w:rsidRPr="00C03D07" w:rsidRDefault="00BA3259" w:rsidP="00BA325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</w:t>
            </w:r>
          </w:p>
        </w:tc>
        <w:tc>
          <w:tcPr>
            <w:tcW w:w="2407" w:type="dxa"/>
          </w:tcPr>
          <w:p w:rsidR="00BA3259" w:rsidRPr="00C03D07" w:rsidRDefault="00BA3259" w:rsidP="00BA325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BA3259" w:rsidRPr="00C03D07" w:rsidTr="00B71F8C">
        <w:trPr>
          <w:trHeight w:val="488"/>
        </w:trPr>
        <w:tc>
          <w:tcPr>
            <w:tcW w:w="1155" w:type="dxa"/>
          </w:tcPr>
          <w:p w:rsidR="00BA3259" w:rsidRPr="00C03D07" w:rsidRDefault="00BA3259" w:rsidP="00BA325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BA3259" w:rsidRPr="00C03D07" w:rsidRDefault="00BA3259" w:rsidP="00BA325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BA3259" w:rsidRPr="00C03D07" w:rsidRDefault="00BA3259" w:rsidP="00BA325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BA3259" w:rsidRPr="00C03D07" w:rsidRDefault="00BA3259" w:rsidP="00BA325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BA3259" w:rsidRPr="00C03D07" w:rsidRDefault="00BA3259" w:rsidP="00BA325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BA3259" w:rsidRPr="00C03D07" w:rsidRDefault="00BA3259" w:rsidP="00BA325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BA3259" w:rsidRPr="00C03D07" w:rsidRDefault="00BA3259" w:rsidP="00BA325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A3259" w:rsidRPr="00C03D07" w:rsidTr="00B71F8C">
        <w:trPr>
          <w:trHeight w:val="512"/>
        </w:trPr>
        <w:tc>
          <w:tcPr>
            <w:tcW w:w="1155" w:type="dxa"/>
          </w:tcPr>
          <w:p w:rsidR="00BA3259" w:rsidRPr="00C03D07" w:rsidRDefault="00BA3259" w:rsidP="00BA325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BA3259" w:rsidRPr="00C03D07" w:rsidRDefault="00BA3259" w:rsidP="00BA325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BA3259" w:rsidRPr="00C03D07" w:rsidRDefault="00BA3259" w:rsidP="00BA325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BA3259" w:rsidRPr="00C03D07" w:rsidRDefault="00BA3259" w:rsidP="00BA325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BA3259" w:rsidRPr="00C03D07" w:rsidRDefault="00BA3259" w:rsidP="00BA325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BA3259" w:rsidRPr="00C03D07" w:rsidRDefault="00BA3259" w:rsidP="00BA325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BA3259" w:rsidRPr="00C03D07" w:rsidRDefault="00BA3259" w:rsidP="00BA325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A3259" w:rsidRPr="00C03D07" w:rsidTr="00B71F8C">
        <w:trPr>
          <w:trHeight w:val="512"/>
        </w:trPr>
        <w:tc>
          <w:tcPr>
            <w:tcW w:w="1155" w:type="dxa"/>
          </w:tcPr>
          <w:p w:rsidR="00BA3259" w:rsidRPr="00C03D07" w:rsidRDefault="00BA3259" w:rsidP="00BA325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BA3259" w:rsidRPr="00C03D07" w:rsidRDefault="00BA3259" w:rsidP="00BA325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BA3259" w:rsidRPr="00C03D07" w:rsidRDefault="00BA3259" w:rsidP="00BA325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BA3259" w:rsidRPr="00C03D07" w:rsidRDefault="00BA3259" w:rsidP="00BA325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BA3259" w:rsidRPr="00C03D07" w:rsidRDefault="00BA3259" w:rsidP="00BA325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BA3259" w:rsidRPr="00C03D07" w:rsidRDefault="00BA3259" w:rsidP="00BA325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BA3259" w:rsidRPr="00C03D07" w:rsidRDefault="00BA3259" w:rsidP="00BA325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005C62" w:rsidRPr="00C03D07" w:rsidTr="004B23E9">
        <w:trPr>
          <w:trHeight w:val="480"/>
        </w:trPr>
        <w:tc>
          <w:tcPr>
            <w:tcW w:w="4412" w:type="dxa"/>
          </w:tcPr>
          <w:p w:rsidR="00005C62" w:rsidRPr="00C03D07" w:rsidRDefault="00005C62" w:rsidP="00005C6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LENOVO INC</w:t>
            </w:r>
          </w:p>
        </w:tc>
        <w:tc>
          <w:tcPr>
            <w:tcW w:w="1494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05C62" w:rsidRPr="00C03D07" w:rsidTr="004B23E9">
        <w:trPr>
          <w:trHeight w:val="435"/>
        </w:trPr>
        <w:tc>
          <w:tcPr>
            <w:tcW w:w="4412" w:type="dxa"/>
          </w:tcPr>
          <w:p w:rsidR="00005C62" w:rsidRPr="00C03D07" w:rsidRDefault="00005C62" w:rsidP="00005C6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MORRISVILLE,NC</w:t>
            </w:r>
            <w:proofErr w:type="gramEnd"/>
          </w:p>
        </w:tc>
        <w:tc>
          <w:tcPr>
            <w:tcW w:w="1494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05C62" w:rsidRPr="00C03D07" w:rsidTr="004B23E9">
        <w:trPr>
          <w:trHeight w:val="444"/>
        </w:trPr>
        <w:tc>
          <w:tcPr>
            <w:tcW w:w="4412" w:type="dxa"/>
          </w:tcPr>
          <w:p w:rsidR="00005C62" w:rsidRPr="00C03D07" w:rsidRDefault="00005C62" w:rsidP="00005C6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494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05C62" w:rsidRPr="00C03D07" w:rsidTr="004B23E9">
        <w:trPr>
          <w:trHeight w:val="435"/>
        </w:trPr>
        <w:tc>
          <w:tcPr>
            <w:tcW w:w="4412" w:type="dxa"/>
          </w:tcPr>
          <w:p w:rsidR="00005C62" w:rsidRPr="00C03D07" w:rsidRDefault="00005C62" w:rsidP="00005C6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11/03/2017</w:t>
            </w:r>
          </w:p>
        </w:tc>
        <w:tc>
          <w:tcPr>
            <w:tcW w:w="1494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05C62" w:rsidRPr="00C03D07" w:rsidTr="004B23E9">
        <w:trPr>
          <w:trHeight w:val="655"/>
        </w:trPr>
        <w:tc>
          <w:tcPr>
            <w:tcW w:w="4412" w:type="dxa"/>
          </w:tcPr>
          <w:p w:rsidR="00005C62" w:rsidRPr="00C03D07" w:rsidRDefault="00005C62" w:rsidP="00005C6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05C62" w:rsidRPr="00C03D07" w:rsidTr="004B23E9">
        <w:trPr>
          <w:trHeight w:val="655"/>
        </w:trPr>
        <w:tc>
          <w:tcPr>
            <w:tcW w:w="4412" w:type="dxa"/>
          </w:tcPr>
          <w:p w:rsidR="00005C62" w:rsidRPr="00C03D07" w:rsidRDefault="00005C62" w:rsidP="00005C6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05C62" w:rsidRPr="00C03D07" w:rsidTr="004B23E9">
        <w:trPr>
          <w:trHeight w:val="633"/>
        </w:trPr>
        <w:tc>
          <w:tcPr>
            <w:tcW w:w="4412" w:type="dxa"/>
          </w:tcPr>
          <w:p w:rsidR="00005C62" w:rsidRPr="00C03D07" w:rsidRDefault="00005C62" w:rsidP="00005C6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:rsidR="00005C62" w:rsidRPr="00C03D07" w:rsidRDefault="001F399F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05C62" w:rsidRPr="00C03D07" w:rsidTr="004B23E9">
        <w:trPr>
          <w:trHeight w:val="408"/>
        </w:trPr>
        <w:tc>
          <w:tcPr>
            <w:tcW w:w="4412" w:type="dxa"/>
          </w:tcPr>
          <w:p w:rsidR="00005C62" w:rsidRPr="00C03D07" w:rsidRDefault="00005C62" w:rsidP="00005C6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05C62" w:rsidRPr="00C03D07" w:rsidTr="004B23E9">
        <w:trPr>
          <w:trHeight w:val="655"/>
        </w:trPr>
        <w:tc>
          <w:tcPr>
            <w:tcW w:w="4412" w:type="dxa"/>
          </w:tcPr>
          <w:p w:rsidR="00005C62" w:rsidRPr="00C03D07" w:rsidRDefault="00005C62" w:rsidP="00005C6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10$</w:t>
            </w:r>
          </w:p>
        </w:tc>
        <w:tc>
          <w:tcPr>
            <w:tcW w:w="1494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05C62" w:rsidRPr="00C03D07" w:rsidTr="004B23E9">
        <w:trPr>
          <w:trHeight w:val="655"/>
        </w:trPr>
        <w:tc>
          <w:tcPr>
            <w:tcW w:w="4412" w:type="dxa"/>
          </w:tcPr>
          <w:p w:rsidR="00005C62" w:rsidRPr="00C23297" w:rsidRDefault="00005C62" w:rsidP="00005C6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005C62" w:rsidRPr="00C03D07" w:rsidRDefault="001F399F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4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05C62" w:rsidRPr="00C03D07" w:rsidTr="004B23E9">
        <w:trPr>
          <w:trHeight w:val="655"/>
        </w:trPr>
        <w:tc>
          <w:tcPr>
            <w:tcW w:w="4412" w:type="dxa"/>
          </w:tcPr>
          <w:p w:rsidR="00005C62" w:rsidRPr="00C23297" w:rsidRDefault="00005C62" w:rsidP="00005C6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005C62" w:rsidRPr="00C03D07" w:rsidRDefault="001F399F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005C62" w:rsidRPr="00C03D07" w:rsidRDefault="00005C62" w:rsidP="00005C6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</w:p>
    <w:p w:rsidR="00264000" w:rsidRPr="00DD5879" w:rsidRDefault="00264000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D0E04" w:rsidRDefault="00BD0E04" w:rsidP="00C82D37">
      <w:pPr>
        <w:spacing w:before="9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4D7DA0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4D7DA0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 xml:space="preserve">from  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one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proofErr w:type="spellEnd"/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4D7DA0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00699E">
        <w:trPr>
          <w:trHeight w:val="683"/>
        </w:trPr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74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79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7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799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7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00699E" w:rsidRPr="00C03D07" w:rsidTr="0000699E">
        <w:trPr>
          <w:trHeight w:val="291"/>
        </w:trPr>
        <w:tc>
          <w:tcPr>
            <w:tcW w:w="1625" w:type="dxa"/>
          </w:tcPr>
          <w:p w:rsidR="0000699E" w:rsidRPr="00C03D07" w:rsidRDefault="0000699E" w:rsidP="0000699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974" w:type="dxa"/>
          </w:tcPr>
          <w:p w:rsidR="0000699E" w:rsidRPr="00C03D07" w:rsidRDefault="0000699E" w:rsidP="0000699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0699E">
              <w:rPr>
                <w:rFonts w:ascii="Calibri" w:hAnsi="Calibri" w:cs="Calibri"/>
                <w:sz w:val="24"/>
                <w:szCs w:val="24"/>
              </w:rPr>
              <w:t>9360</w:t>
            </w:r>
          </w:p>
        </w:tc>
        <w:tc>
          <w:tcPr>
            <w:tcW w:w="1796" w:type="dxa"/>
          </w:tcPr>
          <w:p w:rsidR="0000699E" w:rsidRPr="00C03D07" w:rsidRDefault="0000699E" w:rsidP="0000699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798" w:type="dxa"/>
          </w:tcPr>
          <w:p w:rsidR="0000699E" w:rsidRPr="00C03D07" w:rsidRDefault="0000699E" w:rsidP="0000699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799" w:type="dxa"/>
          </w:tcPr>
          <w:p w:rsidR="0000699E" w:rsidRPr="00C03D07" w:rsidRDefault="0000699E" w:rsidP="0000699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98" w:type="dxa"/>
          </w:tcPr>
          <w:p w:rsidR="0000699E" w:rsidRPr="00C03D07" w:rsidRDefault="0000699E" w:rsidP="0000699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699E" w:rsidRPr="00C03D07" w:rsidTr="0000699E">
        <w:trPr>
          <w:trHeight w:val="291"/>
        </w:trPr>
        <w:tc>
          <w:tcPr>
            <w:tcW w:w="1625" w:type="dxa"/>
          </w:tcPr>
          <w:p w:rsidR="0000699E" w:rsidRPr="00C03D07" w:rsidRDefault="0000699E" w:rsidP="0000699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4" w:type="dxa"/>
          </w:tcPr>
          <w:p w:rsidR="0000699E" w:rsidRPr="00C03D07" w:rsidRDefault="0000699E" w:rsidP="0000699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96" w:type="dxa"/>
          </w:tcPr>
          <w:p w:rsidR="0000699E" w:rsidRPr="00C03D07" w:rsidRDefault="0000699E" w:rsidP="0000699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98" w:type="dxa"/>
          </w:tcPr>
          <w:p w:rsidR="0000699E" w:rsidRPr="00C03D07" w:rsidRDefault="0000699E" w:rsidP="0000699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99" w:type="dxa"/>
          </w:tcPr>
          <w:p w:rsidR="0000699E" w:rsidRPr="00C03D07" w:rsidRDefault="0000699E" w:rsidP="0000699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98" w:type="dxa"/>
          </w:tcPr>
          <w:p w:rsidR="0000699E" w:rsidRPr="00C03D07" w:rsidRDefault="0000699E" w:rsidP="0000699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D7D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7B4E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240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B9549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7B4E65">
        <w:trPr>
          <w:trHeight w:val="266"/>
        </w:trPr>
        <w:tc>
          <w:tcPr>
            <w:tcW w:w="10790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7B4E65">
        <w:trPr>
          <w:trHeight w:val="533"/>
        </w:trPr>
        <w:tc>
          <w:tcPr>
            <w:tcW w:w="57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1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1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3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4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7B4E65" w:rsidRPr="00C03D07" w:rsidTr="007B4E65">
        <w:trPr>
          <w:trHeight w:val="266"/>
        </w:trPr>
        <w:tc>
          <w:tcPr>
            <w:tcW w:w="575" w:type="dxa"/>
          </w:tcPr>
          <w:p w:rsidR="007B4E65" w:rsidRPr="00C03D07" w:rsidRDefault="007B4E65" w:rsidP="007B4E65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12" w:type="dxa"/>
          </w:tcPr>
          <w:p w:rsidR="007B4E65" w:rsidRPr="00C03D07" w:rsidRDefault="007B4E65" w:rsidP="007B4E6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C6056">
              <w:rPr>
                <w:rFonts w:ascii="Calibri" w:hAnsi="Calibri" w:cs="Calibri"/>
                <w:sz w:val="24"/>
                <w:szCs w:val="24"/>
              </w:rPr>
              <w:t>GCF Donation Center &amp; Store</w:t>
            </w:r>
          </w:p>
        </w:tc>
        <w:tc>
          <w:tcPr>
            <w:tcW w:w="1612" w:type="dxa"/>
          </w:tcPr>
          <w:p w:rsidR="007B4E65" w:rsidRPr="00C03D07" w:rsidRDefault="007B4E65" w:rsidP="007B4E6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  <w:tc>
          <w:tcPr>
            <w:tcW w:w="1433" w:type="dxa"/>
          </w:tcPr>
          <w:p w:rsidR="007B4E65" w:rsidRPr="00C03D07" w:rsidRDefault="007B4E65" w:rsidP="007B4E6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HOME APPLIANCES</w:t>
            </w:r>
          </w:p>
        </w:tc>
        <w:tc>
          <w:tcPr>
            <w:tcW w:w="1677" w:type="dxa"/>
          </w:tcPr>
          <w:p w:rsidR="007B4E65" w:rsidRPr="00C03D07" w:rsidRDefault="007B4E65" w:rsidP="007B4E6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81" w:type="dxa"/>
          </w:tcPr>
          <w:p w:rsidR="007B4E65" w:rsidRPr="00C03D07" w:rsidRDefault="007B4E65" w:rsidP="007B4E6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 &amp; 2MILES</w:t>
            </w:r>
          </w:p>
        </w:tc>
      </w:tr>
      <w:tr w:rsidR="007B4E65" w:rsidRPr="00C03D07" w:rsidTr="007B4E65">
        <w:trPr>
          <w:trHeight w:val="266"/>
        </w:trPr>
        <w:tc>
          <w:tcPr>
            <w:tcW w:w="575" w:type="dxa"/>
          </w:tcPr>
          <w:p w:rsidR="007B4E65" w:rsidRPr="00C03D07" w:rsidRDefault="007B4E65" w:rsidP="007B4E65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12" w:type="dxa"/>
          </w:tcPr>
          <w:p w:rsidR="007B4E65" w:rsidRPr="00C03D07" w:rsidRDefault="007B4E65" w:rsidP="007B4E6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2" w:type="dxa"/>
          </w:tcPr>
          <w:p w:rsidR="007B4E65" w:rsidRPr="00C03D07" w:rsidRDefault="007B4E65" w:rsidP="007B4E6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</w:tcPr>
          <w:p w:rsidR="007B4E65" w:rsidRPr="00C03D07" w:rsidRDefault="007B4E65" w:rsidP="007B4E6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7" w:type="dxa"/>
          </w:tcPr>
          <w:p w:rsidR="007B4E65" w:rsidRPr="00C03D07" w:rsidRDefault="007B4E65" w:rsidP="007B4E6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81" w:type="dxa"/>
          </w:tcPr>
          <w:p w:rsidR="007B4E65" w:rsidRPr="00C03D07" w:rsidRDefault="007B4E65" w:rsidP="007B4E6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4E65" w:rsidRPr="00C03D07" w:rsidTr="007B4E65">
        <w:trPr>
          <w:trHeight w:val="266"/>
        </w:trPr>
        <w:tc>
          <w:tcPr>
            <w:tcW w:w="575" w:type="dxa"/>
          </w:tcPr>
          <w:p w:rsidR="007B4E65" w:rsidRPr="00C03D07" w:rsidRDefault="007B4E65" w:rsidP="007B4E65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12" w:type="dxa"/>
          </w:tcPr>
          <w:p w:rsidR="007B4E65" w:rsidRPr="00C03D07" w:rsidRDefault="007B4E65" w:rsidP="007B4E6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12" w:type="dxa"/>
          </w:tcPr>
          <w:p w:rsidR="007B4E65" w:rsidRPr="00C03D07" w:rsidRDefault="007B4E65" w:rsidP="007B4E6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</w:tcPr>
          <w:p w:rsidR="007B4E65" w:rsidRPr="00C03D07" w:rsidRDefault="007B4E65" w:rsidP="007B4E6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7" w:type="dxa"/>
          </w:tcPr>
          <w:p w:rsidR="007B4E65" w:rsidRPr="00C03D07" w:rsidRDefault="007B4E65" w:rsidP="007B4E6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81" w:type="dxa"/>
          </w:tcPr>
          <w:p w:rsidR="007B4E65" w:rsidRPr="00C03D07" w:rsidRDefault="007B4E65" w:rsidP="007B4E6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4E65" w:rsidRPr="00C03D07" w:rsidTr="007B4E65">
        <w:trPr>
          <w:trHeight w:val="548"/>
        </w:trPr>
        <w:tc>
          <w:tcPr>
            <w:tcW w:w="10790" w:type="dxa"/>
            <w:gridSpan w:val="6"/>
          </w:tcPr>
          <w:p w:rsidR="007B4E65" w:rsidRPr="00C03D07" w:rsidRDefault="007B4E65" w:rsidP="007B4E65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7B4E65" w:rsidRPr="00C03D07" w:rsidRDefault="007B4E65" w:rsidP="007B4E6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4D7D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C150B5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C150B5" w:rsidRPr="00C03D07" w:rsidRDefault="00C150B5" w:rsidP="00C150B5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C150B5" w:rsidRPr="00C03D07" w:rsidRDefault="00C150B5" w:rsidP="00C150B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HONDA </w:t>
            </w:r>
          </w:p>
        </w:tc>
        <w:tc>
          <w:tcPr>
            <w:tcW w:w="1186" w:type="dxa"/>
            <w:shd w:val="clear" w:color="auto" w:fill="auto"/>
          </w:tcPr>
          <w:p w:rsidR="00C150B5" w:rsidRPr="00C03D07" w:rsidRDefault="00C150B5" w:rsidP="00C150B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CRV, 2014</w:t>
            </w:r>
          </w:p>
        </w:tc>
        <w:tc>
          <w:tcPr>
            <w:tcW w:w="1971" w:type="dxa"/>
            <w:shd w:val="clear" w:color="auto" w:fill="auto"/>
          </w:tcPr>
          <w:p w:rsidR="00C150B5" w:rsidRPr="00C03D07" w:rsidRDefault="00C150B5" w:rsidP="00C150B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10,000</w:t>
            </w:r>
          </w:p>
        </w:tc>
        <w:tc>
          <w:tcPr>
            <w:tcW w:w="2070" w:type="dxa"/>
            <w:shd w:val="clear" w:color="auto" w:fill="auto"/>
          </w:tcPr>
          <w:p w:rsidR="00C150B5" w:rsidRPr="00C03D07" w:rsidRDefault="00C150B5" w:rsidP="00C150B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:rsidR="00C150B5" w:rsidRPr="00C03D07" w:rsidRDefault="00C150B5" w:rsidP="00C150B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C150B5" w:rsidRPr="00C03D07" w:rsidRDefault="00C150B5" w:rsidP="00C150B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50B5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C150B5" w:rsidRPr="00C03D07" w:rsidRDefault="00C150B5" w:rsidP="00C150B5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C150B5" w:rsidRPr="00C03D07" w:rsidRDefault="00C150B5" w:rsidP="00C150B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C150B5" w:rsidRPr="00C03D07" w:rsidRDefault="00C150B5" w:rsidP="00C150B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C150B5" w:rsidRPr="00C03D07" w:rsidRDefault="00C150B5" w:rsidP="00C150B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C150B5" w:rsidRPr="00C03D07" w:rsidRDefault="00C150B5" w:rsidP="00C150B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C150B5" w:rsidRPr="00C03D07" w:rsidRDefault="00C150B5" w:rsidP="00C150B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C150B5" w:rsidRPr="00C03D07" w:rsidRDefault="00C150B5" w:rsidP="00C150B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50B5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C150B5" w:rsidRPr="00C03D07" w:rsidRDefault="00C150B5" w:rsidP="00C150B5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C150B5" w:rsidRPr="00C03D07" w:rsidRDefault="00C150B5" w:rsidP="00C150B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C150B5" w:rsidRPr="00C03D07" w:rsidRDefault="00C150B5" w:rsidP="00C150B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C150B5" w:rsidRPr="00C03D07" w:rsidRDefault="00C150B5" w:rsidP="00C150B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C150B5" w:rsidRPr="00C03D07" w:rsidRDefault="00C150B5" w:rsidP="00C150B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C150B5" w:rsidRPr="00C03D07" w:rsidRDefault="00C150B5" w:rsidP="00C150B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C150B5" w:rsidRPr="00C03D07" w:rsidRDefault="00C150B5" w:rsidP="00C150B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2"/>
        <w:gridCol w:w="2040"/>
        <w:gridCol w:w="2410"/>
        <w:gridCol w:w="3238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4D7D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C150B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2427" w:type="dxa"/>
          </w:tcPr>
          <w:p w:rsidR="00B95496" w:rsidRPr="00C03D07" w:rsidRDefault="00C150B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08/2016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C150B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2427" w:type="dxa"/>
          </w:tcPr>
          <w:p w:rsidR="00B95496" w:rsidRPr="00C03D07" w:rsidRDefault="00C150B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11/28/2016</w:t>
            </w:r>
          </w:p>
        </w:tc>
        <w:tc>
          <w:tcPr>
            <w:tcW w:w="3276" w:type="dxa"/>
          </w:tcPr>
          <w:p w:rsidR="00B95496" w:rsidRPr="00C03D07" w:rsidRDefault="00C150B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A7483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A7483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proofErr w:type="spellStart"/>
      <w:proofErr w:type="gramStart"/>
      <w:r w:rsidRPr="006551C6">
        <w:rPr>
          <w:rFonts w:ascii="Calibri" w:hAnsi="Calibri" w:cs="Calibri"/>
          <w:b/>
          <w:sz w:val="24"/>
          <w:szCs w:val="24"/>
        </w:rPr>
        <w:t>Note:</w:t>
      </w:r>
      <w:r w:rsidR="00E059E1" w:rsidRPr="006551C6">
        <w:rPr>
          <w:rFonts w:ascii="Calibri" w:hAnsi="Calibri" w:cs="Calibri"/>
          <w:b/>
          <w:sz w:val="24"/>
          <w:szCs w:val="24"/>
        </w:rPr>
        <w:t>As</w:t>
      </w:r>
      <w:proofErr w:type="spellEnd"/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proofErr w:type="spellStart"/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 w:rsidRPr="00820F53">
        <w:rPr>
          <w:rFonts w:ascii="Calibri" w:hAnsi="Calibri" w:cs="Calibri"/>
          <w:b/>
          <w:sz w:val="24"/>
          <w:szCs w:val="24"/>
        </w:rPr>
        <w:t>Per</w:t>
      </w:r>
      <w:proofErr w:type="spellEnd"/>
      <w:r w:rsidR="00820F53" w:rsidRPr="00820F53">
        <w:rPr>
          <w:rFonts w:ascii="Calibri" w:hAnsi="Calibri" w:cs="Calibri"/>
          <w:b/>
          <w:sz w:val="24"/>
          <w:szCs w:val="24"/>
        </w:rPr>
        <w:t xml:space="preserve">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A7483C">
            <w:pPr>
              <w:spacing w:before="9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4D7D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4D7DA0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A7483C" w:rsidRPr="005A2CD3" w:rsidRDefault="00A7483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  <w:p w:rsidR="00A7483C" w:rsidRPr="005A2CD3" w:rsidRDefault="00A7483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4D7DA0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A7483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A7483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</w:t>
      </w:r>
      <w:r w:rsidR="004D7DA0">
        <w:rPr>
          <w:rFonts w:ascii="Calibri" w:eastAsia="Arial" w:hAnsi="Calibri" w:cs="Calibri"/>
          <w:w w:val="82"/>
          <w:sz w:val="24"/>
          <w:szCs w:val="24"/>
        </w:rPr>
        <w:t>6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</w:t>
      </w:r>
      <w:r w:rsidR="004D7DA0">
        <w:rPr>
          <w:rFonts w:ascii="Calibri" w:eastAsia="Arial" w:hAnsi="Calibri" w:cs="Calibri"/>
          <w:w w:val="82"/>
          <w:sz w:val="24"/>
          <w:szCs w:val="24"/>
        </w:rPr>
        <w:t>6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</w:t>
      </w:r>
      <w:r w:rsidR="004D7DA0">
        <w:rPr>
          <w:rFonts w:ascii="Calibri" w:eastAsia="Arial" w:hAnsi="Calibri" w:cs="Calibri"/>
          <w:w w:val="82"/>
          <w:sz w:val="24"/>
          <w:szCs w:val="24"/>
        </w:rPr>
        <w:t xml:space="preserve">6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</w:t>
      </w:r>
      <w:r w:rsidR="004D7DA0">
        <w:rPr>
          <w:rFonts w:ascii="Calibri" w:eastAsia="Arial" w:hAnsi="Calibri" w:cs="Calibri"/>
          <w:w w:val="82"/>
          <w:sz w:val="24"/>
          <w:szCs w:val="24"/>
        </w:rPr>
        <w:t>6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</w:t>
            </w:r>
            <w:r w:rsidR="004D7DA0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6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salariesfromAL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IRAs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andAnnuities</w:t>
            </w:r>
            <w:proofErr w:type="spellEnd"/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Last 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the year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  <w:proofErr w:type="spellEnd"/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Social Security </w:t>
            </w:r>
            <w:proofErr w:type="spell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andRailroad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Scholarships, Fellowships and 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</w:t>
            </w:r>
            <w:r w:rsidR="004D7DA0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6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8F64D5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XXX-XXX-XXXX</w:t>
      </w:r>
      <w:r w:rsidR="00C1676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, </w:t>
      </w:r>
      <w:r w:rsidR="008F64D5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XXX-XXX-XXXX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4D7DA0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6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 xml:space="preserve">Filing </w:t>
            </w: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</w:t>
            </w:r>
            <w:proofErr w:type="spellEnd"/>
            <w:proofErr w:type="gramEnd"/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at client location and which </w:t>
      </w:r>
      <w:proofErr w:type="spellStart"/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is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</w:t>
      </w:r>
      <w:proofErr w:type="spellEnd"/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709" w:rsidRDefault="00C84709" w:rsidP="00E2132C">
      <w:r>
        <w:separator/>
      </w:r>
    </w:p>
  </w:endnote>
  <w:endnote w:type="continuationSeparator" w:id="0">
    <w:p w:rsidR="00C84709" w:rsidRDefault="00C84709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0235CB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A73DED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186B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A73DED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A186B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709" w:rsidRDefault="00C84709" w:rsidP="00E2132C">
      <w:r>
        <w:separator/>
      </w:r>
    </w:p>
  </w:footnote>
  <w:footnote w:type="continuationSeparator" w:id="0">
    <w:p w:rsidR="00C84709" w:rsidRDefault="00C84709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C84709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5C62"/>
    <w:rsid w:val="000062C6"/>
    <w:rsid w:val="0000699E"/>
    <w:rsid w:val="000157BF"/>
    <w:rsid w:val="00016534"/>
    <w:rsid w:val="00017351"/>
    <w:rsid w:val="000227FF"/>
    <w:rsid w:val="000235CB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399F"/>
    <w:rsid w:val="001F45AF"/>
    <w:rsid w:val="001F6993"/>
    <w:rsid w:val="00203034"/>
    <w:rsid w:val="00203F9F"/>
    <w:rsid w:val="002071E4"/>
    <w:rsid w:val="0021347E"/>
    <w:rsid w:val="00221D6B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A6668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23E9"/>
    <w:rsid w:val="004B26CD"/>
    <w:rsid w:val="004C04DB"/>
    <w:rsid w:val="004C39A4"/>
    <w:rsid w:val="004D4477"/>
    <w:rsid w:val="004D7DA0"/>
    <w:rsid w:val="004E16AC"/>
    <w:rsid w:val="004E30DC"/>
    <w:rsid w:val="004E485D"/>
    <w:rsid w:val="004F00D6"/>
    <w:rsid w:val="005004B6"/>
    <w:rsid w:val="00500F77"/>
    <w:rsid w:val="00503B54"/>
    <w:rsid w:val="0050554F"/>
    <w:rsid w:val="00527A5E"/>
    <w:rsid w:val="00540382"/>
    <w:rsid w:val="00541BF8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6004"/>
    <w:rsid w:val="00782352"/>
    <w:rsid w:val="00797DEB"/>
    <w:rsid w:val="007A0C6D"/>
    <w:rsid w:val="007A763F"/>
    <w:rsid w:val="007A7DB5"/>
    <w:rsid w:val="007B0FD0"/>
    <w:rsid w:val="007B4551"/>
    <w:rsid w:val="007B4E65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4FA8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3DED"/>
    <w:rsid w:val="00A7483C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186B"/>
    <w:rsid w:val="00BA3259"/>
    <w:rsid w:val="00BA624C"/>
    <w:rsid w:val="00BB0992"/>
    <w:rsid w:val="00BB5099"/>
    <w:rsid w:val="00BC0436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0B5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4709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071E4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5136A9F"/>
  <w15:docId w15:val="{1C47668B-8FF9-48E1-8BDA-E011EEF1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UHASINI_3010@YAHOO.CO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HIVA_99@YAHOO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BE53F-0417-479E-9BE9-3CF9ED50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12</TotalTime>
  <Pages>10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Shiva Pandurangam1</cp:lastModifiedBy>
  <cp:revision>12</cp:revision>
  <cp:lastPrinted>2017-11-30T17:51:00Z</cp:lastPrinted>
  <dcterms:created xsi:type="dcterms:W3CDTF">2018-04-10T23:51:00Z</dcterms:created>
  <dcterms:modified xsi:type="dcterms:W3CDTF">2018-04-11T00:05:00Z</dcterms:modified>
</cp:coreProperties>
</file>