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0"/>
        <w:gridCol w:w="2491"/>
        <w:gridCol w:w="1461"/>
        <w:gridCol w:w="1601"/>
        <w:gridCol w:w="1399"/>
        <w:gridCol w:w="1444"/>
      </w:tblGrid>
      <w:tr w:rsidR="009225CD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225CD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702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VISWANATH</w:t>
            </w:r>
          </w:p>
        </w:tc>
        <w:tc>
          <w:tcPr>
            <w:tcW w:w="1530" w:type="dxa"/>
          </w:tcPr>
          <w:p w:rsidR="00ED0124" w:rsidRPr="00C03D07" w:rsidRDefault="005B75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MANJULA</w:t>
            </w:r>
          </w:p>
        </w:tc>
        <w:tc>
          <w:tcPr>
            <w:tcW w:w="1710" w:type="dxa"/>
          </w:tcPr>
          <w:p w:rsidR="00ED0124" w:rsidRPr="00C03D07" w:rsidRDefault="005B75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AASHRITA</w:t>
            </w:r>
          </w:p>
        </w:tc>
        <w:tc>
          <w:tcPr>
            <w:tcW w:w="1440" w:type="dxa"/>
          </w:tcPr>
          <w:p w:rsidR="00ED0124" w:rsidRPr="00C03D07" w:rsidRDefault="005B75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BHAVYA SRI KRUTHI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702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VARADA</w:t>
            </w:r>
          </w:p>
        </w:tc>
        <w:tc>
          <w:tcPr>
            <w:tcW w:w="1530" w:type="dxa"/>
          </w:tcPr>
          <w:p w:rsidR="00ED0124" w:rsidRPr="00C03D07" w:rsidRDefault="005B75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KODI</w:t>
            </w:r>
          </w:p>
        </w:tc>
        <w:tc>
          <w:tcPr>
            <w:tcW w:w="1710" w:type="dxa"/>
          </w:tcPr>
          <w:p w:rsidR="00ED0124" w:rsidRPr="00C03D07" w:rsidRDefault="005B75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VARADA</w:t>
            </w:r>
          </w:p>
        </w:tc>
        <w:tc>
          <w:tcPr>
            <w:tcW w:w="1440" w:type="dxa"/>
          </w:tcPr>
          <w:p w:rsidR="00ED0124" w:rsidRPr="00C03D07" w:rsidRDefault="005B75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VARADA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B75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684903852</w:t>
            </w:r>
          </w:p>
        </w:tc>
        <w:tc>
          <w:tcPr>
            <w:tcW w:w="1530" w:type="dxa"/>
          </w:tcPr>
          <w:p w:rsidR="00ED0124" w:rsidRPr="00C03D07" w:rsidRDefault="009225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ED0124" w:rsidRPr="00C03D07" w:rsidRDefault="009225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D0124" w:rsidRPr="00C03D07" w:rsidRDefault="009225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702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12/AUG/1983</w:t>
            </w:r>
          </w:p>
        </w:tc>
        <w:tc>
          <w:tcPr>
            <w:tcW w:w="1530" w:type="dxa"/>
          </w:tcPr>
          <w:p w:rsidR="00ED0124" w:rsidRPr="00C03D07" w:rsidRDefault="009225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24/JUN/1990</w:t>
            </w:r>
          </w:p>
        </w:tc>
        <w:tc>
          <w:tcPr>
            <w:tcW w:w="1710" w:type="dxa"/>
          </w:tcPr>
          <w:p w:rsidR="00ED0124" w:rsidRPr="00C03D07" w:rsidRDefault="009225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14/SEP/2014</w:t>
            </w:r>
          </w:p>
        </w:tc>
        <w:tc>
          <w:tcPr>
            <w:tcW w:w="1440" w:type="dxa"/>
          </w:tcPr>
          <w:p w:rsidR="00ED0124" w:rsidRPr="00C03D07" w:rsidRDefault="009225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05/NOV/2016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0702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702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9225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560080" w:rsidP="00C969A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6506 APT C,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Markstown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 ,Florida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969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–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33617</w:t>
            </w:r>
            <w:r w:rsidR="00C969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C37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+1 8135732789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C969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+1 8135853343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969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Viswanath.varada@gmail.com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A658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4B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Applied for renewal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969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RFE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 Replied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to RFE)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B75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F0D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30/MAY/2013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Default="005B75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Single Till </w:t>
            </w:r>
            <w:r w:rsidR="00D73D0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24/Oct/2017</w:t>
            </w:r>
          </w:p>
          <w:p w:rsidR="005B75EA" w:rsidRPr="00C03D07" w:rsidRDefault="00D73D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Status change to </w:t>
            </w:r>
            <w:proofErr w:type="gramStart"/>
            <w:r w:rsidR="005B75E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from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24/OCT/2017 to </w:t>
            </w:r>
            <w:r w:rsidR="005B75E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Till Date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B75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B75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25CD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888"/>
        <w:gridCol w:w="3870"/>
      </w:tblGrid>
      <w:tr w:rsidR="00983210" w:rsidRPr="00C03D07" w:rsidTr="001E1AC7">
        <w:trPr>
          <w:trHeight w:val="324"/>
        </w:trPr>
        <w:tc>
          <w:tcPr>
            <w:tcW w:w="775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1E1AC7">
        <w:trPr>
          <w:trHeight w:val="314"/>
        </w:trPr>
        <w:tc>
          <w:tcPr>
            <w:tcW w:w="3888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3870" w:type="dxa"/>
          </w:tcPr>
          <w:p w:rsidR="00983210" w:rsidRPr="00C03D07" w:rsidRDefault="00B332D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DCU</w:t>
            </w:r>
          </w:p>
        </w:tc>
      </w:tr>
      <w:tr w:rsidR="00983210" w:rsidRPr="00C03D07" w:rsidTr="001E1AC7">
        <w:trPr>
          <w:trHeight w:val="324"/>
        </w:trPr>
        <w:tc>
          <w:tcPr>
            <w:tcW w:w="3888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3870" w:type="dxa"/>
          </w:tcPr>
          <w:p w:rsidR="00983210" w:rsidRPr="00C03D07" w:rsidRDefault="00B332D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983210" w:rsidRPr="00C03D07" w:rsidTr="001E1AC7">
        <w:trPr>
          <w:trHeight w:val="324"/>
        </w:trPr>
        <w:tc>
          <w:tcPr>
            <w:tcW w:w="3888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3870" w:type="dxa"/>
          </w:tcPr>
          <w:p w:rsidR="00983210" w:rsidRPr="00C03D07" w:rsidRDefault="00B332D9" w:rsidP="00B332D9">
            <w:pPr>
              <w:tabs>
                <w:tab w:val="left" w:pos="1776"/>
              </w:tabs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19800267</w:t>
            </w:r>
          </w:p>
        </w:tc>
      </w:tr>
      <w:tr w:rsidR="00983210" w:rsidRPr="00C03D07" w:rsidTr="001E1AC7">
        <w:trPr>
          <w:trHeight w:val="340"/>
        </w:trPr>
        <w:tc>
          <w:tcPr>
            <w:tcW w:w="3888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3870" w:type="dxa"/>
          </w:tcPr>
          <w:p w:rsidR="00983210" w:rsidRPr="00C03D07" w:rsidRDefault="00B332D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1E1AC7">
        <w:trPr>
          <w:trHeight w:val="340"/>
        </w:trPr>
        <w:tc>
          <w:tcPr>
            <w:tcW w:w="3888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3870" w:type="dxa"/>
          </w:tcPr>
          <w:p w:rsidR="00983210" w:rsidRPr="00C03D07" w:rsidRDefault="00B332D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VISWANATH VARADA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D65B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Virtusa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Corporation, 2000 West Park Drive STE 300, WESTBOROUGH, MA 01581</w:t>
            </w:r>
          </w:p>
        </w:tc>
        <w:tc>
          <w:tcPr>
            <w:tcW w:w="1546" w:type="dxa"/>
          </w:tcPr>
          <w:p w:rsidR="00685178" w:rsidRPr="00C03D07" w:rsidRDefault="00900AF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Consultant</w:t>
            </w:r>
          </w:p>
        </w:tc>
        <w:tc>
          <w:tcPr>
            <w:tcW w:w="1648" w:type="dxa"/>
          </w:tcPr>
          <w:p w:rsidR="00685178" w:rsidRPr="00C03D07" w:rsidRDefault="00900AF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04/FEB/2017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4" w:type="dxa"/>
          </w:tcPr>
          <w:p w:rsidR="00685178" w:rsidRPr="00C03D07" w:rsidRDefault="00900AF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EXPIRED, Applied for Renewal</w:t>
            </w:r>
          </w:p>
        </w:tc>
        <w:tc>
          <w:tcPr>
            <w:tcW w:w="2407" w:type="dxa"/>
          </w:tcPr>
          <w:p w:rsidR="00685178" w:rsidRPr="00C03D07" w:rsidRDefault="00637D6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428C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Citi Bank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E22D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Tampa, Florida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B61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05/April/2017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37C4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05/Feb/2019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B61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EC33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05/April to 14/June cab $22 per day 2 ways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B61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8.9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428C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$ 1036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B61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8.9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8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 38,898.00</w:t>
            </w:r>
          </w:p>
        </w:tc>
        <w:tc>
          <w:tcPr>
            <w:tcW w:w="2160" w:type="dxa"/>
          </w:tcPr>
          <w:p w:rsidR="00B95496" w:rsidRPr="00C03D07" w:rsidRDefault="00B8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 1326.00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832A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Bank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Default="00832A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6-1-73 GRAND 3</w:t>
            </w:r>
            <w:r w:rsidRPr="00832AC9">
              <w:rPr>
                <w:rFonts w:ascii="Calibri" w:hAnsi="Calibri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floor, Saeed plaza,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Lakdikapul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Hyderabad </w:t>
            </w:r>
            <w:r w:rsidR="00B82EEA">
              <w:rPr>
                <w:rFonts w:ascii="Calibri" w:hAnsi="Calibri" w:cs="Calibri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500004</w:t>
            </w:r>
          </w:p>
          <w:p w:rsidR="00B95496" w:rsidRPr="00C03D07" w:rsidRDefault="00B82EEA" w:rsidP="00B82EE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TELANGANA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"/>
        <w:gridCol w:w="1143"/>
        <w:gridCol w:w="1651"/>
        <w:gridCol w:w="1964"/>
        <w:gridCol w:w="2063"/>
        <w:gridCol w:w="1526"/>
        <w:gridCol w:w="1606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Vehicle Information</w:t>
            </w:r>
          </w:p>
        </w:tc>
      </w:tr>
      <w:tr w:rsidR="00B95496" w:rsidRPr="00C03D07" w:rsidTr="00B82EEA">
        <w:trPr>
          <w:trHeight w:val="523"/>
        </w:trPr>
        <w:tc>
          <w:tcPr>
            <w:tcW w:w="945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65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64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3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2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0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B82EEA">
        <w:trPr>
          <w:trHeight w:val="256"/>
        </w:trPr>
        <w:tc>
          <w:tcPr>
            <w:tcW w:w="945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143" w:type="dxa"/>
            <w:shd w:val="clear" w:color="auto" w:fill="auto"/>
          </w:tcPr>
          <w:p w:rsidR="00B95496" w:rsidRPr="00C03D07" w:rsidRDefault="00B8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</w:t>
            </w:r>
          </w:p>
        </w:tc>
        <w:tc>
          <w:tcPr>
            <w:tcW w:w="1651" w:type="dxa"/>
            <w:shd w:val="clear" w:color="auto" w:fill="auto"/>
          </w:tcPr>
          <w:p w:rsidR="00B95496" w:rsidRPr="00C03D07" w:rsidRDefault="00B8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2014 MAZDA 5</w:t>
            </w:r>
          </w:p>
        </w:tc>
        <w:tc>
          <w:tcPr>
            <w:tcW w:w="1964" w:type="dxa"/>
            <w:shd w:val="clear" w:color="auto" w:fill="auto"/>
          </w:tcPr>
          <w:p w:rsidR="00B95496" w:rsidRPr="00C03D07" w:rsidRDefault="001465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3,585</w:t>
            </w:r>
          </w:p>
        </w:tc>
        <w:tc>
          <w:tcPr>
            <w:tcW w:w="2063" w:type="dxa"/>
            <w:shd w:val="clear" w:color="auto" w:fill="auto"/>
          </w:tcPr>
          <w:p w:rsidR="00B95496" w:rsidRPr="00C03D07" w:rsidRDefault="00B8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8.9 miles</w:t>
            </w:r>
          </w:p>
        </w:tc>
        <w:tc>
          <w:tcPr>
            <w:tcW w:w="152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B95496" w:rsidRPr="00C03D07" w:rsidRDefault="004E22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14/Jun/2017</w:t>
            </w:r>
          </w:p>
        </w:tc>
      </w:tr>
      <w:tr w:rsidR="00B95496" w:rsidRPr="00C03D07" w:rsidTr="00B82EEA">
        <w:trPr>
          <w:trHeight w:val="267"/>
        </w:trPr>
        <w:tc>
          <w:tcPr>
            <w:tcW w:w="945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143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B82EEA">
        <w:trPr>
          <w:trHeight w:val="267"/>
        </w:trPr>
        <w:tc>
          <w:tcPr>
            <w:tcW w:w="945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143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F44C8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  <w:r w:rsidR="00B82EEA">
              <w:rPr>
                <w:rFonts w:ascii="Calibri" w:hAnsi="Calibri" w:cs="Calibri"/>
                <w:sz w:val="24"/>
                <w:szCs w:val="24"/>
              </w:rPr>
              <w:t>.99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B8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072" w:type="dxa"/>
          </w:tcPr>
          <w:p w:rsidR="00E059E1" w:rsidRPr="00C03D07" w:rsidRDefault="00B82E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AC54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$ 270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lastRenderedPageBreak/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7020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7020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B1" w:rsidRDefault="00FC79B1" w:rsidP="00E2132C">
      <w:r>
        <w:separator/>
      </w:r>
    </w:p>
  </w:endnote>
  <w:endnote w:type="continuationSeparator" w:id="0">
    <w:p w:rsidR="00FC79B1" w:rsidRDefault="00FC79B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20E" w:rsidRDefault="0007020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7020E" w:rsidRDefault="0007020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7020E" w:rsidRPr="00A000E0" w:rsidRDefault="0007020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7020E" w:rsidRDefault="0007020E" w:rsidP="00B23708">
    <w:pPr>
      <w:ind w:right="288"/>
      <w:jc w:val="center"/>
      <w:rPr>
        <w:rFonts w:ascii="Cambria" w:hAnsi="Cambria"/>
      </w:rPr>
    </w:pPr>
  </w:p>
  <w:p w:rsidR="0007020E" w:rsidRDefault="0007020E" w:rsidP="00B23708">
    <w:pPr>
      <w:ind w:right="288"/>
      <w:jc w:val="center"/>
      <w:rPr>
        <w:rFonts w:ascii="Cambria" w:hAnsi="Cambria"/>
      </w:rPr>
    </w:pPr>
  </w:p>
  <w:p w:rsidR="0007020E" w:rsidRPr="002B2F01" w:rsidRDefault="0007020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7020E" w:rsidRDefault="0007020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00AF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B1" w:rsidRDefault="00FC79B1" w:rsidP="00E2132C">
      <w:r>
        <w:separator/>
      </w:r>
    </w:p>
  </w:footnote>
  <w:footnote w:type="continuationSeparator" w:id="0">
    <w:p w:rsidR="00FC79B1" w:rsidRDefault="00FC79B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20E" w:rsidRDefault="0007020E">
    <w:pPr>
      <w:pStyle w:val="Header"/>
    </w:pPr>
  </w:p>
  <w:p w:rsidR="0007020E" w:rsidRDefault="0007020E">
    <w:pPr>
      <w:pStyle w:val="Header"/>
    </w:pPr>
  </w:p>
  <w:p w:rsidR="0007020E" w:rsidRDefault="0007020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7C48"/>
    <w:rsid w:val="00053B01"/>
    <w:rsid w:val="000634E1"/>
    <w:rsid w:val="000658DD"/>
    <w:rsid w:val="000700AD"/>
    <w:rsid w:val="0007020E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650D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B8D"/>
    <w:rsid w:val="001A4C61"/>
    <w:rsid w:val="001A5934"/>
    <w:rsid w:val="001B62D2"/>
    <w:rsid w:val="001C38D1"/>
    <w:rsid w:val="001D05D6"/>
    <w:rsid w:val="001D39A8"/>
    <w:rsid w:val="001E1AC7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28C2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0D46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6183"/>
    <w:rsid w:val="004C04DB"/>
    <w:rsid w:val="004C39A4"/>
    <w:rsid w:val="004D4477"/>
    <w:rsid w:val="004E16AC"/>
    <w:rsid w:val="004E22D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0080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75EA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37D65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2AC9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0AF1"/>
    <w:rsid w:val="009102FA"/>
    <w:rsid w:val="00910353"/>
    <w:rsid w:val="00910ABD"/>
    <w:rsid w:val="009223FC"/>
    <w:rsid w:val="009225CD"/>
    <w:rsid w:val="00942DB8"/>
    <w:rsid w:val="009439A7"/>
    <w:rsid w:val="009448BA"/>
    <w:rsid w:val="0095214E"/>
    <w:rsid w:val="00954AF6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658FC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438"/>
    <w:rsid w:val="00AC5D01"/>
    <w:rsid w:val="00AF30E7"/>
    <w:rsid w:val="00AF75AC"/>
    <w:rsid w:val="00B1309D"/>
    <w:rsid w:val="00B23708"/>
    <w:rsid w:val="00B256D2"/>
    <w:rsid w:val="00B3167B"/>
    <w:rsid w:val="00B33167"/>
    <w:rsid w:val="00B332D9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1E26"/>
    <w:rsid w:val="00B82EEA"/>
    <w:rsid w:val="00B95496"/>
    <w:rsid w:val="00B95528"/>
    <w:rsid w:val="00BA624C"/>
    <w:rsid w:val="00BB0992"/>
    <w:rsid w:val="00BB5099"/>
    <w:rsid w:val="00BC05AB"/>
    <w:rsid w:val="00BC27BB"/>
    <w:rsid w:val="00BC3705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9AD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3D01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D65B1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16CC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3E4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6CB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4C8D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79B1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0369DE4"/>
  <w15:docId w15:val="{254ABF71-B860-49DC-B6E5-FD5CD05C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CF40-FE6B-4ED1-9F16-867A1B3B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444</TotalTime>
  <Pages>10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Viswanath Varada</cp:lastModifiedBy>
  <cp:revision>35</cp:revision>
  <cp:lastPrinted>2017-11-30T17:51:00Z</cp:lastPrinted>
  <dcterms:created xsi:type="dcterms:W3CDTF">2017-01-28T20:34:00Z</dcterms:created>
  <dcterms:modified xsi:type="dcterms:W3CDTF">2018-02-20T03:47:00Z</dcterms:modified>
</cp:coreProperties>
</file>