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5"/>
        <w:gridCol w:w="2041"/>
        <w:gridCol w:w="1461"/>
        <w:gridCol w:w="1652"/>
        <w:gridCol w:w="1406"/>
        <w:gridCol w:w="150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Sagar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Thodupunoori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690-76-7869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07/25/1990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2361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rollingfork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circle,</w:t>
            </w:r>
          </w:p>
          <w:p w:rsidR="00D00DAE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Herndon, VA-20171</w:t>
            </w:r>
          </w:p>
          <w:p w:rsidR="00D00DAE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361-228-6811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Tsagar7477@gmail.com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00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11+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00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678A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678A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678A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488060030920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A678A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678A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Sagar kumar Thodupunoori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10/20/2017</w:t>
            </w:r>
          </w:p>
        </w:tc>
        <w:tc>
          <w:tcPr>
            <w:tcW w:w="171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</w:t>
            </w:r>
            <w:r w:rsidR="00E072F0">
              <w:rPr>
                <w:rFonts w:ascii="Calibri" w:hAnsi="Calibri" w:cs="Calibri"/>
                <w:color w:val="000000"/>
                <w:sz w:val="24"/>
                <w:szCs w:val="24"/>
              </w:rPr>
              <w:t>19S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D00DA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E072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12/25/2015</w:t>
            </w:r>
          </w:p>
        </w:tc>
        <w:tc>
          <w:tcPr>
            <w:tcW w:w="1710" w:type="dxa"/>
          </w:tcPr>
          <w:p w:rsidR="00C82D37" w:rsidRPr="00C03D07" w:rsidRDefault="00E072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proofErr w:type="gramStart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</w:t>
            </w:r>
            <w:proofErr w:type="gramEnd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84A" w:rsidRDefault="00B0184A" w:rsidP="00E2132C">
      <w:r>
        <w:separator/>
      </w:r>
    </w:p>
  </w:endnote>
  <w:endnote w:type="continuationSeparator" w:id="0">
    <w:p w:rsidR="00B0184A" w:rsidRDefault="00B0184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E072F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8A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78A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84A" w:rsidRDefault="00B0184A" w:rsidP="00E2132C">
      <w:r>
        <w:separator/>
      </w:r>
    </w:p>
  </w:footnote>
  <w:footnote w:type="continuationSeparator" w:id="0">
    <w:p w:rsidR="00B0184A" w:rsidRDefault="00B0184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0184A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78A6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184A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0DAE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2F0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E7EA252"/>
  <w15:docId w15:val="{082700A7-5BF4-4CC7-83B1-88583BF2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3149-4B54-4456-9456-245D66BE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5693</TotalTime>
  <Pages>10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sagar</cp:lastModifiedBy>
  <cp:revision>3</cp:revision>
  <cp:lastPrinted>2017-11-30T17:51:00Z</cp:lastPrinted>
  <dcterms:created xsi:type="dcterms:W3CDTF">2018-01-19T01:00:00Z</dcterms:created>
  <dcterms:modified xsi:type="dcterms:W3CDTF">2018-01-22T23:52:00Z</dcterms:modified>
</cp:coreProperties>
</file>