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8"/>
        <w:gridCol w:w="2368"/>
        <w:gridCol w:w="1438"/>
        <w:gridCol w:w="1632"/>
        <w:gridCol w:w="1392"/>
        <w:gridCol w:w="148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83F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PRADEEP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83F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MADHIRA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83F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003-49-3917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83F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07/30/1991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83F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IT,SOFTWARE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883F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74E 5</w:t>
            </w:r>
            <w:r w:rsidRPr="00883F4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AVE,APT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#E303,</w:t>
            </w:r>
          </w:p>
          <w:p w:rsidR="00883F42" w:rsidRPr="00C03D07" w:rsidRDefault="00883F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COLLEGEVILLE,PA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-19426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83F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2029106866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83F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Pradeepmvp619@gmail.com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883F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12/28/2015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83F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83F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83F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83F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883F42" w:rsidRDefault="00883F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D92BD1" w:rsidRPr="00883F42" w:rsidRDefault="00883F42" w:rsidP="00883F42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83F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65E" w:rsidRDefault="00FA765E" w:rsidP="00E2132C">
      <w:r>
        <w:separator/>
      </w:r>
    </w:p>
  </w:endnote>
  <w:endnote w:type="continuationSeparator" w:id="0">
    <w:p w:rsidR="00FA765E" w:rsidRDefault="00FA765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FA765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3591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65E" w:rsidRDefault="00FA765E" w:rsidP="00E2132C">
      <w:r>
        <w:separator/>
      </w:r>
    </w:p>
  </w:footnote>
  <w:footnote w:type="continuationSeparator" w:id="0">
    <w:p w:rsidR="00FA765E" w:rsidRDefault="00FA765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FA765E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3F42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765E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5145FD3"/>
  <w15:docId w15:val="{8ECD539B-9CEA-4FD3-AC87-02072049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53BE3-694A-4989-9672-9743D1F5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236</TotalTime>
  <Pages>10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Madhira, Venkata Pradeep</cp:lastModifiedBy>
  <cp:revision>15</cp:revision>
  <cp:lastPrinted>2017-11-30T17:51:00Z</cp:lastPrinted>
  <dcterms:created xsi:type="dcterms:W3CDTF">2017-01-28T20:34:00Z</dcterms:created>
  <dcterms:modified xsi:type="dcterms:W3CDTF">2019-02-05T22:43:00Z</dcterms:modified>
</cp:coreProperties>
</file>