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proofErr w:type="gramEnd"/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proofErr w:type="spellStart"/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  <w:proofErr w:type="spellEnd"/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proofErr w:type="spellStart"/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W2</w:t>
      </w:r>
      <w:proofErr w:type="spellEnd"/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proofErr w:type="gramStart"/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</w:t>
      </w:r>
      <w:proofErr w:type="gramEnd"/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upload all income related documents like </w:t>
      </w:r>
      <w:proofErr w:type="spell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W2</w:t>
      </w:r>
      <w:proofErr w:type="spell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1099 INT, DIV, </w:t>
      </w:r>
      <w:proofErr w:type="spell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MISC</w:t>
      </w:r>
      <w:proofErr w:type="spell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</w:t>
            </w:r>
            <w:proofErr w:type="spell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</w:t>
            </w:r>
            <w:proofErr w:type="spell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8E09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RAIHANA FATHIMA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E09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MOHAMED 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8E09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852501579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</w:t>
            </w: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YY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D0124" w:rsidRPr="00C03D07" w:rsidRDefault="008E09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03/19/1989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F668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0F668B" w:rsidRDefault="000F668B" w:rsidP="003E2E35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5421 N East River Road, Apartment no 1119, Chicago, IL - 60656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0F66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773-683-0784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0D0C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proofErr w:type="spellStart"/>
              <w:r w:rsidR="000F668B" w:rsidRPr="006E0FE1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muraihana@gmail.com</w:t>
              </w:r>
              <w:proofErr w:type="spellEnd"/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</w:t>
            </w: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YY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7B4551" w:rsidRPr="00C03D07" w:rsidRDefault="000F66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07/30/2016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0F668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-Valid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0F668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F668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0F66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F668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0D0CA5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0D0CA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 w:rsidRPr="000D0CA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0D0CA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0D0C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D0CA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</w:t>
      </w:r>
      <w:proofErr w:type="gramStart"/>
      <w:r w:rsidR="00D92BD1" w:rsidRPr="00EB73EA">
        <w:rPr>
          <w:rFonts w:ascii="Calibri" w:hAnsi="Calibri" w:cs="Calibri"/>
          <w:b/>
          <w:sz w:val="24"/>
          <w:szCs w:val="24"/>
        </w:rPr>
        <w:t xml:space="preserve">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proofErr w:type="gramEnd"/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</w:t>
      </w:r>
      <w:proofErr w:type="gramStart"/>
      <w:r w:rsidRPr="00EB73EA">
        <w:rPr>
          <w:rFonts w:ascii="Calibri" w:hAnsi="Calibri" w:cs="Calibri"/>
          <w:b/>
          <w:sz w:val="24"/>
          <w:szCs w:val="24"/>
        </w:rPr>
        <w:t>please</w:t>
      </w:r>
      <w:proofErr w:type="gramEnd"/>
      <w:r w:rsidRPr="00EB73EA">
        <w:rPr>
          <w:rFonts w:ascii="Calibri" w:hAnsi="Calibri" w:cs="Calibri"/>
          <w:b/>
          <w:sz w:val="24"/>
          <w:szCs w:val="24"/>
        </w:rPr>
        <w:t xml:space="preserve">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proofErr w:type="spellStart"/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  <w:proofErr w:type="spellEnd"/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EIN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  <w:proofErr w:type="gramEnd"/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proofErr w:type="gramEnd"/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0F668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JPMorgan Chase and Co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0F668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71000013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0F668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868580817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0F668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0F668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Raihana Fathima Mohamed Umar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YY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YY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YY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YY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0F668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Illinois</w:t>
            </w:r>
          </w:p>
        </w:tc>
        <w:tc>
          <w:tcPr>
            <w:tcW w:w="1440" w:type="dxa"/>
          </w:tcPr>
          <w:p w:rsidR="00C82D37" w:rsidRPr="00C03D07" w:rsidRDefault="000F668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0F668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YY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</w:t>
            </w:r>
            <w:proofErr w:type="spellStart"/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YY</w:t>
            </w:r>
            <w:proofErr w:type="spellEnd"/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0F66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Accenture Service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Pvt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Ltd.,Chicago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, Illinois</w:t>
            </w:r>
          </w:p>
        </w:tc>
        <w:tc>
          <w:tcPr>
            <w:tcW w:w="1546" w:type="dxa"/>
          </w:tcPr>
          <w:p w:rsidR="00685178" w:rsidRPr="00C03D07" w:rsidRDefault="000F66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Team Leader</w:t>
            </w:r>
          </w:p>
        </w:tc>
        <w:tc>
          <w:tcPr>
            <w:tcW w:w="1648" w:type="dxa"/>
          </w:tcPr>
          <w:p w:rsidR="00685178" w:rsidRPr="00C03D07" w:rsidRDefault="000F66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08/18/2010</w:t>
            </w:r>
          </w:p>
        </w:tc>
        <w:tc>
          <w:tcPr>
            <w:tcW w:w="1441" w:type="dxa"/>
          </w:tcPr>
          <w:p w:rsidR="00685178" w:rsidRPr="00C03D07" w:rsidRDefault="000F66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</w:tcPr>
          <w:p w:rsidR="00685178" w:rsidRPr="00C03D07" w:rsidRDefault="000F66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H1B</w:t>
            </w:r>
            <w:proofErr w:type="spellEnd"/>
          </w:p>
        </w:tc>
        <w:tc>
          <w:tcPr>
            <w:tcW w:w="2407" w:type="dxa"/>
          </w:tcPr>
          <w:p w:rsidR="00685178" w:rsidRPr="00C03D07" w:rsidRDefault="0093247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9324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Health Care Services Corporation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9324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Chicago, Illinois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</w:t>
            </w:r>
            <w:proofErr w:type="spell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YY</w:t>
            </w:r>
            <w:proofErr w:type="spellEnd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5A093C" w:rsidRPr="00C03D07" w:rsidRDefault="009324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3247A">
              <w:rPr>
                <w:rFonts w:ascii="Bookman Old Style" w:hAnsi="Bookman Old Style"/>
                <w:color w:val="000000"/>
                <w:sz w:val="22"/>
                <w:szCs w:val="22"/>
              </w:rPr>
              <w:t>29/03/2011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</w:t>
            </w:r>
            <w:proofErr w:type="spell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YY</w:t>
            </w:r>
            <w:proofErr w:type="spellEnd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9324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 &amp; Train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9324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9324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$1,092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9324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561A22" w:rsidTr="004B23E9">
        <w:trPr>
          <w:trHeight w:val="655"/>
        </w:trPr>
        <w:tc>
          <w:tcPr>
            <w:tcW w:w="4412" w:type="dxa"/>
          </w:tcPr>
          <w:p w:rsidR="00C23297" w:rsidRPr="00561A22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561A22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561A2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561A22" w:rsidRDefault="000D0CA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1A22">
              <w:rPr>
                <w:rFonts w:ascii="Calibri" w:hAnsi="Calibri" w:cs="Calibri"/>
                <w:color w:val="000000"/>
                <w:sz w:val="24"/>
                <w:szCs w:val="24"/>
              </w:rPr>
              <w:t>1 mile</w:t>
            </w:r>
          </w:p>
        </w:tc>
        <w:tc>
          <w:tcPr>
            <w:tcW w:w="1494" w:type="dxa"/>
          </w:tcPr>
          <w:p w:rsidR="00C23297" w:rsidRPr="00561A22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561A22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561A22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561A22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561A22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561A22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561A2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Home location &amp; client location</w:t>
            </w:r>
          </w:p>
        </w:tc>
        <w:tc>
          <w:tcPr>
            <w:tcW w:w="1546" w:type="dxa"/>
          </w:tcPr>
          <w:p w:rsidR="00C23297" w:rsidRPr="00C03D07" w:rsidRDefault="000D0CA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1A22">
              <w:rPr>
                <w:rFonts w:ascii="Calibri" w:hAnsi="Calibri" w:cs="Calibri"/>
                <w:color w:val="000000"/>
                <w:sz w:val="24"/>
                <w:szCs w:val="24"/>
              </w:rPr>
              <w:t>16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93247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$250-$300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</w:t>
            </w:r>
            <w:proofErr w:type="spellStart"/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proofErr w:type="spellEnd"/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FMV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561A22" w:rsidTr="004B23E9">
        <w:trPr>
          <w:trHeight w:val="250"/>
        </w:trPr>
        <w:tc>
          <w:tcPr>
            <w:tcW w:w="3135" w:type="dxa"/>
          </w:tcPr>
          <w:p w:rsidR="00B95496" w:rsidRPr="00561A22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561A2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561A22" w:rsidRDefault="0019258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1A22">
              <w:rPr>
                <w:rFonts w:ascii="Calibri" w:hAnsi="Calibri" w:cs="Calibri"/>
                <w:color w:val="000000"/>
                <w:sz w:val="24"/>
                <w:szCs w:val="24"/>
              </w:rPr>
              <w:t>$811.78</w:t>
            </w:r>
          </w:p>
        </w:tc>
        <w:tc>
          <w:tcPr>
            <w:tcW w:w="2427" w:type="dxa"/>
          </w:tcPr>
          <w:p w:rsidR="00B95496" w:rsidRPr="00561A22" w:rsidRDefault="0019258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1A22">
              <w:rPr>
                <w:rFonts w:ascii="Calibri" w:hAnsi="Calibri" w:cs="Calibri"/>
                <w:color w:val="000000"/>
                <w:sz w:val="24"/>
                <w:szCs w:val="24"/>
              </w:rPr>
              <w:t>11/08/2017</w:t>
            </w:r>
          </w:p>
        </w:tc>
        <w:tc>
          <w:tcPr>
            <w:tcW w:w="3276" w:type="dxa"/>
          </w:tcPr>
          <w:p w:rsidR="00B95496" w:rsidRPr="00561A22" w:rsidRDefault="0019258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1A22">
              <w:rPr>
                <w:rFonts w:ascii="Calibri" w:hAnsi="Calibri" w:cs="Calibri"/>
                <w:color w:val="000000"/>
                <w:sz w:val="24"/>
                <w:szCs w:val="24"/>
              </w:rPr>
              <w:t>Online Order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561A22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561A2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561A22" w:rsidRDefault="0019258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1A22">
              <w:rPr>
                <w:rFonts w:ascii="Calibri" w:hAnsi="Calibri" w:cs="Calibri"/>
                <w:color w:val="000000"/>
                <w:sz w:val="24"/>
                <w:szCs w:val="24"/>
              </w:rPr>
              <w:t>$724.99</w:t>
            </w:r>
          </w:p>
        </w:tc>
        <w:tc>
          <w:tcPr>
            <w:tcW w:w="2427" w:type="dxa"/>
          </w:tcPr>
          <w:p w:rsidR="00B95496" w:rsidRPr="00561A22" w:rsidRDefault="0019258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1A22">
              <w:rPr>
                <w:rFonts w:ascii="Calibri" w:hAnsi="Calibri" w:cs="Calibri"/>
                <w:color w:val="000000"/>
                <w:sz w:val="24"/>
                <w:szCs w:val="24"/>
              </w:rPr>
              <w:t>11/18/2017</w:t>
            </w:r>
          </w:p>
        </w:tc>
        <w:tc>
          <w:tcPr>
            <w:tcW w:w="3276" w:type="dxa"/>
          </w:tcPr>
          <w:p w:rsidR="00B95496" w:rsidRPr="00C03D07" w:rsidRDefault="0019258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1A22"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19258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$75.00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19258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$81.94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19258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$20.00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And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???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19258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561A22"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>Insurance.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</w:t>
            </w:r>
            <w:proofErr w:type="spellStart"/>
            <w:r w:rsidRPr="004B23E9">
              <w:rPr>
                <w:rFonts w:ascii="Calibri" w:hAnsi="Calibri" w:cs="Calibri"/>
                <w:b/>
                <w:sz w:val="24"/>
                <w:szCs w:val="24"/>
              </w:rPr>
              <w:t>16A</w:t>
            </w:r>
            <w:proofErr w:type="spellEnd"/>
            <w:r w:rsidRPr="004B23E9">
              <w:rPr>
                <w:rFonts w:ascii="Calibri" w:hAnsi="Calibri" w:cs="Calibri"/>
                <w:b/>
                <w:sz w:val="24"/>
                <w:szCs w:val="24"/>
              </w:rPr>
              <w:t>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</w:t>
      </w:r>
      <w:proofErr w:type="spellStart"/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FBAR</w:t>
      </w:r>
      <w:proofErr w:type="spellEnd"/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/</w:t>
      </w:r>
      <w:proofErr w:type="spellStart"/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FATCA</w:t>
      </w:r>
      <w:proofErr w:type="spellEnd"/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61A2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61A22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 w:rsidRPr="00561A22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561A2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61A22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  <w:r w:rsidR="00561A22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</w:t>
            </w:r>
          </w:p>
          <w:p w:rsidR="004416C2" w:rsidRPr="00561A22" w:rsidRDefault="00561A2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61A22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</w:t>
            </w:r>
            <w:bookmarkStart w:id="0" w:name="_GoBack"/>
            <w:bookmarkEnd w:id="0"/>
            <w:r w:rsidRPr="00561A22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proofErr w:type="gramStart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</w:t>
      </w:r>
      <w:proofErr w:type="spellStart"/>
      <w:r w:rsidRPr="00CB653F">
        <w:rPr>
          <w:rFonts w:ascii="Calibri" w:eastAsia="Arial" w:hAnsi="Calibri" w:cs="Calibri"/>
          <w:w w:val="82"/>
          <w:sz w:val="24"/>
          <w:szCs w:val="24"/>
        </w:rPr>
        <w:t>FBAR</w:t>
      </w:r>
      <w:proofErr w:type="spell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ny time during the tax year </w:t>
      </w:r>
      <w:proofErr w:type="spellStart"/>
      <w:r w:rsidR="008F64D5">
        <w:rPr>
          <w:rFonts w:ascii="Calibri" w:eastAsia="Arial" w:hAnsi="Calibri" w:cs="Calibri"/>
          <w:w w:val="82"/>
          <w:sz w:val="24"/>
          <w:szCs w:val="24"/>
        </w:rPr>
        <w:t>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</w:t>
      </w:r>
      <w:proofErr w:type="spell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proofErr w:type="spell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FATCA</w:t>
      </w:r>
      <w:proofErr w:type="spell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(Foreign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  <w:proofErr w:type="gramEnd"/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UPLOAD /EMAIL THE FOLLOWING DOCUMENTS ALONG WITH THE THIS TAX </w:t>
      </w:r>
      <w:proofErr w:type="spellStart"/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ORGANISER</w:t>
      </w:r>
      <w:proofErr w:type="spellEnd"/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SSA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RRB</w:t>
            </w:r>
            <w:proofErr w:type="spell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W-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2G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 xml:space="preserve">Tax Preparation Fee for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  <w:proofErr w:type="spellEnd"/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</w:t>
            </w:r>
            <w:proofErr w:type="spellStart"/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MFJ</w:t>
            </w:r>
            <w:proofErr w:type="spellEnd"/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|MFS |HOH | </w:t>
            </w:r>
            <w:proofErr w:type="spellStart"/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QWDC</w:t>
            </w:r>
            <w:proofErr w:type="spellEnd"/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Tax Return (Form </w:t>
            </w:r>
            <w:proofErr w:type="spell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1040NR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6013G</w:t>
            </w:r>
            <w:proofErr w:type="spellEnd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E09D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</w:t>
            </w:r>
            <w:proofErr w:type="spellStart"/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OSTC</w:t>
            </w:r>
            <w:proofErr w:type="spellEnd"/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E09D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FATCA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documents as per </w:t>
      </w:r>
      <w:proofErr w:type="gramStart"/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IRS</w:t>
      </w:r>
      <w:proofErr w:type="gramEnd"/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</w:t>
      </w:r>
      <w:proofErr w:type="gramStart"/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</w:t>
      </w:r>
      <w:proofErr w:type="gramEnd"/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Thank you for completing this form and Pls. upload or email your </w:t>
      </w:r>
      <w:proofErr w:type="spellStart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w2</w:t>
      </w:r>
      <w:proofErr w:type="spell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  <w:proofErr w:type="gramEnd"/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proofErr w:type="spellStart"/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  <w:proofErr w:type="spellEnd"/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proofErr w:type="spellStart"/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  <w:proofErr w:type="spellEnd"/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CA5" w:rsidRDefault="000D0CA5" w:rsidP="00E2132C">
      <w:r>
        <w:separator/>
      </w:r>
    </w:p>
  </w:endnote>
  <w:endnote w:type="continuationSeparator" w:id="0">
    <w:p w:rsidR="000D0CA5" w:rsidRDefault="000D0CA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CA5" w:rsidRDefault="000D0CA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D0CA5" w:rsidRDefault="000D0CA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D0CA5" w:rsidRPr="00A000E0" w:rsidRDefault="000D0CA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0D0CA5" w:rsidRDefault="000D0CA5" w:rsidP="00B23708">
    <w:pPr>
      <w:ind w:right="288"/>
      <w:jc w:val="center"/>
      <w:rPr>
        <w:rFonts w:ascii="Cambria" w:hAnsi="Cambria"/>
      </w:rPr>
    </w:pPr>
  </w:p>
  <w:p w:rsidR="000D0CA5" w:rsidRDefault="000D0CA5" w:rsidP="00B23708">
    <w:pPr>
      <w:ind w:right="288"/>
      <w:jc w:val="center"/>
      <w:rPr>
        <w:rFonts w:ascii="Cambria" w:hAnsi="Cambria"/>
      </w:rPr>
    </w:pPr>
  </w:p>
  <w:p w:rsidR="000D0CA5" w:rsidRPr="002B2F01" w:rsidRDefault="000D0CA5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0D0CA5" w:rsidRDefault="000D0CA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61A22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proofErr w:type="spellStart"/>
      <w:r w:rsidRPr="000A098A">
        <w:rPr>
          <w:rStyle w:val="Hyperlink"/>
          <w:szCs w:val="16"/>
        </w:rPr>
        <w:t>contact@gtaxfile.com</w:t>
      </w:r>
      <w:proofErr w:type="spellEnd"/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CA5" w:rsidRDefault="000D0CA5" w:rsidP="00E2132C">
      <w:r>
        <w:separator/>
      </w:r>
    </w:p>
  </w:footnote>
  <w:footnote w:type="continuationSeparator" w:id="0">
    <w:p w:rsidR="000D0CA5" w:rsidRDefault="000D0CA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CA5" w:rsidRDefault="000D0CA5">
    <w:pPr>
      <w:pStyle w:val="Header"/>
    </w:pPr>
  </w:p>
  <w:p w:rsidR="000D0CA5" w:rsidRDefault="000D0CA5">
    <w:pPr>
      <w:pStyle w:val="Header"/>
    </w:pPr>
  </w:p>
  <w:p w:rsidR="000D0CA5" w:rsidRDefault="000D0CA5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0CA5"/>
    <w:rsid w:val="000D14D6"/>
    <w:rsid w:val="000D6E3A"/>
    <w:rsid w:val="000E4CF0"/>
    <w:rsid w:val="000E4E8D"/>
    <w:rsid w:val="000E74A4"/>
    <w:rsid w:val="000F2725"/>
    <w:rsid w:val="000F668B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2580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1A22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09D4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3247A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189E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pport@gtaxfile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uraihana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8D821-8B73-4266-BABB-E753E806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290</TotalTime>
  <Pages>9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HCSC User</cp:lastModifiedBy>
  <cp:revision>16</cp:revision>
  <cp:lastPrinted>2017-11-30T17:51:00Z</cp:lastPrinted>
  <dcterms:created xsi:type="dcterms:W3CDTF">2017-01-28T20:34:00Z</dcterms:created>
  <dcterms:modified xsi:type="dcterms:W3CDTF">2018-02-10T01:19:00Z</dcterms:modified>
</cp:coreProperties>
</file>