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789"/>
        <w:gridCol w:w="2697"/>
        <w:gridCol w:w="2697"/>
        <w:gridCol w:w="1423"/>
        <w:gridCol w:w="1423"/>
        <w:gridCol w:w="98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B2086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RAMAKRISHNAN</w:t>
            </w:r>
          </w:p>
        </w:tc>
        <w:tc>
          <w:tcPr>
            <w:tcW w:w="1530" w:type="dxa"/>
          </w:tcPr>
          <w:p w:rsidR="00ED0124" w:rsidRPr="00C03D07" w:rsidRDefault="00B2086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RAMALAKSHMI</w:t>
            </w:r>
          </w:p>
        </w:tc>
        <w:tc>
          <w:tcPr>
            <w:tcW w:w="1710" w:type="dxa"/>
          </w:tcPr>
          <w:p w:rsidR="00ED0124" w:rsidRPr="00C03D07" w:rsidRDefault="00B2086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RAHULKRISHNA</w:t>
            </w:r>
          </w:p>
        </w:tc>
        <w:tc>
          <w:tcPr>
            <w:tcW w:w="1440" w:type="dxa"/>
          </w:tcPr>
          <w:p w:rsidR="00ED0124" w:rsidRPr="00C03D07" w:rsidRDefault="00B2086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RITHVIKA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2086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RAMASAMY</w:t>
            </w:r>
          </w:p>
        </w:tc>
        <w:tc>
          <w:tcPr>
            <w:tcW w:w="1530" w:type="dxa"/>
          </w:tcPr>
          <w:p w:rsidR="00ED0124" w:rsidRPr="00C03D07" w:rsidRDefault="00B2086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RAMAKRISHNAN</w:t>
            </w:r>
          </w:p>
        </w:tc>
        <w:tc>
          <w:tcPr>
            <w:tcW w:w="1710" w:type="dxa"/>
          </w:tcPr>
          <w:p w:rsidR="00ED0124" w:rsidRPr="00C03D07" w:rsidRDefault="00B2086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RAMAKRISHNAN</w:t>
            </w:r>
          </w:p>
        </w:tc>
        <w:tc>
          <w:tcPr>
            <w:tcW w:w="1440" w:type="dxa"/>
          </w:tcPr>
          <w:p w:rsidR="00ED0124" w:rsidRPr="00C03D07" w:rsidRDefault="00B2086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RAMAKRISHNAN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B2086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068-69-1390</w:t>
            </w:r>
          </w:p>
        </w:tc>
        <w:tc>
          <w:tcPr>
            <w:tcW w:w="1530" w:type="dxa"/>
          </w:tcPr>
          <w:p w:rsidR="00ED0124" w:rsidRPr="00C03D07" w:rsidRDefault="00B2086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2086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672-56-5930</w:t>
            </w:r>
          </w:p>
        </w:tc>
        <w:tc>
          <w:tcPr>
            <w:tcW w:w="1710" w:type="dxa"/>
          </w:tcPr>
          <w:p w:rsidR="00ED0124" w:rsidRPr="00C03D07" w:rsidRDefault="00B2086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2086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938-91-6921</w:t>
            </w:r>
          </w:p>
        </w:tc>
        <w:tc>
          <w:tcPr>
            <w:tcW w:w="1440" w:type="dxa"/>
          </w:tcPr>
          <w:p w:rsidR="00ED0124" w:rsidRPr="00C03D07" w:rsidRDefault="00B2086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2086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961-96-0651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2086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09/10/83</w:t>
            </w:r>
          </w:p>
        </w:tc>
        <w:tc>
          <w:tcPr>
            <w:tcW w:w="1530" w:type="dxa"/>
          </w:tcPr>
          <w:p w:rsidR="00ED0124" w:rsidRPr="00C03D07" w:rsidRDefault="00B2086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01/11/88</w:t>
            </w:r>
          </w:p>
        </w:tc>
        <w:tc>
          <w:tcPr>
            <w:tcW w:w="1710" w:type="dxa"/>
          </w:tcPr>
          <w:p w:rsidR="00ED0124" w:rsidRPr="00C03D07" w:rsidRDefault="00B2086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02/14/13</w:t>
            </w:r>
          </w:p>
        </w:tc>
        <w:tc>
          <w:tcPr>
            <w:tcW w:w="1440" w:type="dxa"/>
          </w:tcPr>
          <w:p w:rsidR="00ED0124" w:rsidRPr="00C03D07" w:rsidRDefault="00B2086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09/28/16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B2086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B2086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8A2139" w:rsidRPr="00C03D07" w:rsidRDefault="00B2086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2086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B2086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B2086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APT:8E-S,125 LAKE STREET,WHITE PLAINS, NY,10604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B20863" w:rsidRPr="00C03D07" w:rsidRDefault="00B20863" w:rsidP="00B208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B20863" w:rsidRPr="00C03D07" w:rsidRDefault="00B20863" w:rsidP="00B208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APT:8E-S,125 LAKE STREET,WHITE PLAINS, NY,10604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20863" w:rsidRPr="00C03D07" w:rsidRDefault="00B20863" w:rsidP="00B208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B20863" w:rsidRPr="00C03D07" w:rsidRDefault="00B20863" w:rsidP="00B208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APT:8E-S,125 LAKE STREET,WHITE PLAINS,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NY,10604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20863" w:rsidRPr="00C03D07" w:rsidRDefault="00B20863" w:rsidP="00B208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B20863" w:rsidRPr="00C03D07" w:rsidRDefault="00B20863" w:rsidP="00B208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APT:8E-S,125 LAKE STREET,WHITE PLAINS,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NY,10604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Cell Number</w:t>
            </w:r>
          </w:p>
        </w:tc>
        <w:tc>
          <w:tcPr>
            <w:tcW w:w="1980" w:type="dxa"/>
          </w:tcPr>
          <w:p w:rsidR="007B4551" w:rsidRPr="00C03D07" w:rsidRDefault="00B2086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9145254386</w:t>
            </w:r>
          </w:p>
        </w:tc>
        <w:tc>
          <w:tcPr>
            <w:tcW w:w="1530" w:type="dxa"/>
          </w:tcPr>
          <w:p w:rsidR="007B4551" w:rsidRPr="00C03D07" w:rsidRDefault="00B2086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9145369083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2086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754E85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RAMA.R.KRISHNAN@GMAIL.COM</w:t>
              </w:r>
            </w:hyperlink>
          </w:p>
        </w:tc>
        <w:tc>
          <w:tcPr>
            <w:tcW w:w="1530" w:type="dxa"/>
          </w:tcPr>
          <w:p w:rsidR="007B4551" w:rsidRPr="00C03D07" w:rsidRDefault="00B2086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1" w:history="1">
              <w:r w:rsidRPr="00754E85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RAMA.R.KRISHNAN@GMAIL.COM</w:t>
              </w:r>
            </w:hyperlink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B2086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07/23/13</w:t>
            </w:r>
          </w:p>
        </w:tc>
        <w:tc>
          <w:tcPr>
            <w:tcW w:w="1530" w:type="dxa"/>
          </w:tcPr>
          <w:p w:rsidR="007B4551" w:rsidRPr="00C03D07" w:rsidRDefault="00B2086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07/23/13</w:t>
            </w:r>
          </w:p>
        </w:tc>
        <w:tc>
          <w:tcPr>
            <w:tcW w:w="1710" w:type="dxa"/>
          </w:tcPr>
          <w:p w:rsidR="007B4551" w:rsidRPr="00C03D07" w:rsidRDefault="00B2086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07/23/13</w:t>
            </w:r>
          </w:p>
        </w:tc>
        <w:tc>
          <w:tcPr>
            <w:tcW w:w="1440" w:type="dxa"/>
          </w:tcPr>
          <w:p w:rsidR="007B4551" w:rsidRPr="00C03D07" w:rsidRDefault="00B2086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2086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02/05/2017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B2086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530" w:type="dxa"/>
          </w:tcPr>
          <w:p w:rsidR="001A2598" w:rsidRPr="00C03D07" w:rsidRDefault="00B2086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B2086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B2086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B2086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B2086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B2086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B2086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2086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B2086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B2086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01/27/2012</w:t>
            </w:r>
          </w:p>
        </w:tc>
        <w:tc>
          <w:tcPr>
            <w:tcW w:w="1530" w:type="dxa"/>
          </w:tcPr>
          <w:p w:rsidR="00D92BD1" w:rsidRPr="00C03D07" w:rsidRDefault="00B2086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01/27/2012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B2086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B2086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2086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B2086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D92BD1" w:rsidRPr="00C03D07" w:rsidRDefault="00B2086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D92BD1" w:rsidRPr="00C03D07" w:rsidRDefault="00B2086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B2086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B2086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B2086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B2086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B2086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B2086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20863">
              <w:rPr>
                <w:rFonts w:ascii="Calibri" w:hAnsi="Calibri" w:cs="Calibri"/>
                <w:sz w:val="24"/>
                <w:szCs w:val="24"/>
              </w:rPr>
              <w:t>021000021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B2086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20863">
              <w:rPr>
                <w:rFonts w:ascii="Calibri" w:hAnsi="Calibri" w:cs="Calibri"/>
                <w:sz w:val="24"/>
                <w:szCs w:val="24"/>
              </w:rPr>
              <w:t>000000238085761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B2086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B2086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RAMAKRISHNAN RAMASAMY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20863" w:rsidRPr="00C03D07" w:rsidTr="001D05D6">
        <w:trPr>
          <w:trHeight w:val="622"/>
        </w:trPr>
        <w:tc>
          <w:tcPr>
            <w:tcW w:w="918" w:type="dxa"/>
          </w:tcPr>
          <w:p w:rsidR="00B20863" w:rsidRPr="00C03D07" w:rsidRDefault="00B20863" w:rsidP="00B2086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B20863" w:rsidRPr="00C03D07" w:rsidRDefault="00B20863" w:rsidP="00B2086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440" w:type="dxa"/>
          </w:tcPr>
          <w:p w:rsidR="00B20863" w:rsidRPr="00C03D07" w:rsidRDefault="00B20863" w:rsidP="00B2086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B20863" w:rsidRPr="00C03D07" w:rsidRDefault="00B20863" w:rsidP="00B2086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NOW</w:t>
            </w:r>
          </w:p>
        </w:tc>
        <w:tc>
          <w:tcPr>
            <w:tcW w:w="900" w:type="dxa"/>
          </w:tcPr>
          <w:p w:rsidR="00B20863" w:rsidRPr="00C03D07" w:rsidRDefault="00B20863" w:rsidP="00B2086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B20863" w:rsidRPr="00C03D07" w:rsidRDefault="00B20863" w:rsidP="00B2086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530" w:type="dxa"/>
          </w:tcPr>
          <w:p w:rsidR="00B20863" w:rsidRPr="00C03D07" w:rsidRDefault="00B20863" w:rsidP="00B2086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:rsidR="00B20863" w:rsidRPr="00C03D07" w:rsidRDefault="00B20863" w:rsidP="00B2086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NOW</w:t>
            </w:r>
          </w:p>
        </w:tc>
      </w:tr>
      <w:tr w:rsidR="00B20863" w:rsidRPr="00C03D07" w:rsidTr="001D05D6">
        <w:trPr>
          <w:trHeight w:val="592"/>
        </w:trPr>
        <w:tc>
          <w:tcPr>
            <w:tcW w:w="918" w:type="dxa"/>
          </w:tcPr>
          <w:p w:rsidR="00B20863" w:rsidRPr="00C03D07" w:rsidRDefault="00B20863" w:rsidP="00B2086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B20863" w:rsidRPr="00C03D07" w:rsidRDefault="00B20863" w:rsidP="00B2086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B20863" w:rsidRPr="00C03D07" w:rsidRDefault="00B20863" w:rsidP="00B2086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B20863" w:rsidRPr="00C03D07" w:rsidRDefault="00B20863" w:rsidP="00B2086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B20863" w:rsidRPr="00C03D07" w:rsidRDefault="00B20863" w:rsidP="00B2086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B20863" w:rsidRPr="00C03D07" w:rsidRDefault="00B20863" w:rsidP="00B2086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20863" w:rsidRPr="00C03D07" w:rsidRDefault="00B20863" w:rsidP="00B2086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B20863" w:rsidRPr="00C03D07" w:rsidRDefault="00B20863" w:rsidP="00B2086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20863" w:rsidRPr="00C03D07" w:rsidTr="001D05D6">
        <w:trPr>
          <w:trHeight w:val="592"/>
        </w:trPr>
        <w:tc>
          <w:tcPr>
            <w:tcW w:w="918" w:type="dxa"/>
          </w:tcPr>
          <w:p w:rsidR="00B20863" w:rsidRPr="00C03D07" w:rsidRDefault="00B20863" w:rsidP="00B2086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B20863" w:rsidRPr="00C03D07" w:rsidRDefault="00B20863" w:rsidP="00B2086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B20863" w:rsidRPr="00C03D07" w:rsidRDefault="00B20863" w:rsidP="00B2086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B20863" w:rsidRPr="00C03D07" w:rsidRDefault="00B20863" w:rsidP="00B2086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B20863" w:rsidRPr="00C03D07" w:rsidRDefault="00B20863" w:rsidP="00B2086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B20863" w:rsidRPr="00C03D07" w:rsidRDefault="00B20863" w:rsidP="00B2086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20863" w:rsidRPr="00C03D07" w:rsidRDefault="00B20863" w:rsidP="00B2086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B20863" w:rsidRPr="00C03D07" w:rsidRDefault="00B20863" w:rsidP="00B2086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20863" w:rsidRPr="00C03D07" w:rsidTr="00797DEB">
        <w:trPr>
          <w:trHeight w:val="299"/>
        </w:trPr>
        <w:tc>
          <w:tcPr>
            <w:tcW w:w="10728" w:type="dxa"/>
            <w:gridSpan w:val="8"/>
          </w:tcPr>
          <w:p w:rsidR="00B20863" w:rsidRPr="00C03D07" w:rsidRDefault="00B20863" w:rsidP="00B20863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B2086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COGNIZANT TECHNOLOGY SOLUTIONS</w:t>
            </w:r>
          </w:p>
        </w:tc>
        <w:tc>
          <w:tcPr>
            <w:tcW w:w="1546" w:type="dxa"/>
          </w:tcPr>
          <w:p w:rsidR="00685178" w:rsidRPr="00C03D07" w:rsidRDefault="00B2086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ASSOCIATE</w:t>
            </w:r>
          </w:p>
        </w:tc>
        <w:tc>
          <w:tcPr>
            <w:tcW w:w="1648" w:type="dxa"/>
          </w:tcPr>
          <w:p w:rsidR="00685178" w:rsidRPr="00C03D07" w:rsidRDefault="0037402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01/10/2010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37402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37402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37402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PEPSICO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37402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WHITE PLAINS,NY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37402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07/24/2013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37402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37402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37402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37402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37402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2086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2086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3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bookmarkStart w:id="0" w:name="_GoBack"/>
      <w:bookmarkEnd w:id="0"/>
    </w:p>
    <w:sectPr w:rsidR="00BE6078" w:rsidRPr="00C03D07" w:rsidSect="00F41DE1">
      <w:headerReference w:type="default" r:id="rId14"/>
      <w:footerReference w:type="default" r:id="rId15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C7A" w:rsidRDefault="00267C7A" w:rsidP="00E2132C">
      <w:r>
        <w:separator/>
      </w:r>
    </w:p>
  </w:endnote>
  <w:endnote w:type="continuationSeparator" w:id="0">
    <w:p w:rsidR="00267C7A" w:rsidRDefault="00267C7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63" w:rsidRDefault="00B2086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20863" w:rsidRDefault="00B2086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20863" w:rsidRPr="00A000E0" w:rsidRDefault="00B2086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20863" w:rsidRDefault="00B20863" w:rsidP="00B23708">
    <w:pPr>
      <w:ind w:right="288"/>
      <w:jc w:val="center"/>
      <w:rPr>
        <w:rFonts w:ascii="Cambria" w:hAnsi="Cambria"/>
      </w:rPr>
    </w:pPr>
  </w:p>
  <w:p w:rsidR="00B20863" w:rsidRDefault="00B20863" w:rsidP="00B23708">
    <w:pPr>
      <w:ind w:right="288"/>
      <w:jc w:val="center"/>
      <w:rPr>
        <w:rFonts w:ascii="Cambria" w:hAnsi="Cambria"/>
      </w:rPr>
    </w:pPr>
  </w:p>
  <w:p w:rsidR="00B20863" w:rsidRPr="002B2F01" w:rsidRDefault="00B20863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B20863" w:rsidRDefault="00B2086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74027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C7A" w:rsidRDefault="00267C7A" w:rsidP="00E2132C">
      <w:r>
        <w:separator/>
      </w:r>
    </w:p>
  </w:footnote>
  <w:footnote w:type="continuationSeparator" w:id="0">
    <w:p w:rsidR="00267C7A" w:rsidRDefault="00267C7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63" w:rsidRDefault="00B20863">
    <w:pPr>
      <w:pStyle w:val="Header"/>
    </w:pPr>
  </w:p>
  <w:p w:rsidR="00B20863" w:rsidRDefault="00B20863">
    <w:pPr>
      <w:pStyle w:val="Header"/>
    </w:pPr>
  </w:p>
  <w:p w:rsidR="00B20863" w:rsidRDefault="00B20863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67C7A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74027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0863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upport@gtaxfil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MA.R.KRISHNAN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RAMA.R.KRISHNAN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CA431-A706-4B9E-BC11-DA6D7743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244</TotalTime>
  <Pages>10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Ramasamy, Ramakrishnan - Contractor {BIS}</cp:lastModifiedBy>
  <cp:revision>15</cp:revision>
  <cp:lastPrinted>2017-11-30T17:51:00Z</cp:lastPrinted>
  <dcterms:created xsi:type="dcterms:W3CDTF">2017-01-28T20:34:00Z</dcterms:created>
  <dcterms:modified xsi:type="dcterms:W3CDTF">2019-02-05T03:57:00Z</dcterms:modified>
</cp:coreProperties>
</file>