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31"/>
        <w:gridCol w:w="2254"/>
        <w:gridCol w:w="1465"/>
        <w:gridCol w:w="1655"/>
        <w:gridCol w:w="1406"/>
        <w:gridCol w:w="1505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6557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Pretham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6557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Mangaraju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6557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588248723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6557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09/10/1992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6557C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6557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9784839846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6557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m.preetham39@gmail.com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6557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04/31/2015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6557C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f-1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6557C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6557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6557C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6557C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6557C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011400495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6557C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388003940766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Checking / Saving Account</w:t>
            </w:r>
          </w:p>
        </w:tc>
        <w:tc>
          <w:tcPr>
            <w:tcW w:w="4806" w:type="dxa"/>
          </w:tcPr>
          <w:p w:rsidR="00983210" w:rsidRPr="00C03D07" w:rsidRDefault="006557C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6557C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Preetham Mangaraju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00314C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2500 miles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00314C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2000$</w:t>
            </w:r>
            <w:bookmarkStart w:id="0" w:name="_GoBack"/>
            <w:bookmarkEnd w:id="0"/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00314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Educational loan with house documents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00314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6000$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00314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Punjab National Bank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00314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00314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00314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00314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00314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5000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00314C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00314C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TY-2018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6557C2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6557C2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A89" w:rsidRDefault="00746A89" w:rsidP="00E2132C">
      <w:r>
        <w:separator/>
      </w:r>
    </w:p>
  </w:endnote>
  <w:endnote w:type="continuationSeparator" w:id="0">
    <w:p w:rsidR="00746A89" w:rsidRDefault="00746A89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14C" w:rsidRDefault="0000314C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00314C" w:rsidRDefault="0000314C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00314C" w:rsidRPr="00A000E0" w:rsidRDefault="0000314C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00314C" w:rsidRDefault="0000314C" w:rsidP="00B23708">
    <w:pPr>
      <w:ind w:right="288"/>
      <w:jc w:val="center"/>
      <w:rPr>
        <w:rFonts w:ascii="Cambria" w:hAnsi="Cambria"/>
      </w:rPr>
    </w:pPr>
  </w:p>
  <w:p w:rsidR="0000314C" w:rsidRDefault="0000314C" w:rsidP="00B23708">
    <w:pPr>
      <w:ind w:right="288"/>
      <w:jc w:val="center"/>
      <w:rPr>
        <w:rFonts w:ascii="Cambria" w:hAnsi="Cambria"/>
      </w:rPr>
    </w:pPr>
  </w:p>
  <w:p w:rsidR="0000314C" w:rsidRPr="002B2F01" w:rsidRDefault="0000314C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00314C" w:rsidRDefault="0000314C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A47F49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A89" w:rsidRDefault="00746A89" w:rsidP="00E2132C">
      <w:r>
        <w:separator/>
      </w:r>
    </w:p>
  </w:footnote>
  <w:footnote w:type="continuationSeparator" w:id="0">
    <w:p w:rsidR="00746A89" w:rsidRDefault="00746A89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14C" w:rsidRDefault="0000314C">
    <w:pPr>
      <w:pStyle w:val="Header"/>
    </w:pPr>
  </w:p>
  <w:p w:rsidR="0000314C" w:rsidRDefault="0000314C">
    <w:pPr>
      <w:pStyle w:val="Header"/>
    </w:pPr>
  </w:p>
  <w:p w:rsidR="0000314C" w:rsidRDefault="0000314C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314C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57C2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46A89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47F49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667C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92297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0A7573F"/>
  <w15:docId w15:val="{17909924-0460-49E4-9E38-12D0B9CA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63317-AADF-46AD-88B1-FBDC6E605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1092</TotalTime>
  <Pages>10</Pages>
  <Words>1824</Words>
  <Characters>10400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Mangaraju, Preetham</cp:lastModifiedBy>
  <cp:revision>16</cp:revision>
  <cp:lastPrinted>2017-11-30T17:51:00Z</cp:lastPrinted>
  <dcterms:created xsi:type="dcterms:W3CDTF">2017-01-28T20:34:00Z</dcterms:created>
  <dcterms:modified xsi:type="dcterms:W3CDTF">2019-01-15T23:05:00Z</dcterms:modified>
</cp:coreProperties>
</file>