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1"/>
        <w:gridCol w:w="2591"/>
        <w:gridCol w:w="1439"/>
        <w:gridCol w:w="1583"/>
        <w:gridCol w:w="1353"/>
        <w:gridCol w:w="1439"/>
      </w:tblGrid>
      <w:tr w:rsidR="00320ED9" w:rsidRPr="00C03D07" w:rsidTr="00320ED9">
        <w:tc>
          <w:tcPr>
            <w:tcW w:w="26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9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3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5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20ED9" w:rsidRPr="00C03D07" w:rsidTr="00320ED9">
        <w:tc>
          <w:tcPr>
            <w:tcW w:w="2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591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 Rao</w:t>
            </w:r>
          </w:p>
        </w:tc>
        <w:tc>
          <w:tcPr>
            <w:tcW w:w="1439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Padmaja</w:t>
            </w:r>
          </w:p>
        </w:tc>
        <w:tc>
          <w:tcPr>
            <w:tcW w:w="1583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Rishith</w:t>
            </w:r>
          </w:p>
        </w:tc>
        <w:tc>
          <w:tcPr>
            <w:tcW w:w="13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9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591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Komaravolu</w:t>
            </w:r>
          </w:p>
        </w:tc>
        <w:tc>
          <w:tcPr>
            <w:tcW w:w="1439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Komaravolu</w:t>
            </w:r>
          </w:p>
        </w:tc>
        <w:tc>
          <w:tcPr>
            <w:tcW w:w="1583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Komaravolu</w:t>
            </w:r>
          </w:p>
        </w:tc>
        <w:tc>
          <w:tcPr>
            <w:tcW w:w="13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591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20ED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469 67 0842</w:t>
            </w:r>
          </w:p>
        </w:tc>
        <w:tc>
          <w:tcPr>
            <w:tcW w:w="1439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583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3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91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08/28/1972</w:t>
            </w:r>
          </w:p>
        </w:tc>
        <w:tc>
          <w:tcPr>
            <w:tcW w:w="1439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06/15/1976</w:t>
            </w:r>
          </w:p>
        </w:tc>
        <w:tc>
          <w:tcPr>
            <w:tcW w:w="1583" w:type="dxa"/>
          </w:tcPr>
          <w:p w:rsidR="00ED0124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06/14/12</w:t>
            </w:r>
          </w:p>
        </w:tc>
        <w:tc>
          <w:tcPr>
            <w:tcW w:w="13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591" w:type="dxa"/>
          </w:tcPr>
          <w:p w:rsidR="008A2139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39" w:type="dxa"/>
          </w:tcPr>
          <w:p w:rsidR="008A2139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3" w:type="dxa"/>
          </w:tcPr>
          <w:p w:rsidR="008A2139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5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91" w:type="dxa"/>
          </w:tcPr>
          <w:p w:rsidR="007B4551" w:rsidRPr="00C03D07" w:rsidRDefault="00320E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439" w:type="dxa"/>
          </w:tcPr>
          <w:p w:rsidR="007B4551" w:rsidRPr="00C03D07" w:rsidRDefault="00320E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583" w:type="dxa"/>
          </w:tcPr>
          <w:p w:rsidR="007B4551" w:rsidRPr="00C03D07" w:rsidRDefault="00320E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91" w:type="dxa"/>
          </w:tcPr>
          <w:p w:rsidR="007B4551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11365 Foxhaven Dr</w:t>
            </w:r>
          </w:p>
          <w:p w:rsidR="007B4551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 28277</w:t>
            </w:r>
          </w:p>
        </w:tc>
        <w:tc>
          <w:tcPr>
            <w:tcW w:w="1439" w:type="dxa"/>
          </w:tcPr>
          <w:p w:rsidR="007B4551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83" w:type="dxa"/>
          </w:tcPr>
          <w:p w:rsidR="007B4551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91" w:type="dxa"/>
          </w:tcPr>
          <w:p w:rsidR="007B4551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469 682 5930</w:t>
            </w: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91" w:type="dxa"/>
          </w:tcPr>
          <w:p w:rsidR="007B4551" w:rsidRPr="00C03D07" w:rsidRDefault="00320E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E77DE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Srinivas.komaravolu@gmail.com</w:t>
              </w:r>
            </w:hyperlink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11/12/2016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5/5/2017</w:t>
            </w: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5/5/2017</w:t>
            </w: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06/12/2011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0ED9" w:rsidRPr="00C03D07" w:rsidTr="00320ED9">
        <w:tc>
          <w:tcPr>
            <w:tcW w:w="261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1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3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:rsidR="00320ED9" w:rsidRPr="00C03D07" w:rsidRDefault="00320ED9" w:rsidP="00320E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396B" w:rsidRPr="00C03D07" w:rsidTr="001D05D6">
        <w:trPr>
          <w:trHeight w:val="622"/>
        </w:trPr>
        <w:tc>
          <w:tcPr>
            <w:tcW w:w="918" w:type="dxa"/>
          </w:tcPr>
          <w:p w:rsidR="0027396B" w:rsidRPr="00C03D07" w:rsidRDefault="0027396B" w:rsidP="002739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7396B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27396B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12/16/17</w:t>
            </w:r>
          </w:p>
        </w:tc>
        <w:tc>
          <w:tcPr>
            <w:tcW w:w="1710" w:type="dxa"/>
          </w:tcPr>
          <w:p w:rsidR="0027396B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12/15/17</w:t>
            </w:r>
          </w:p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27396B" w:rsidRPr="00C03D07" w:rsidRDefault="0027396B" w:rsidP="002739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7396B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27396B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5/17</w:t>
            </w:r>
          </w:p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12/16/17</w:t>
            </w:r>
          </w:p>
        </w:tc>
        <w:tc>
          <w:tcPr>
            <w:tcW w:w="1980" w:type="dxa"/>
          </w:tcPr>
          <w:p w:rsidR="0027396B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12/15/17</w:t>
            </w:r>
          </w:p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27396B" w:rsidRPr="00C03D07" w:rsidTr="001D05D6">
        <w:trPr>
          <w:trHeight w:val="592"/>
        </w:trPr>
        <w:tc>
          <w:tcPr>
            <w:tcW w:w="918" w:type="dxa"/>
          </w:tcPr>
          <w:p w:rsidR="0027396B" w:rsidRPr="00C03D07" w:rsidRDefault="0027396B" w:rsidP="002739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11/12/16</w:t>
            </w:r>
          </w:p>
        </w:tc>
        <w:tc>
          <w:tcPr>
            <w:tcW w:w="171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900" w:type="dxa"/>
          </w:tcPr>
          <w:p w:rsidR="0027396B" w:rsidRPr="00C03D07" w:rsidRDefault="0027396B" w:rsidP="002739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396B" w:rsidRPr="00C03D07" w:rsidTr="001D05D6">
        <w:trPr>
          <w:trHeight w:val="592"/>
        </w:trPr>
        <w:tc>
          <w:tcPr>
            <w:tcW w:w="918" w:type="dxa"/>
          </w:tcPr>
          <w:p w:rsidR="0027396B" w:rsidRPr="00C03D07" w:rsidRDefault="0027396B" w:rsidP="002739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7396B" w:rsidRPr="00C03D07" w:rsidRDefault="0027396B" w:rsidP="002739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7396B" w:rsidRPr="00C03D07" w:rsidRDefault="0027396B" w:rsidP="002739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396B" w:rsidRPr="00C03D07" w:rsidTr="00797DEB">
        <w:trPr>
          <w:trHeight w:val="299"/>
        </w:trPr>
        <w:tc>
          <w:tcPr>
            <w:tcW w:w="10728" w:type="dxa"/>
            <w:gridSpan w:val="8"/>
          </w:tcPr>
          <w:p w:rsidR="0027396B" w:rsidRPr="00C03D07" w:rsidRDefault="0027396B" w:rsidP="0027396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India Pvt Ltd</w:t>
            </w:r>
          </w:p>
          <w:p w:rsidR="0027396B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Dallas, TX</w:t>
            </w:r>
          </w:p>
        </w:tc>
        <w:tc>
          <w:tcPr>
            <w:tcW w:w="1546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Architect</w:t>
            </w:r>
          </w:p>
        </w:tc>
        <w:tc>
          <w:tcPr>
            <w:tcW w:w="1648" w:type="dxa"/>
          </w:tcPr>
          <w:p w:rsidR="00685178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11/11/2010 – India</w:t>
            </w:r>
          </w:p>
          <w:p w:rsidR="0027396B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11/12/16 - onsite</w:t>
            </w:r>
          </w:p>
        </w:tc>
        <w:tc>
          <w:tcPr>
            <w:tcW w:w="1441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12/6/17</w:t>
            </w:r>
          </w:p>
        </w:tc>
        <w:tc>
          <w:tcPr>
            <w:tcW w:w="814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  <w:p w:rsidR="0027396B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India Pvt Ltd</w:t>
            </w:r>
          </w:p>
          <w:p w:rsidR="0027396B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546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Lead</w:t>
            </w:r>
          </w:p>
        </w:tc>
        <w:tc>
          <w:tcPr>
            <w:tcW w:w="1648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12/9/17</w:t>
            </w:r>
          </w:p>
        </w:tc>
        <w:tc>
          <w:tcPr>
            <w:tcW w:w="1441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73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739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Brighthouse Financial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739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739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FF2C43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739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739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F2C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$1095 – 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F2C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F2C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F2C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4608"/>
      </w:tblGrid>
      <w:tr w:rsidR="007706AD" w:rsidRPr="00C03D07" w:rsidTr="00333333">
        <w:tc>
          <w:tcPr>
            <w:tcW w:w="640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460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333333">
        <w:tc>
          <w:tcPr>
            <w:tcW w:w="640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333333">
        <w:tc>
          <w:tcPr>
            <w:tcW w:w="640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4608" w:type="dxa"/>
          </w:tcPr>
          <w:p w:rsidR="007706AD" w:rsidRPr="00333333" w:rsidRDefault="00FF2C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33333">
              <w:rPr>
                <w:rFonts w:ascii="Calibri" w:hAnsi="Calibri" w:cs="Calibri"/>
                <w:sz w:val="24"/>
                <w:szCs w:val="24"/>
              </w:rPr>
              <w:t>Spouse and Child not covered for 4 months</w:t>
            </w:r>
            <w:r w:rsidR="00333333" w:rsidRPr="00333333">
              <w:rPr>
                <w:rFonts w:ascii="Calibri" w:hAnsi="Calibri" w:cs="Calibri"/>
                <w:sz w:val="24"/>
                <w:szCs w:val="24"/>
              </w:rPr>
              <w:t xml:space="preserve"> (from 5/5/17 to 6/3/17 they had Travel Insurance, from 10-Nov-17 to till date they are enrolled on Company provided health insurance)</w:t>
            </w:r>
          </w:p>
        </w:tc>
      </w:tr>
      <w:tr w:rsidR="007706AD" w:rsidRPr="00C03D07" w:rsidTr="00333333">
        <w:tc>
          <w:tcPr>
            <w:tcW w:w="640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460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F2C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F2C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F2C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FF2C43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FF2C4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FF2C43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D16CA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20ED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20ED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35" w:rsidRDefault="00A86E35" w:rsidP="00E2132C">
      <w:r>
        <w:separator/>
      </w:r>
    </w:p>
  </w:endnote>
  <w:endnote w:type="continuationSeparator" w:id="0">
    <w:p w:rsidR="00A86E35" w:rsidRDefault="00A86E3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ED9" w:rsidRDefault="00320E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20ED9" w:rsidRDefault="00320E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20ED9" w:rsidRPr="00A000E0" w:rsidRDefault="00320E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20ED9" w:rsidRDefault="00320ED9" w:rsidP="00B23708">
    <w:pPr>
      <w:ind w:right="288"/>
      <w:jc w:val="center"/>
      <w:rPr>
        <w:rFonts w:ascii="Cambria" w:hAnsi="Cambria"/>
      </w:rPr>
    </w:pPr>
  </w:p>
  <w:p w:rsidR="00320ED9" w:rsidRDefault="00320ED9" w:rsidP="00B23708">
    <w:pPr>
      <w:ind w:right="288"/>
      <w:jc w:val="center"/>
      <w:rPr>
        <w:rFonts w:ascii="Cambria" w:hAnsi="Cambria"/>
      </w:rPr>
    </w:pPr>
  </w:p>
  <w:p w:rsidR="00320ED9" w:rsidRPr="002B2F01" w:rsidRDefault="00320ED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20ED9" w:rsidRDefault="00320E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16CA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35" w:rsidRDefault="00A86E35" w:rsidP="00E2132C">
      <w:r>
        <w:separator/>
      </w:r>
    </w:p>
  </w:footnote>
  <w:footnote w:type="continuationSeparator" w:id="0">
    <w:p w:rsidR="00A86E35" w:rsidRDefault="00A86E3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ED9" w:rsidRDefault="00320ED9">
    <w:pPr>
      <w:pStyle w:val="Header"/>
    </w:pPr>
  </w:p>
  <w:p w:rsidR="00320ED9" w:rsidRDefault="00320ED9">
    <w:pPr>
      <w:pStyle w:val="Header"/>
    </w:pPr>
  </w:p>
  <w:p w:rsidR="00320ED9" w:rsidRDefault="00320ED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396B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0ED9"/>
    <w:rsid w:val="003257EF"/>
    <w:rsid w:val="003313CD"/>
    <w:rsid w:val="00331AA7"/>
    <w:rsid w:val="00332077"/>
    <w:rsid w:val="00333333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6E35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6CA1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2C43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38D597"/>
  <w15:docId w15:val="{33E8D381-976E-4359-ABD0-272B24A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0E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nivas.komaravol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21C6-C6FF-4DEB-AB90-5C1D865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267</TotalTime>
  <Pages>10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Srinivasa Komaravolu</cp:lastModifiedBy>
  <cp:revision>16</cp:revision>
  <cp:lastPrinted>2017-11-30T17:51:00Z</cp:lastPrinted>
  <dcterms:created xsi:type="dcterms:W3CDTF">2017-01-28T20:34:00Z</dcterms:created>
  <dcterms:modified xsi:type="dcterms:W3CDTF">2018-02-08T02:22:00Z</dcterms:modified>
</cp:coreProperties>
</file>