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0068A4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2018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0068A4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7"/>
        <w:gridCol w:w="2246"/>
        <w:gridCol w:w="1411"/>
        <w:gridCol w:w="1610"/>
        <w:gridCol w:w="1382"/>
        <w:gridCol w:w="147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D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Monalisa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D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D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179</w:t>
            </w:r>
            <w:r w:rsidR="00573B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</w:t>
            </w:r>
            <w:r w:rsidR="00573B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5610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D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01/24/1992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106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</w:t>
            </w:r>
            <w:r w:rsidR="00573B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1001 S Main Street</w:t>
            </w:r>
          </w:p>
          <w:p w:rsidR="00573B62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Q307</w:t>
            </w:r>
          </w:p>
          <w:p w:rsidR="00573B62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Milpitas CA</w:t>
            </w:r>
          </w:p>
          <w:p w:rsidR="00573B62" w:rsidRPr="00C03D07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248-550-9174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248-550-9174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408-508-4936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Monalisa8699@gmail.com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0106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</w:t>
            </w:r>
            <w:r w:rsidR="00573B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/08/2014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0068A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1A2598" w:rsidRPr="00C03D07" w:rsidRDefault="00573B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0068A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0068A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573B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0068A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573B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0068A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106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r w:rsidR="00573B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73B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73B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73B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621503551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73B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73B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Monalisa Das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0068A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565B92" w:rsidRPr="00C03D07" w:rsidRDefault="00565B9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565B92" w:rsidRPr="00C03D07" w:rsidRDefault="000068A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565B92" w:rsidRPr="00C03D07" w:rsidRDefault="00565B9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 w:rsidR="000068A4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00" w:type="dxa"/>
          </w:tcPr>
          <w:p w:rsidR="00C82D37" w:rsidRPr="00C03D07" w:rsidRDefault="000068A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013"/>
        <w:gridCol w:w="1322"/>
        <w:gridCol w:w="1648"/>
        <w:gridCol w:w="1441"/>
        <w:gridCol w:w="814"/>
        <w:gridCol w:w="2407"/>
      </w:tblGrid>
      <w:tr w:rsidR="00685178" w:rsidRPr="00C03D07" w:rsidTr="00565B92">
        <w:trPr>
          <w:trHeight w:val="350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565B9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2013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2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565B92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13" w:type="dxa"/>
          </w:tcPr>
          <w:p w:rsidR="00685178" w:rsidRPr="00C03D07" w:rsidRDefault="000106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Denke</w:t>
            </w:r>
            <w:r w:rsidR="00573B62">
              <w:rPr>
                <w:rFonts w:ascii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 w:rsidR="00573B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Solutions</w:t>
            </w:r>
            <w:r w:rsidR="00565B9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Inc, Irvine, CA</w:t>
            </w:r>
          </w:p>
        </w:tc>
        <w:tc>
          <w:tcPr>
            <w:tcW w:w="1322" w:type="dxa"/>
          </w:tcPr>
          <w:p w:rsidR="00685178" w:rsidRPr="00C03D07" w:rsidRDefault="000106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</w:t>
            </w:r>
            <w:r w:rsidR="00573B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Analyst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573B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573B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565B92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1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565B9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01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565B9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01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068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Kia Motors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068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Irvine,CA</w:t>
            </w:r>
            <w:proofErr w:type="spellEnd"/>
            <w:proofErr w:type="gram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E71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0068A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</w:t>
            </w:r>
            <w:r w:rsidR="000068A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0068A4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E71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UbeR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/Lyft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65B9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068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EE7112">
              <w:rPr>
                <w:rFonts w:ascii="Calibri" w:hAnsi="Calibri" w:cs="Calibri"/>
                <w:color w:val="000000"/>
                <w:sz w:val="24"/>
                <w:szCs w:val="24"/>
              </w:rPr>
              <w:t>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068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565B92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="000068A4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</w:t>
            </w:r>
            <w:r w:rsidR="000068A4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</w:t>
            </w:r>
            <w:r w:rsidR="000068A4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0068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2720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2720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2720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0068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Asset Purchased in </w:t>
            </w:r>
            <w:r w:rsidR="000068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565B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565B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272036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58537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0068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="000068A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="000068A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r w:rsidR="000068A4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0068A4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</w:t>
      </w:r>
      <w:r w:rsidR="000068A4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0068A4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</w:t>
            </w:r>
            <w:r w:rsidR="000068A4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0068A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</w:t>
            </w:r>
            <w:r w:rsidR="000068A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2018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332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332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E2E" w:rsidRDefault="004F2E2E" w:rsidP="00E2132C">
      <w:r>
        <w:separator/>
      </w:r>
    </w:p>
  </w:endnote>
  <w:endnote w:type="continuationSeparator" w:id="0">
    <w:p w:rsidR="004F2E2E" w:rsidRDefault="004F2E2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8A4" w:rsidRDefault="000068A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068A4" w:rsidRDefault="000068A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068A4" w:rsidRPr="00A000E0" w:rsidRDefault="000068A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068A4" w:rsidRDefault="000068A4" w:rsidP="00B23708">
    <w:pPr>
      <w:ind w:right="288"/>
      <w:jc w:val="center"/>
      <w:rPr>
        <w:rFonts w:ascii="Cambria" w:hAnsi="Cambria"/>
      </w:rPr>
    </w:pPr>
  </w:p>
  <w:p w:rsidR="000068A4" w:rsidRDefault="000068A4" w:rsidP="00B23708">
    <w:pPr>
      <w:ind w:right="288"/>
      <w:jc w:val="center"/>
      <w:rPr>
        <w:rFonts w:ascii="Cambria" w:hAnsi="Cambria"/>
      </w:rPr>
    </w:pPr>
  </w:p>
  <w:p w:rsidR="000068A4" w:rsidRPr="002B2F01" w:rsidRDefault="000068A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68A4" w:rsidRDefault="000068A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0068A4" w:rsidRDefault="000068A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E2E" w:rsidRDefault="004F2E2E" w:rsidP="00E2132C">
      <w:r>
        <w:separator/>
      </w:r>
    </w:p>
  </w:footnote>
  <w:footnote w:type="continuationSeparator" w:id="0">
    <w:p w:rsidR="004F2E2E" w:rsidRDefault="004F2E2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8A4" w:rsidRDefault="000068A4">
    <w:pPr>
      <w:pStyle w:val="Header"/>
    </w:pPr>
  </w:p>
  <w:p w:rsidR="000068A4" w:rsidRDefault="000068A4">
    <w:pPr>
      <w:pStyle w:val="Header"/>
    </w:pPr>
  </w:p>
  <w:p w:rsidR="000068A4" w:rsidRDefault="000068A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8A4"/>
    <w:rsid w:val="00010690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2036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2649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2E"/>
    <w:rsid w:val="005004B6"/>
    <w:rsid w:val="00500F77"/>
    <w:rsid w:val="00503B54"/>
    <w:rsid w:val="0050554F"/>
    <w:rsid w:val="00540382"/>
    <w:rsid w:val="00547937"/>
    <w:rsid w:val="0055714B"/>
    <w:rsid w:val="00564D68"/>
    <w:rsid w:val="00565B92"/>
    <w:rsid w:val="005678A3"/>
    <w:rsid w:val="00573B62"/>
    <w:rsid w:val="005745DC"/>
    <w:rsid w:val="005755AD"/>
    <w:rsid w:val="00575CF9"/>
    <w:rsid w:val="005821F2"/>
    <w:rsid w:val="00582970"/>
    <w:rsid w:val="00583501"/>
    <w:rsid w:val="00585370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6E48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3324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E7112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52AC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BCF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8CFED8F"/>
  <w15:docId w15:val="{63249323-2A1E-461F-A6BB-957E9CC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94F2-B03E-4547-BE0E-8686133C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tarun kolli</cp:lastModifiedBy>
  <cp:revision>2</cp:revision>
  <cp:lastPrinted>2017-11-30T17:51:00Z</cp:lastPrinted>
  <dcterms:created xsi:type="dcterms:W3CDTF">2019-02-25T00:31:00Z</dcterms:created>
  <dcterms:modified xsi:type="dcterms:W3CDTF">2019-02-25T00:31:00Z</dcterms:modified>
</cp:coreProperties>
</file>