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4"/>
        <w:gridCol w:w="2352"/>
        <w:gridCol w:w="1441"/>
        <w:gridCol w:w="1635"/>
        <w:gridCol w:w="1394"/>
        <w:gridCol w:w="149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F5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Kruthika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F5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Dantapally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F5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874-56-8323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F5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F5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6F5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 Marlyn Ln</w:t>
            </w:r>
          </w:p>
          <w:p w:rsidR="006F5727" w:rsidRPr="00C03D07" w:rsidRDefault="006F5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Exton PA 19341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F5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804-368-5683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F5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Kruthikareddy.d@gmail.com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F5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F5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F1 OPT 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F5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F5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F5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F5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F5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6F572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F572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6F572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05/07/2017</w:t>
            </w:r>
          </w:p>
        </w:tc>
        <w:tc>
          <w:tcPr>
            <w:tcW w:w="1710" w:type="dxa"/>
          </w:tcPr>
          <w:p w:rsidR="00C82D37" w:rsidRPr="00C03D07" w:rsidRDefault="006F572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6F572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C82D37" w:rsidRPr="00C03D07" w:rsidRDefault="006F572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6F572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04/28/2017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6F57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Amsoft Corp,</w:t>
            </w:r>
          </w:p>
          <w:p w:rsidR="006F5727" w:rsidRPr="00C03D07" w:rsidRDefault="006F57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F57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05/01/2017</w:t>
            </w:r>
          </w:p>
        </w:tc>
        <w:tc>
          <w:tcPr>
            <w:tcW w:w="1441" w:type="dxa"/>
          </w:tcPr>
          <w:p w:rsidR="00685178" w:rsidRPr="00C03D07" w:rsidRDefault="006F57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6F57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OPT</w:t>
            </w:r>
          </w:p>
        </w:tc>
        <w:tc>
          <w:tcPr>
            <w:tcW w:w="2407" w:type="dxa"/>
          </w:tcPr>
          <w:p w:rsidR="00685178" w:rsidRPr="00C03D07" w:rsidRDefault="006F57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CL/ Philadelphia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F5727" w:rsidRPr="00C03D07" w:rsidRDefault="006F57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Secureapp Tech, NJ, edison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F57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10/15/2016</w:t>
            </w:r>
          </w:p>
        </w:tc>
        <w:tc>
          <w:tcPr>
            <w:tcW w:w="1441" w:type="dxa"/>
          </w:tcPr>
          <w:p w:rsidR="00685178" w:rsidRPr="00C03D07" w:rsidRDefault="006F57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04/28/2017</w:t>
            </w:r>
          </w:p>
        </w:tc>
        <w:tc>
          <w:tcPr>
            <w:tcW w:w="814" w:type="dxa"/>
          </w:tcPr>
          <w:p w:rsidR="00685178" w:rsidRPr="00C03D07" w:rsidRDefault="006F57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OPT</w:t>
            </w:r>
          </w:p>
        </w:tc>
        <w:tc>
          <w:tcPr>
            <w:tcW w:w="2407" w:type="dxa"/>
          </w:tcPr>
          <w:p w:rsidR="00685178" w:rsidRPr="00C03D07" w:rsidRDefault="006F57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F57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Dell Boomi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F57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Wayne, PA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F57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05/08/2017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F57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F57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6F57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F57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6F57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6F57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F57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F572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150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6F5727" w:rsidP="006F5727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828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828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 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828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828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828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06/10/2017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828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B828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B828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B828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B828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B828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B8284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covered from July to december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B8284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</w:t>
      </w:r>
      <w:bookmarkStart w:id="0" w:name="_GoBack"/>
      <w:bookmarkEnd w:id="0"/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F572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F572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Unlimited (Up to 8 Succeeding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B828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1C1" w:rsidRDefault="003011C1" w:rsidP="00E2132C">
      <w:r>
        <w:separator/>
      </w:r>
    </w:p>
  </w:endnote>
  <w:endnote w:type="continuationSeparator" w:id="0">
    <w:p w:rsidR="003011C1" w:rsidRDefault="003011C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49" w:rsidRDefault="00B82849" w:rsidP="00733B8D">
    <w:pPr>
      <w:spacing w:line="120" w:lineRule="exact"/>
      <w:ind w:right="288"/>
      <w:rPr>
        <w:b/>
        <w:color w:val="FF0000"/>
        <w:sz w:val="16"/>
        <w:szCs w:val="16"/>
      </w:rPr>
    </w:pPr>
    <w:bookmarkStart w:id="1" w:name="DocumentMarkings1FooterEvenPages"/>
  </w:p>
  <w:bookmarkEnd w:id="1"/>
  <w:p w:rsidR="00B82849" w:rsidRDefault="00B82849" w:rsidP="00B82849">
    <w:pPr>
      <w:spacing w:line="120" w:lineRule="exact"/>
      <w:ind w:right="288"/>
      <w:rPr>
        <w:b/>
        <w:color w:val="FF0000"/>
        <w:sz w:val="16"/>
        <w:szCs w:val="16"/>
      </w:rPr>
    </w:pPr>
  </w:p>
  <w:p w:rsidR="00B82849" w:rsidRPr="00A000E0" w:rsidRDefault="00B82849" w:rsidP="00B82849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82849" w:rsidRDefault="00B82849" w:rsidP="00B82849">
    <w:pPr>
      <w:ind w:right="288"/>
      <w:jc w:val="center"/>
      <w:rPr>
        <w:rFonts w:ascii="Cambria" w:hAnsi="Cambria"/>
      </w:rPr>
    </w:pPr>
  </w:p>
  <w:p w:rsidR="00B82849" w:rsidRDefault="00B82849" w:rsidP="00B82849">
    <w:pPr>
      <w:ind w:right="288"/>
      <w:jc w:val="center"/>
      <w:rPr>
        <w:rFonts w:ascii="Cambria" w:hAnsi="Cambria"/>
      </w:rPr>
    </w:pPr>
  </w:p>
  <w:p w:rsidR="00B82849" w:rsidRPr="002B2F01" w:rsidRDefault="00B82849" w:rsidP="00B82849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02.55pt;margin-top:777.4pt;width:7.2pt;height:9pt;z-index:-251648000;mso-position-horizontal-relative:page;mso-position-vertical-relative:page" filled="f" stroked="f">
          <v:textbox style="mso-next-textbox:#_x0000_s2057" inset="0,0,0,0">
            <w:txbxContent>
              <w:p w:rsidR="00B82849" w:rsidRDefault="00B82849" w:rsidP="00B8284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33B8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  <w:p w:rsidR="006F5727" w:rsidRDefault="006F57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27" w:rsidRDefault="006F5727" w:rsidP="00733B8D">
    <w:pPr>
      <w:spacing w:line="120" w:lineRule="exact"/>
      <w:ind w:right="288"/>
      <w:rPr>
        <w:b/>
        <w:color w:val="FF0000"/>
        <w:sz w:val="16"/>
        <w:szCs w:val="16"/>
      </w:rPr>
    </w:pPr>
    <w:bookmarkStart w:id="2" w:name="DocumentMarkings1FooterPrimary"/>
  </w:p>
  <w:bookmarkEnd w:id="2"/>
  <w:p w:rsidR="00B82849" w:rsidRDefault="00B8284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F5727" w:rsidRPr="00A000E0" w:rsidRDefault="006F572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F5727" w:rsidRDefault="006F5727" w:rsidP="00B23708">
    <w:pPr>
      <w:ind w:right="288"/>
      <w:jc w:val="center"/>
      <w:rPr>
        <w:rFonts w:ascii="Cambria" w:hAnsi="Cambria"/>
      </w:rPr>
    </w:pPr>
  </w:p>
  <w:p w:rsidR="006F5727" w:rsidRDefault="006F5727" w:rsidP="00B23708">
    <w:pPr>
      <w:ind w:right="288"/>
      <w:jc w:val="center"/>
      <w:rPr>
        <w:rFonts w:ascii="Cambria" w:hAnsi="Cambria"/>
      </w:rPr>
    </w:pPr>
  </w:p>
  <w:p w:rsidR="006F5727" w:rsidRPr="002B2F01" w:rsidRDefault="006F572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F5727" w:rsidRDefault="006F572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33B8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49" w:rsidRDefault="00B82849" w:rsidP="00733B8D">
    <w:pPr>
      <w:spacing w:line="120" w:lineRule="exact"/>
      <w:ind w:right="288"/>
      <w:rPr>
        <w:b/>
        <w:color w:val="FF0000"/>
        <w:sz w:val="16"/>
        <w:szCs w:val="16"/>
      </w:rPr>
    </w:pPr>
    <w:bookmarkStart w:id="3" w:name="DocumentMarkings1FooterFirstPage"/>
  </w:p>
  <w:bookmarkEnd w:id="3"/>
  <w:p w:rsidR="00B82849" w:rsidRDefault="00B82849" w:rsidP="00B82849">
    <w:pPr>
      <w:spacing w:line="120" w:lineRule="exact"/>
      <w:ind w:right="288"/>
      <w:rPr>
        <w:b/>
        <w:color w:val="FF0000"/>
        <w:sz w:val="16"/>
        <w:szCs w:val="16"/>
      </w:rPr>
    </w:pPr>
  </w:p>
  <w:p w:rsidR="00B82849" w:rsidRPr="00A000E0" w:rsidRDefault="00B82849" w:rsidP="00B82849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82849" w:rsidRDefault="00B82849" w:rsidP="00B82849">
    <w:pPr>
      <w:ind w:right="288"/>
      <w:jc w:val="center"/>
      <w:rPr>
        <w:rFonts w:ascii="Cambria" w:hAnsi="Cambria"/>
      </w:rPr>
    </w:pPr>
  </w:p>
  <w:p w:rsidR="00B82849" w:rsidRDefault="00B82849" w:rsidP="00B82849">
    <w:pPr>
      <w:ind w:right="288"/>
      <w:jc w:val="center"/>
      <w:rPr>
        <w:rFonts w:ascii="Cambria" w:hAnsi="Cambria"/>
      </w:rPr>
    </w:pPr>
  </w:p>
  <w:p w:rsidR="00B82849" w:rsidRPr="002B2F01" w:rsidRDefault="00B82849" w:rsidP="00B82849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02.55pt;margin-top:777.4pt;width:7.2pt;height:9pt;z-index:-251652096;mso-position-horizontal-relative:page;mso-position-vertical-relative:page" filled="f" stroked="f">
          <v:textbox style="mso-next-textbox:#_x0000_s2055" inset="0,0,0,0">
            <w:txbxContent>
              <w:p w:rsidR="00B82849" w:rsidRDefault="00B82849" w:rsidP="00B8284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33B8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  <w:p w:rsidR="006F5727" w:rsidRDefault="006F57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1C1" w:rsidRDefault="003011C1" w:rsidP="00E2132C">
      <w:r>
        <w:separator/>
      </w:r>
    </w:p>
  </w:footnote>
  <w:footnote w:type="continuationSeparator" w:id="0">
    <w:p w:rsidR="003011C1" w:rsidRDefault="003011C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49" w:rsidRDefault="00B82849" w:rsidP="00B82849">
    <w:pPr>
      <w:pStyle w:val="Header"/>
    </w:pPr>
  </w:p>
  <w:p w:rsidR="00B82849" w:rsidRDefault="00B82849" w:rsidP="00B82849">
    <w:pPr>
      <w:pStyle w:val="Header"/>
    </w:pPr>
  </w:p>
  <w:p w:rsidR="00B82849" w:rsidRDefault="00B82849" w:rsidP="00B82849">
    <w:pPr>
      <w:pStyle w:val="Header"/>
    </w:pPr>
    <w:sdt>
      <w:sdtPr>
        <w:id w:val="-62721958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6" type="#_x0000_t136" style="position:absolute;margin-left:0;margin-top:0;width:657.05pt;height:134.3pt;rotation:315;z-index:-251650048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04C785F0" wp14:editId="7569FD29">
          <wp:extent cx="2028114" cy="518861"/>
          <wp:effectExtent l="19050" t="0" r="0" b="0"/>
          <wp:docPr id="3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  <w:p w:rsidR="006F5727" w:rsidRDefault="006F57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27" w:rsidRDefault="006F5727">
    <w:pPr>
      <w:pStyle w:val="Header"/>
    </w:pPr>
  </w:p>
  <w:p w:rsidR="006F5727" w:rsidRDefault="006F5727">
    <w:pPr>
      <w:pStyle w:val="Header"/>
    </w:pPr>
  </w:p>
  <w:p w:rsidR="006F5727" w:rsidRDefault="006F572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49" w:rsidRDefault="00B82849" w:rsidP="00B82849">
    <w:pPr>
      <w:pStyle w:val="Header"/>
    </w:pPr>
  </w:p>
  <w:p w:rsidR="00B82849" w:rsidRDefault="00B82849" w:rsidP="00B82849">
    <w:pPr>
      <w:pStyle w:val="Header"/>
    </w:pPr>
  </w:p>
  <w:p w:rsidR="00B82849" w:rsidRDefault="00B82849" w:rsidP="00B82849">
    <w:pPr>
      <w:pStyle w:val="Header"/>
    </w:pPr>
    <w:sdt>
      <w:sdtPr>
        <w:id w:val="-588924669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4" type="#_x0000_t136" style="position:absolute;margin-left:0;margin-top:0;width:657.05pt;height:134.3pt;rotation:315;z-index:-251654144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4503DA46" wp14:editId="3FD9952F">
          <wp:extent cx="2028114" cy="518861"/>
          <wp:effectExtent l="1905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  <w:p w:rsidR="006F5727" w:rsidRDefault="006F57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11C1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5727"/>
    <w:rsid w:val="006F622F"/>
    <w:rsid w:val="00700066"/>
    <w:rsid w:val="007144DA"/>
    <w:rsid w:val="007237E9"/>
    <w:rsid w:val="00733B8D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2849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A4EFB6BF-48F0-41A8-BC2A-42C35379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FFA6-041E-49D7-B7F8-46A42689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249</TotalTime>
  <Pages>10</Pages>
  <Words>1960</Words>
  <Characters>10492</Characters>
  <Application>Microsoft Office Word</Application>
  <DocSecurity>0</DocSecurity>
  <Lines>1165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keywords>No Restrictions</cp:keywords>
  <cp:lastModifiedBy>Dantapally, Kruthika - Dell Team</cp:lastModifiedBy>
  <cp:revision>16</cp:revision>
  <cp:lastPrinted>2017-11-30T17:51:00Z</cp:lastPrinted>
  <dcterms:created xsi:type="dcterms:W3CDTF">2017-01-28T20:34:00Z</dcterms:created>
  <dcterms:modified xsi:type="dcterms:W3CDTF">2018-02-04T17:41:00Z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34275701-a1d5-4eec-8967-110271d6619b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</Properties>
</file>