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5"/>
        <w:gridCol w:w="2274"/>
        <w:gridCol w:w="1460"/>
        <w:gridCol w:w="1651"/>
        <w:gridCol w:w="1404"/>
        <w:gridCol w:w="150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B59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Abhishek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B59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Gubba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B59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685640737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B59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03/06/1987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EB59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B59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EB59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857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Foxsprings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B, Chesterfield, MO - 63017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B59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7205030945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B59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abhishekgubba@gmail.com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EB59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02/25/2015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F82A7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EB59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H1B 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F82A7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B59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F82A7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EB59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B59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F82A7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EB59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F82A7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B59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C62F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C62F8" w:rsidRDefault="009C62F8" w:rsidP="009C62F8"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605952"/>
                <w:shd w:val="clear" w:color="auto" w:fill="F2F7FB"/>
              </w:rPr>
              <w:t>121000358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C62F8" w:rsidRDefault="009C62F8" w:rsidP="009C62F8">
            <w:r>
              <w:rPr>
                <w:rFonts w:ascii="Arial" w:hAnsi="Arial" w:cs="Arial"/>
                <w:color w:val="605952"/>
                <w:shd w:val="clear" w:color="auto" w:fill="F2F7FB"/>
              </w:rPr>
              <w:t>325058213045</w:t>
            </w:r>
          </w:p>
          <w:p w:rsidR="00983210" w:rsidRPr="00C03D07" w:rsidRDefault="009C62F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C62F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C62F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Abhishek Gubba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D148B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D148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1440" w:type="dxa"/>
          </w:tcPr>
          <w:p w:rsidR="00C82D37" w:rsidRPr="00C03D07" w:rsidRDefault="00D148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1/1/18</w:t>
            </w:r>
          </w:p>
        </w:tc>
        <w:tc>
          <w:tcPr>
            <w:tcW w:w="1710" w:type="dxa"/>
          </w:tcPr>
          <w:p w:rsidR="00C82D37" w:rsidRPr="00C03D07" w:rsidRDefault="00D148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D148B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148B0" w:rsidRDefault="00D148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  <w:p w:rsidR="00C82D37" w:rsidRPr="00C03D07" w:rsidRDefault="00D148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1440" w:type="dxa"/>
          </w:tcPr>
          <w:p w:rsidR="00C82D37" w:rsidRDefault="00D148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1/1/17</w:t>
            </w:r>
          </w:p>
          <w:p w:rsidR="00D148B0" w:rsidRDefault="00D148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148B0" w:rsidRPr="00C03D07" w:rsidRDefault="00D148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2/18/17</w:t>
            </w:r>
          </w:p>
        </w:tc>
        <w:tc>
          <w:tcPr>
            <w:tcW w:w="1710" w:type="dxa"/>
          </w:tcPr>
          <w:p w:rsidR="00C82D37" w:rsidRDefault="00D148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2/17/17</w:t>
            </w:r>
          </w:p>
          <w:p w:rsidR="00D148B0" w:rsidRDefault="00D148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148B0" w:rsidRPr="00C03D07" w:rsidRDefault="00D148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D148B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Default="00D148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  <w:p w:rsidR="00D148B0" w:rsidRPr="00C03D07" w:rsidRDefault="00D148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C82D37" w:rsidRDefault="00D148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1/1/16</w:t>
            </w:r>
          </w:p>
          <w:p w:rsidR="00D148B0" w:rsidRDefault="00D148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148B0" w:rsidRPr="00C03D07" w:rsidRDefault="00D148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09/01/16</w:t>
            </w:r>
          </w:p>
        </w:tc>
        <w:tc>
          <w:tcPr>
            <w:tcW w:w="1710" w:type="dxa"/>
          </w:tcPr>
          <w:p w:rsidR="00C82D37" w:rsidRDefault="00D148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08/30/16</w:t>
            </w:r>
          </w:p>
          <w:p w:rsidR="00D148B0" w:rsidRDefault="00D148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148B0" w:rsidRPr="00C03D07" w:rsidRDefault="00D148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7B77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</w:t>
            </w:r>
          </w:p>
          <w:p w:rsidR="007B77BF" w:rsidRPr="007B77BF" w:rsidRDefault="007B77BF" w:rsidP="007B77BF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7BF">
              <w:rPr>
                <w:rFonts w:ascii="Calibri" w:hAnsi="Calibri" w:cs="Calibri"/>
                <w:color w:val="000000"/>
                <w:sz w:val="24"/>
                <w:szCs w:val="24"/>
              </w:rPr>
              <w:t>211 QUALITY CIR</w:t>
            </w:r>
          </w:p>
          <w:p w:rsidR="007B77BF" w:rsidRPr="007B77BF" w:rsidRDefault="007B77BF" w:rsidP="007B77BF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77BF">
              <w:rPr>
                <w:rFonts w:ascii="Calibri" w:hAnsi="Calibri" w:cs="Calibri"/>
                <w:color w:val="000000"/>
                <w:sz w:val="24"/>
                <w:szCs w:val="24"/>
              </w:rPr>
              <w:t>COLLEGE STATION, TX, 77845-4470 United States</w:t>
            </w:r>
          </w:p>
          <w:p w:rsidR="007B77BF" w:rsidRPr="00C03D07" w:rsidRDefault="007B77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7B77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Testing Analyst</w:t>
            </w:r>
          </w:p>
        </w:tc>
        <w:tc>
          <w:tcPr>
            <w:tcW w:w="1648" w:type="dxa"/>
          </w:tcPr>
          <w:p w:rsidR="00685178" w:rsidRPr="00C03D07" w:rsidRDefault="007B77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12/21/2011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7B77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7B77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0173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Centene Corporation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0173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Clayton, MO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0173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02/20/2017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1A26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A26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1A26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A26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A26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A26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1A26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A26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82648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2648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82648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2648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82648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2648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292E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Corolla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292E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2004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292E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117000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292E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292E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  <w:bookmarkStart w:id="0" w:name="_GoBack"/>
            <w:bookmarkEnd w:id="0"/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B7420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74201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Apple Watch</w:t>
            </w:r>
          </w:p>
        </w:tc>
        <w:tc>
          <w:tcPr>
            <w:tcW w:w="2062" w:type="dxa"/>
          </w:tcPr>
          <w:p w:rsidR="00B95496" w:rsidRPr="00C03D07" w:rsidRDefault="00B742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225 USD</w:t>
            </w:r>
          </w:p>
        </w:tc>
        <w:tc>
          <w:tcPr>
            <w:tcW w:w="2427" w:type="dxa"/>
          </w:tcPr>
          <w:p w:rsidR="00B95496" w:rsidRPr="00C03D07" w:rsidRDefault="000C15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11/22/2018</w:t>
            </w:r>
          </w:p>
        </w:tc>
        <w:tc>
          <w:tcPr>
            <w:tcW w:w="3276" w:type="dxa"/>
          </w:tcPr>
          <w:p w:rsidR="00B95496" w:rsidRPr="00C03D07" w:rsidRDefault="000C15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0C15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1149 USD</w:t>
            </w:r>
          </w:p>
        </w:tc>
        <w:tc>
          <w:tcPr>
            <w:tcW w:w="2427" w:type="dxa"/>
          </w:tcPr>
          <w:p w:rsidR="00B95496" w:rsidRPr="00C03D07" w:rsidRDefault="000C15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11/23/2018</w:t>
            </w:r>
          </w:p>
        </w:tc>
        <w:tc>
          <w:tcPr>
            <w:tcW w:w="3276" w:type="dxa"/>
          </w:tcPr>
          <w:p w:rsidR="00B95496" w:rsidRPr="00C03D07" w:rsidRDefault="000C15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0C15B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Television</w:t>
            </w:r>
          </w:p>
        </w:tc>
        <w:tc>
          <w:tcPr>
            <w:tcW w:w="2062" w:type="dxa"/>
          </w:tcPr>
          <w:p w:rsidR="00B95496" w:rsidRPr="00C03D07" w:rsidRDefault="000C15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420 USD</w:t>
            </w:r>
          </w:p>
        </w:tc>
        <w:tc>
          <w:tcPr>
            <w:tcW w:w="2427" w:type="dxa"/>
          </w:tcPr>
          <w:p w:rsidR="00B95496" w:rsidRPr="00C03D07" w:rsidRDefault="000C15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11/22/2018</w:t>
            </w:r>
          </w:p>
        </w:tc>
        <w:tc>
          <w:tcPr>
            <w:tcW w:w="3276" w:type="dxa"/>
          </w:tcPr>
          <w:p w:rsidR="00B95496" w:rsidRPr="00C03D07" w:rsidRDefault="000C15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F010A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010A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7420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7420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C26" w:rsidRDefault="00622C26" w:rsidP="00E2132C">
      <w:r>
        <w:separator/>
      </w:r>
    </w:p>
  </w:endnote>
  <w:endnote w:type="continuationSeparator" w:id="0">
    <w:p w:rsidR="00622C26" w:rsidRDefault="00622C2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201" w:rsidRDefault="00B7420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4201" w:rsidRDefault="00B7420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4201" w:rsidRPr="00A000E0" w:rsidRDefault="00B7420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4201" w:rsidRDefault="00B74201" w:rsidP="00B23708">
    <w:pPr>
      <w:ind w:right="288"/>
      <w:jc w:val="center"/>
      <w:rPr>
        <w:rFonts w:ascii="Cambria" w:hAnsi="Cambria"/>
      </w:rPr>
    </w:pPr>
  </w:p>
  <w:p w:rsidR="00B74201" w:rsidRDefault="00B74201" w:rsidP="00B23708">
    <w:pPr>
      <w:ind w:right="288"/>
      <w:jc w:val="center"/>
      <w:rPr>
        <w:rFonts w:ascii="Cambria" w:hAnsi="Cambria"/>
      </w:rPr>
    </w:pPr>
  </w:p>
  <w:p w:rsidR="00B74201" w:rsidRPr="002B2F01" w:rsidRDefault="00622C2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B74201" w:rsidRDefault="00B7420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B74201">
      <w:rPr>
        <w:szCs w:val="16"/>
      </w:rPr>
      <w:t xml:space="preserve">Write to us at: </w:t>
    </w:r>
    <w:hyperlink r:id="rId1" w:history="1">
      <w:r w:rsidR="00B74201" w:rsidRPr="000A098A">
        <w:rPr>
          <w:rStyle w:val="Hyperlink"/>
          <w:szCs w:val="16"/>
        </w:rPr>
        <w:t>contact@gtaxfile.com</w:t>
      </w:r>
    </w:hyperlink>
    <w:r w:rsidR="00B74201">
      <w:rPr>
        <w:szCs w:val="16"/>
      </w:rPr>
      <w:t xml:space="preserve"> </w:t>
    </w:r>
    <w:r w:rsidR="00B74201" w:rsidRPr="002B2F01">
      <w:rPr>
        <w:szCs w:val="16"/>
      </w:rPr>
      <w:t xml:space="preserve">or call us at </w:t>
    </w:r>
    <w:r w:rsidR="00B7420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C26" w:rsidRDefault="00622C26" w:rsidP="00E2132C">
      <w:r>
        <w:separator/>
      </w:r>
    </w:p>
  </w:footnote>
  <w:footnote w:type="continuationSeparator" w:id="0">
    <w:p w:rsidR="00622C26" w:rsidRDefault="00622C2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201" w:rsidRDefault="00B74201">
    <w:pPr>
      <w:pStyle w:val="Header"/>
    </w:pPr>
  </w:p>
  <w:p w:rsidR="00B74201" w:rsidRDefault="00B74201">
    <w:pPr>
      <w:pStyle w:val="Header"/>
    </w:pPr>
  </w:p>
  <w:p w:rsidR="00B74201" w:rsidRDefault="00B7420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622C26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00pt;height:130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3AE"/>
    <w:rsid w:val="000B5FC8"/>
    <w:rsid w:val="000B7F87"/>
    <w:rsid w:val="000C0B6B"/>
    <w:rsid w:val="000C104F"/>
    <w:rsid w:val="000C15BC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1733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2663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2E53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2C26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B77BF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6486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F8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4201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48B0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59B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10A3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A7B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532A576"/>
  <w15:docId w15:val="{A37ED1F4-C5E4-4149-B494-93B35071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59B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companycity">
    <w:name w:val="company_city"/>
    <w:basedOn w:val="DefaultParagraphFont"/>
    <w:rsid w:val="007B77BF"/>
  </w:style>
  <w:style w:type="character" w:customStyle="1" w:styleId="companyregion">
    <w:name w:val="company_region"/>
    <w:basedOn w:val="DefaultParagraphFont"/>
    <w:rsid w:val="007B77BF"/>
  </w:style>
  <w:style w:type="character" w:customStyle="1" w:styleId="companypostal">
    <w:name w:val="company_postal"/>
    <w:basedOn w:val="DefaultParagraphFont"/>
    <w:rsid w:val="007B77BF"/>
  </w:style>
  <w:style w:type="character" w:customStyle="1" w:styleId="companycountry">
    <w:name w:val="company_country"/>
    <w:basedOn w:val="DefaultParagraphFont"/>
    <w:rsid w:val="007B7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93F88-1460-3546-985B-97372C09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246</TotalTime>
  <Pages>10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abhishek gubba</cp:lastModifiedBy>
  <cp:revision>25</cp:revision>
  <cp:lastPrinted>2017-11-30T17:51:00Z</cp:lastPrinted>
  <dcterms:created xsi:type="dcterms:W3CDTF">2017-01-28T20:34:00Z</dcterms:created>
  <dcterms:modified xsi:type="dcterms:W3CDTF">2019-01-25T01:31:00Z</dcterms:modified>
</cp:coreProperties>
</file>