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73"/>
        <w:gridCol w:w="2092"/>
        <w:gridCol w:w="1513"/>
        <w:gridCol w:w="1686"/>
        <w:gridCol w:w="1424"/>
        <w:gridCol w:w="152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F264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Karthik</w:t>
            </w:r>
          </w:p>
        </w:tc>
        <w:tc>
          <w:tcPr>
            <w:tcW w:w="1530" w:type="dxa"/>
          </w:tcPr>
          <w:p w:rsidR="00ED0124" w:rsidRPr="00C03D07" w:rsidRDefault="00F264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SriLekha</w:t>
            </w:r>
            <w:proofErr w:type="spellEnd"/>
          </w:p>
        </w:tc>
        <w:tc>
          <w:tcPr>
            <w:tcW w:w="1710" w:type="dxa"/>
          </w:tcPr>
          <w:p w:rsidR="00ED0124" w:rsidRPr="00C03D07" w:rsidRDefault="00F264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Xenia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F264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Rajendran</w:t>
            </w:r>
          </w:p>
        </w:tc>
        <w:tc>
          <w:tcPr>
            <w:tcW w:w="1530" w:type="dxa"/>
          </w:tcPr>
          <w:p w:rsidR="00ED0124" w:rsidRPr="00C03D07" w:rsidRDefault="00F264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Sampath Kumar</w:t>
            </w:r>
          </w:p>
        </w:tc>
        <w:tc>
          <w:tcPr>
            <w:tcW w:w="1710" w:type="dxa"/>
          </w:tcPr>
          <w:p w:rsidR="00ED0124" w:rsidRPr="00C03D07" w:rsidRDefault="00F264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Karthik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F264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692-55-2257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F264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11/30/1983</w:t>
            </w:r>
          </w:p>
        </w:tc>
        <w:tc>
          <w:tcPr>
            <w:tcW w:w="1530" w:type="dxa"/>
          </w:tcPr>
          <w:p w:rsidR="00ED0124" w:rsidRPr="00C03D07" w:rsidRDefault="00F264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11/26/1992</w:t>
            </w:r>
          </w:p>
        </w:tc>
        <w:tc>
          <w:tcPr>
            <w:tcW w:w="1710" w:type="dxa"/>
          </w:tcPr>
          <w:p w:rsidR="00ED0124" w:rsidRPr="00C03D07" w:rsidRDefault="00F264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10/09/2017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F264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F264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F2646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F264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4787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Tuttles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Woods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</w:t>
            </w:r>
          </w:p>
          <w:p w:rsidR="00F2646B" w:rsidRPr="00C03D07" w:rsidRDefault="00F264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Dublin Oh 43016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F2646B" w:rsidRDefault="00F2646B" w:rsidP="00F26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4787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Tuttles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Woods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</w:t>
            </w:r>
          </w:p>
          <w:p w:rsidR="00F2646B" w:rsidRPr="00C03D07" w:rsidRDefault="00F2646B" w:rsidP="00F26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Dublin Oh 43016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2646B" w:rsidRDefault="00F2646B" w:rsidP="00F26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4787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Tuttles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Woods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</w:t>
            </w:r>
          </w:p>
          <w:p w:rsidR="00F2646B" w:rsidRPr="00C03D07" w:rsidRDefault="00F2646B" w:rsidP="00F26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Dublin Oh 43016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F264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2692678678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F264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A232A6">
                <w:rPr>
                  <w:rStyle w:val="Hyperlink"/>
                  <w:rFonts w:ascii="Calibri" w:eastAsia="Arial" w:hAnsi="Calibri" w:cs="Calibri"/>
                  <w:spacing w:val="-3"/>
                  <w:w w:val="79"/>
                  <w:position w:val="-1"/>
                  <w:sz w:val="24"/>
                  <w:szCs w:val="24"/>
                </w:rPr>
                <w:t>karthiksomca@gmail.com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F264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05/19/2012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F2646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2646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F2646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06/06/2016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F264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2646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F2646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F2646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F2646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021200339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F2646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381032496929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F2646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F2646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Karthik Rajendran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2646B" w:rsidRPr="00C03D07" w:rsidTr="001D05D6">
        <w:trPr>
          <w:trHeight w:val="622"/>
        </w:trPr>
        <w:tc>
          <w:tcPr>
            <w:tcW w:w="918" w:type="dxa"/>
          </w:tcPr>
          <w:p w:rsidR="00F2646B" w:rsidRPr="00C03D07" w:rsidRDefault="00F2646B" w:rsidP="00F2646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F2646B" w:rsidRPr="00C03D07" w:rsidRDefault="00F2646B" w:rsidP="00F2646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:rsidR="00F2646B" w:rsidRPr="00C03D07" w:rsidRDefault="00F2646B" w:rsidP="00F2646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10/22/2016</w:t>
            </w:r>
          </w:p>
        </w:tc>
        <w:tc>
          <w:tcPr>
            <w:tcW w:w="1710" w:type="dxa"/>
          </w:tcPr>
          <w:p w:rsidR="00F2646B" w:rsidRPr="00C03D07" w:rsidRDefault="00F2646B" w:rsidP="00F2646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Tilldate</w:t>
            </w:r>
            <w:proofErr w:type="spellEnd"/>
          </w:p>
        </w:tc>
        <w:tc>
          <w:tcPr>
            <w:tcW w:w="900" w:type="dxa"/>
          </w:tcPr>
          <w:p w:rsidR="00F2646B" w:rsidRPr="00C03D07" w:rsidRDefault="00F2646B" w:rsidP="00F2646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F2646B" w:rsidRPr="00C03D07" w:rsidRDefault="00F2646B" w:rsidP="00F2646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530" w:type="dxa"/>
          </w:tcPr>
          <w:p w:rsidR="00F2646B" w:rsidRPr="00C03D07" w:rsidRDefault="00F2646B" w:rsidP="00F2646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10/22/2016</w:t>
            </w:r>
          </w:p>
        </w:tc>
        <w:tc>
          <w:tcPr>
            <w:tcW w:w="1980" w:type="dxa"/>
          </w:tcPr>
          <w:p w:rsidR="00F2646B" w:rsidRPr="00C03D07" w:rsidRDefault="00F2646B" w:rsidP="00F2646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Tilldate</w:t>
            </w:r>
            <w:proofErr w:type="spellEnd"/>
          </w:p>
        </w:tc>
      </w:tr>
      <w:tr w:rsidR="00F2646B" w:rsidRPr="00C03D07" w:rsidTr="001D05D6">
        <w:trPr>
          <w:trHeight w:val="592"/>
        </w:trPr>
        <w:tc>
          <w:tcPr>
            <w:tcW w:w="918" w:type="dxa"/>
          </w:tcPr>
          <w:p w:rsidR="00F2646B" w:rsidRPr="00C03D07" w:rsidRDefault="00F2646B" w:rsidP="00F2646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F2646B" w:rsidRPr="00C03D07" w:rsidRDefault="00F2646B" w:rsidP="00F2646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F2646B" w:rsidRPr="00C03D07" w:rsidRDefault="00F2646B" w:rsidP="00F2646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F2646B" w:rsidRPr="00C03D07" w:rsidRDefault="00F2646B" w:rsidP="00F2646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2646B" w:rsidRPr="00C03D07" w:rsidRDefault="00F2646B" w:rsidP="00F2646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F2646B" w:rsidRPr="00C03D07" w:rsidRDefault="00F2646B" w:rsidP="00F2646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F2646B" w:rsidRPr="00C03D07" w:rsidRDefault="00F2646B" w:rsidP="00F2646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F2646B" w:rsidRPr="00C03D07" w:rsidRDefault="00F2646B" w:rsidP="00F2646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2646B" w:rsidRPr="00C03D07" w:rsidTr="001D05D6">
        <w:trPr>
          <w:trHeight w:val="592"/>
        </w:trPr>
        <w:tc>
          <w:tcPr>
            <w:tcW w:w="918" w:type="dxa"/>
          </w:tcPr>
          <w:p w:rsidR="00F2646B" w:rsidRPr="00C03D07" w:rsidRDefault="00F2646B" w:rsidP="00F2646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F2646B" w:rsidRPr="00C03D07" w:rsidRDefault="00F2646B" w:rsidP="00F2646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F2646B" w:rsidRPr="00C03D07" w:rsidRDefault="00F2646B" w:rsidP="00F2646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F2646B" w:rsidRPr="00C03D07" w:rsidRDefault="00F2646B" w:rsidP="00F2646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2646B" w:rsidRPr="00C03D07" w:rsidRDefault="00F2646B" w:rsidP="00F2646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F2646B" w:rsidRPr="00C03D07" w:rsidRDefault="00F2646B" w:rsidP="00F2646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F2646B" w:rsidRPr="00C03D07" w:rsidRDefault="00F2646B" w:rsidP="00F2646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F2646B" w:rsidRPr="00C03D07" w:rsidRDefault="00F2646B" w:rsidP="00F2646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2646B" w:rsidRPr="00C03D07" w:rsidTr="00797DEB">
        <w:trPr>
          <w:trHeight w:val="299"/>
        </w:trPr>
        <w:tc>
          <w:tcPr>
            <w:tcW w:w="10728" w:type="dxa"/>
            <w:gridSpan w:val="8"/>
          </w:tcPr>
          <w:p w:rsidR="00F2646B" w:rsidRPr="00C03D07" w:rsidRDefault="00F2646B" w:rsidP="00F2646B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F2646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Accenture </w:t>
            </w:r>
          </w:p>
          <w:p w:rsidR="00F2646B" w:rsidRPr="00C03D07" w:rsidRDefault="00F2646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Ohio, Columbus</w:t>
            </w:r>
          </w:p>
        </w:tc>
        <w:tc>
          <w:tcPr>
            <w:tcW w:w="1546" w:type="dxa"/>
          </w:tcPr>
          <w:p w:rsidR="00685178" w:rsidRPr="00C03D07" w:rsidRDefault="00F2646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Engineer</w:t>
            </w:r>
          </w:p>
        </w:tc>
        <w:tc>
          <w:tcPr>
            <w:tcW w:w="1648" w:type="dxa"/>
          </w:tcPr>
          <w:p w:rsidR="00685178" w:rsidRPr="00C03D07" w:rsidRDefault="00F2646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02/05/2014</w:t>
            </w:r>
          </w:p>
        </w:tc>
        <w:tc>
          <w:tcPr>
            <w:tcW w:w="1441" w:type="dxa"/>
          </w:tcPr>
          <w:p w:rsidR="00685178" w:rsidRPr="00C03D07" w:rsidRDefault="00F2646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F2646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F2646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F2646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$4000</w:t>
            </w: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F2646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F2646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Civic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F2646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F2646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F2646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1200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F2646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06/2014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F2646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F2646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F2646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D5C" w:rsidRDefault="00696D5C" w:rsidP="00E2132C">
      <w:r>
        <w:separator/>
      </w:r>
    </w:p>
  </w:endnote>
  <w:endnote w:type="continuationSeparator" w:id="0">
    <w:p w:rsidR="00696D5C" w:rsidRDefault="00696D5C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696D5C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F2646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D5C" w:rsidRDefault="00696D5C" w:rsidP="00E2132C">
      <w:r>
        <w:separator/>
      </w:r>
    </w:p>
  </w:footnote>
  <w:footnote w:type="continuationSeparator" w:id="0">
    <w:p w:rsidR="00696D5C" w:rsidRDefault="00696D5C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696D5C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8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6D5C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646B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3E9F2EF"/>
  <w15:docId w15:val="{832721CD-605D-4FDD-93CE-BAAFD287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2646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thiksomca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95AFF-6929-4B58-A98B-30D3F5F35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238</TotalTime>
  <Pages>10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Rajendran, Karthik A.</cp:lastModifiedBy>
  <cp:revision>15</cp:revision>
  <cp:lastPrinted>2017-11-30T17:51:00Z</cp:lastPrinted>
  <dcterms:created xsi:type="dcterms:W3CDTF">2017-01-28T20:34:00Z</dcterms:created>
  <dcterms:modified xsi:type="dcterms:W3CDTF">2018-01-30T18:48:00Z</dcterms:modified>
</cp:coreProperties>
</file>