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2"/>
        <w:gridCol w:w="2323"/>
        <w:gridCol w:w="2128"/>
        <w:gridCol w:w="1480"/>
        <w:gridCol w:w="1282"/>
        <w:gridCol w:w="1351"/>
      </w:tblGrid>
      <w:tr w:rsidR="0064368B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4368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Aravind</w:t>
            </w:r>
          </w:p>
        </w:tc>
        <w:tc>
          <w:tcPr>
            <w:tcW w:w="153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Anju</w:t>
            </w:r>
          </w:p>
        </w:tc>
        <w:tc>
          <w:tcPr>
            <w:tcW w:w="171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</w:t>
            </w: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edathmika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kumarannair</w:t>
            </w:r>
            <w:proofErr w:type="spellEnd"/>
          </w:p>
        </w:tc>
        <w:tc>
          <w:tcPr>
            <w:tcW w:w="153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Aravind</w:t>
            </w:r>
          </w:p>
        </w:tc>
        <w:tc>
          <w:tcPr>
            <w:tcW w:w="171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Aravind Nair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098-08-3567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01/15/1986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436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Lead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4368B" w:rsidRPr="0064368B" w:rsidRDefault="0064368B" w:rsidP="006436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24758 Roosevelt CT, </w:t>
            </w:r>
          </w:p>
          <w:p w:rsidR="007B4551" w:rsidRPr="00C03D07" w:rsidRDefault="0064368B" w:rsidP="006436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APT365, Farmington Hills,MI-48335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64368B" w:rsidRPr="0064368B" w:rsidRDefault="0064368B" w:rsidP="006436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24758 Roosevelt CT, </w:t>
            </w:r>
          </w:p>
          <w:p w:rsidR="007B4551" w:rsidRPr="00C03D07" w:rsidRDefault="0064368B" w:rsidP="006436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APT365, Farmington Hills,MI-48335</w:t>
            </w:r>
          </w:p>
        </w:tc>
        <w:tc>
          <w:tcPr>
            <w:tcW w:w="1710" w:type="dxa"/>
          </w:tcPr>
          <w:p w:rsidR="0064368B" w:rsidRPr="0064368B" w:rsidRDefault="0064368B" w:rsidP="006436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24758 Roosevelt CT, </w:t>
            </w:r>
          </w:p>
          <w:p w:rsidR="007B4551" w:rsidRPr="00C03D07" w:rsidRDefault="0064368B" w:rsidP="006436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4368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APT365, Farmington Hills,MI-48335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2489469320</w:t>
            </w:r>
          </w:p>
        </w:tc>
        <w:tc>
          <w:tcPr>
            <w:tcW w:w="1530" w:type="dxa"/>
          </w:tcPr>
          <w:p w:rsidR="007B4551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</w:t>
            </w:r>
            <w:r w:rsidR="00E809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9821227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aravindjnairstar@gmail.com</w:t>
            </w:r>
          </w:p>
        </w:tc>
        <w:tc>
          <w:tcPr>
            <w:tcW w:w="1530" w:type="dxa"/>
          </w:tcPr>
          <w:p w:rsidR="007B4551" w:rsidRPr="00C03D07" w:rsidRDefault="006436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anjuklekshmi@gmail.com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837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</w:t>
            </w:r>
            <w:r w:rsidR="00E809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530" w:type="dxa"/>
          </w:tcPr>
          <w:p w:rsidR="007B4551" w:rsidRPr="00C03D07" w:rsidRDefault="001837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</w:t>
            </w:r>
            <w:r w:rsidR="00E809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710" w:type="dxa"/>
          </w:tcPr>
          <w:p w:rsidR="007B4551" w:rsidRPr="00C03D07" w:rsidRDefault="00E809E8" w:rsidP="001837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</w:t>
            </w:r>
            <w:r w:rsidR="001837D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</w:t>
            </w:r>
          </w:p>
        </w:tc>
        <w:tc>
          <w:tcPr>
            <w:tcW w:w="1530" w:type="dxa"/>
          </w:tcPr>
          <w:p w:rsidR="001A2598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</w:t>
            </w:r>
          </w:p>
        </w:tc>
        <w:tc>
          <w:tcPr>
            <w:tcW w:w="1710" w:type="dxa"/>
          </w:tcPr>
          <w:p w:rsidR="001A2598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Approved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04/21/2013</w:t>
            </w:r>
          </w:p>
        </w:tc>
        <w:tc>
          <w:tcPr>
            <w:tcW w:w="153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809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809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244</w:t>
            </w:r>
          </w:p>
        </w:tc>
        <w:tc>
          <w:tcPr>
            <w:tcW w:w="153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809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368B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1837D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837D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837D3"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837D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837D3">
              <w:rPr>
                <w:rFonts w:ascii="Calibri" w:hAnsi="Calibri" w:cs="Calibri"/>
                <w:sz w:val="24"/>
                <w:szCs w:val="24"/>
              </w:rPr>
              <w:t>375016561323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837D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837D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Aravind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Kumarannair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837D3" w:rsidRPr="00C03D07" w:rsidTr="001D05D6">
        <w:trPr>
          <w:trHeight w:val="622"/>
        </w:trPr>
        <w:tc>
          <w:tcPr>
            <w:tcW w:w="918" w:type="dxa"/>
          </w:tcPr>
          <w:p w:rsidR="001837D3" w:rsidRPr="00C03D07" w:rsidRDefault="001837D3" w:rsidP="00183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71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date</w:t>
            </w:r>
          </w:p>
        </w:tc>
        <w:tc>
          <w:tcPr>
            <w:tcW w:w="900" w:type="dxa"/>
          </w:tcPr>
          <w:p w:rsidR="001837D3" w:rsidRPr="00C03D07" w:rsidRDefault="001837D3" w:rsidP="00183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3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date</w:t>
            </w:r>
          </w:p>
        </w:tc>
      </w:tr>
      <w:tr w:rsidR="001837D3" w:rsidRPr="00C03D07" w:rsidTr="001D05D6">
        <w:trPr>
          <w:trHeight w:val="592"/>
        </w:trPr>
        <w:tc>
          <w:tcPr>
            <w:tcW w:w="918" w:type="dxa"/>
          </w:tcPr>
          <w:p w:rsidR="001837D3" w:rsidRPr="00C03D07" w:rsidRDefault="001837D3" w:rsidP="00183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4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837D3" w:rsidRPr="00C03D07" w:rsidRDefault="001837D3" w:rsidP="00183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37D3" w:rsidRPr="00C03D07" w:rsidTr="001D05D6">
        <w:trPr>
          <w:trHeight w:val="592"/>
        </w:trPr>
        <w:tc>
          <w:tcPr>
            <w:tcW w:w="918" w:type="dxa"/>
          </w:tcPr>
          <w:p w:rsidR="001837D3" w:rsidRPr="00C03D07" w:rsidRDefault="001837D3" w:rsidP="00183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837D3" w:rsidRPr="00C03D07" w:rsidRDefault="001837D3" w:rsidP="001837D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37D3" w:rsidRPr="00C03D07" w:rsidTr="00797DEB">
        <w:trPr>
          <w:trHeight w:val="299"/>
        </w:trPr>
        <w:tc>
          <w:tcPr>
            <w:tcW w:w="10728" w:type="dxa"/>
            <w:gridSpan w:val="8"/>
          </w:tcPr>
          <w:p w:rsidR="001837D3" w:rsidRPr="00C03D07" w:rsidRDefault="001837D3" w:rsidP="001837D3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837D3" w:rsidRPr="001837D3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37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L&amp;T Technology Services Limited </w:t>
            </w:r>
          </w:p>
          <w:p w:rsidR="001837D3" w:rsidRPr="001837D3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37D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3902035 Lincoln Highway, </w:t>
            </w:r>
          </w:p>
          <w:p w:rsidR="001837D3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37D3">
              <w:rPr>
                <w:rFonts w:ascii="Calibri" w:hAnsi="Calibri" w:cs="Calibri"/>
                <w:color w:val="000000"/>
                <w:sz w:val="24"/>
                <w:szCs w:val="24"/>
              </w:rPr>
              <w:t>Suite # 3002 Edison Square West, Edison NJ – 08817</w:t>
            </w:r>
          </w:p>
        </w:tc>
        <w:tc>
          <w:tcPr>
            <w:tcW w:w="1546" w:type="dxa"/>
          </w:tcPr>
          <w:p w:rsidR="00685178" w:rsidRPr="00C03D07" w:rsidRDefault="00183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Test lead</w:t>
            </w:r>
          </w:p>
        </w:tc>
        <w:tc>
          <w:tcPr>
            <w:tcW w:w="1648" w:type="dxa"/>
          </w:tcPr>
          <w:p w:rsidR="00685178" w:rsidRPr="00C03D07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441" w:type="dxa"/>
          </w:tcPr>
          <w:p w:rsidR="00685178" w:rsidRPr="00C03D07" w:rsidRDefault="00183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stilldate</w:t>
            </w:r>
            <w:proofErr w:type="spellEnd"/>
          </w:p>
        </w:tc>
        <w:tc>
          <w:tcPr>
            <w:tcW w:w="814" w:type="dxa"/>
          </w:tcPr>
          <w:p w:rsidR="00685178" w:rsidRPr="00C03D07" w:rsidRDefault="00183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83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183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House wife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837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1837D3" w:rsidRDefault="001837D3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A123 systems,</w:t>
            </w:r>
          </w:p>
          <w:p w:rsidR="005A093C" w:rsidRPr="00C03D07" w:rsidRDefault="005A093C" w:rsidP="001837D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837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37D3">
              <w:rPr>
                <w:rFonts w:ascii="Calibri" w:hAnsi="Calibri" w:cs="Calibri"/>
                <w:color w:val="000000"/>
                <w:sz w:val="24"/>
                <w:szCs w:val="24"/>
              </w:rPr>
              <w:t>39000 W Seven Mile Rd, Livonia, MI 48152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837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837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837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828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837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 xml:space="preserve">Bank Address </w:t>
            </w: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lastRenderedPageBreak/>
              <w:t>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21B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421BBA">
              <w:rPr>
                <w:rFonts w:ascii="Calibri" w:hAnsi="Calibri" w:cs="Calibri"/>
                <w:sz w:val="24"/>
                <w:szCs w:val="24"/>
              </w:rPr>
              <w:t>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21B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21B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828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421B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September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828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828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072" w:type="dxa"/>
          </w:tcPr>
          <w:p w:rsidR="00E059E1" w:rsidRPr="00C03D07" w:rsidRDefault="00E828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E6AD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3E6AD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E6AD4">
              <w:rPr>
                <w:rFonts w:ascii="Calibri" w:hAnsi="Calibri" w:cs="Calibri"/>
                <w:sz w:val="24"/>
                <w:szCs w:val="24"/>
              </w:rPr>
              <w:t>K</w:t>
            </w:r>
            <w:r w:rsidRPr="003E6AD4">
              <w:rPr>
                <w:rFonts w:ascii="Calibri" w:hAnsi="Calibri" w:cs="Calibri"/>
                <w:sz w:val="24"/>
                <w:szCs w:val="24"/>
              </w:rPr>
              <w:t>onda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E6AD4">
              <w:rPr>
                <w:rFonts w:ascii="Calibri" w:hAnsi="Calibri" w:cs="Calibri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4532" w:type="dxa"/>
          </w:tcPr>
          <w:p w:rsidR="004416C2" w:rsidRPr="00C03D07" w:rsidRDefault="003E6AD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E6AD4">
              <w:rPr>
                <w:rFonts w:ascii="Calibri" w:hAnsi="Calibri" w:cs="Calibri"/>
                <w:sz w:val="24"/>
                <w:szCs w:val="24"/>
              </w:rPr>
              <w:t>kondareddy4@gmail.com</w:t>
            </w:r>
          </w:p>
        </w:tc>
        <w:tc>
          <w:tcPr>
            <w:tcW w:w="2705" w:type="dxa"/>
          </w:tcPr>
          <w:p w:rsidR="004416C2" w:rsidRPr="00C03D07" w:rsidRDefault="003E6AD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2489240881</w:t>
            </w:r>
            <w:bookmarkStart w:id="0" w:name="_GoBack"/>
            <w:bookmarkEnd w:id="0"/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436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4368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5A" w:rsidRDefault="00D10A5A" w:rsidP="00E2132C">
      <w:r>
        <w:separator/>
      </w:r>
    </w:p>
  </w:endnote>
  <w:endnote w:type="continuationSeparator" w:id="0">
    <w:p w:rsidR="00D10A5A" w:rsidRDefault="00D10A5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B" w:rsidRDefault="006436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68B" w:rsidRDefault="0064368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68B" w:rsidRPr="00A000E0" w:rsidRDefault="006436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68B" w:rsidRDefault="0064368B" w:rsidP="00B23708">
    <w:pPr>
      <w:ind w:right="288"/>
      <w:jc w:val="center"/>
      <w:rPr>
        <w:rFonts w:ascii="Cambria" w:hAnsi="Cambria"/>
      </w:rPr>
    </w:pPr>
  </w:p>
  <w:p w:rsidR="0064368B" w:rsidRDefault="0064368B" w:rsidP="00B23708">
    <w:pPr>
      <w:ind w:right="288"/>
      <w:jc w:val="center"/>
      <w:rPr>
        <w:rFonts w:ascii="Cambria" w:hAnsi="Cambria"/>
      </w:rPr>
    </w:pPr>
  </w:p>
  <w:p w:rsidR="0064368B" w:rsidRPr="002B2F01" w:rsidRDefault="00421BB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68B" w:rsidRDefault="0064368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AD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64368B" w:rsidRDefault="0064368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6AD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368B">
      <w:rPr>
        <w:szCs w:val="16"/>
      </w:rPr>
      <w:t xml:space="preserve">Write to us at: </w:t>
    </w:r>
    <w:hyperlink r:id="rId1" w:history="1">
      <w:r w:rsidR="0064368B" w:rsidRPr="000A098A">
        <w:rPr>
          <w:rStyle w:val="Hyperlink"/>
          <w:szCs w:val="16"/>
        </w:rPr>
        <w:t>contact@gtaxfile.com</w:t>
      </w:r>
    </w:hyperlink>
    <w:r w:rsidR="0064368B">
      <w:rPr>
        <w:szCs w:val="16"/>
      </w:rPr>
      <w:t xml:space="preserve"> </w:t>
    </w:r>
    <w:r w:rsidR="0064368B" w:rsidRPr="002B2F01">
      <w:rPr>
        <w:szCs w:val="16"/>
      </w:rPr>
      <w:t xml:space="preserve">or call us at </w:t>
    </w:r>
    <w:r w:rsidR="0064368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5A" w:rsidRDefault="00D10A5A" w:rsidP="00E2132C">
      <w:r>
        <w:separator/>
      </w:r>
    </w:p>
  </w:footnote>
  <w:footnote w:type="continuationSeparator" w:id="0">
    <w:p w:rsidR="00D10A5A" w:rsidRDefault="00D10A5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B" w:rsidRDefault="0064368B">
    <w:pPr>
      <w:pStyle w:val="Header"/>
    </w:pPr>
  </w:p>
  <w:p w:rsidR="0064368B" w:rsidRDefault="0064368B">
    <w:pPr>
      <w:pStyle w:val="Header"/>
    </w:pPr>
  </w:p>
  <w:p w:rsidR="0064368B" w:rsidRDefault="0064368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37D3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E6AD4"/>
    <w:rsid w:val="003F447B"/>
    <w:rsid w:val="0040296B"/>
    <w:rsid w:val="004037E5"/>
    <w:rsid w:val="00405FA7"/>
    <w:rsid w:val="0040605C"/>
    <w:rsid w:val="00414C0D"/>
    <w:rsid w:val="00420089"/>
    <w:rsid w:val="004209A4"/>
    <w:rsid w:val="00421BBA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6DF8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368B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549E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0A5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09E8"/>
    <w:rsid w:val="00E828FD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FD8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A5FA-EDE7-4FF6-9D9C-B62681AF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</TotalTime>
  <Pages>10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Aravind Nair</cp:lastModifiedBy>
  <cp:revision>4</cp:revision>
  <cp:lastPrinted>2017-11-30T17:51:00Z</cp:lastPrinted>
  <dcterms:created xsi:type="dcterms:W3CDTF">2018-01-22T18:46:00Z</dcterms:created>
  <dcterms:modified xsi:type="dcterms:W3CDTF">2018-01-22T18:51:00Z</dcterms:modified>
</cp:coreProperties>
</file>