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4D7DA0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6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Please fillthe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return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TY201</w:t>
      </w:r>
      <w:r w:rsidR="004D7DA0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6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725"/>
        <w:gridCol w:w="2273"/>
        <w:gridCol w:w="1460"/>
        <w:gridCol w:w="1651"/>
        <w:gridCol w:w="1404"/>
        <w:gridCol w:w="1503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2050D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RAHUL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2050D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PENUBALA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2050D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086552851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2050D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07/03/89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2050D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System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050DD" w:rsidRPr="00C03D07" w:rsidRDefault="002050DD" w:rsidP="002050D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B-408,</w:t>
            </w:r>
          </w:p>
          <w:p w:rsidR="007B4551" w:rsidRPr="00C03D07" w:rsidRDefault="002050D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577D2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3200 Lenox Rd NE, Atlanta, GA 30324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2050D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+1 669 300 8634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2050D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+1 224 313 20 30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2050D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penubala.rahul@gmail.com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2050D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12/25/13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4D7DA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1A2598" w:rsidRPr="00C03D07" w:rsidRDefault="002050D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  (OPT Student)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4D7DA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6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Default="002050D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OPT started on Feb 8</w:t>
            </w:r>
            <w:r w:rsidRPr="002050D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</w:p>
          <w:p w:rsidR="002050DD" w:rsidRPr="00C03D07" w:rsidRDefault="002050D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(No changes in Visa status)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4D7DA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2050D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4D7DA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D92BD1" w:rsidRPr="00C03D07" w:rsidRDefault="002050D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</w:t>
            </w:r>
            <w:r w:rsidR="004D7DA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3B1763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PleasecompleteChildCareExpensessection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EB73EA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2A6668">
        <w:trPr>
          <w:trHeight w:val="892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2A666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C82D37" w:rsidRPr="00C03D07" w:rsidRDefault="002050D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440" w:type="dxa"/>
          </w:tcPr>
          <w:p w:rsidR="00C82D37" w:rsidRPr="00C03D07" w:rsidRDefault="002050D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01/01/16</w:t>
            </w:r>
          </w:p>
        </w:tc>
        <w:tc>
          <w:tcPr>
            <w:tcW w:w="1710" w:type="dxa"/>
          </w:tcPr>
          <w:p w:rsidR="00C82D37" w:rsidRPr="00C03D07" w:rsidRDefault="002050D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12/31/16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2A666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BC7295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2A666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2050D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C82D37" w:rsidRPr="00C03D07" w:rsidRDefault="002050D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01/01/15</w:t>
            </w:r>
          </w:p>
        </w:tc>
        <w:tc>
          <w:tcPr>
            <w:tcW w:w="1710" w:type="dxa"/>
          </w:tcPr>
          <w:p w:rsidR="00C82D37" w:rsidRPr="00C03D07" w:rsidRDefault="002050D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12/24/15</w:t>
            </w:r>
          </w:p>
        </w:tc>
        <w:tc>
          <w:tcPr>
            <w:tcW w:w="900" w:type="dxa"/>
          </w:tcPr>
          <w:p w:rsidR="00C82D37" w:rsidRPr="00C03D07" w:rsidRDefault="00BC7295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2A666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2050D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530" w:type="dxa"/>
          </w:tcPr>
          <w:p w:rsidR="00C82D37" w:rsidRPr="00C03D07" w:rsidRDefault="002050D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12/25/15</w:t>
            </w:r>
          </w:p>
        </w:tc>
        <w:tc>
          <w:tcPr>
            <w:tcW w:w="1980" w:type="dxa"/>
          </w:tcPr>
          <w:p w:rsidR="00C82D37" w:rsidRPr="00C03D07" w:rsidRDefault="002050D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12/31/15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2A666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C82D37" w:rsidRPr="00C03D07" w:rsidRDefault="002050D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C82D37" w:rsidRPr="00C03D07" w:rsidRDefault="002050D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01/01/14</w:t>
            </w:r>
          </w:p>
        </w:tc>
        <w:tc>
          <w:tcPr>
            <w:tcW w:w="1710" w:type="dxa"/>
          </w:tcPr>
          <w:p w:rsidR="00C82D37" w:rsidRPr="00C03D07" w:rsidRDefault="002050D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12/31/14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2A666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&amp; Address(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2050DD" w:rsidRDefault="002050DD" w:rsidP="002050D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Comarch Inc,</w:t>
            </w:r>
          </w:p>
          <w:p w:rsidR="00685178" w:rsidRPr="00C03D07" w:rsidRDefault="002050DD" w:rsidP="002050D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0AE2">
              <w:rPr>
                <w:rFonts w:ascii="Calibri" w:hAnsi="Calibri" w:cs="Calibri"/>
                <w:color w:val="000000"/>
                <w:sz w:val="24"/>
                <w:szCs w:val="24"/>
              </w:rPr>
              <w:t>100 Hartsfield Center Pkwy Suite 100, Atlanta, GA 30354</w:t>
            </w:r>
          </w:p>
        </w:tc>
        <w:tc>
          <w:tcPr>
            <w:tcW w:w="1546" w:type="dxa"/>
          </w:tcPr>
          <w:p w:rsidR="00685178" w:rsidRPr="00C03D07" w:rsidRDefault="002050D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System Engineer</w:t>
            </w:r>
          </w:p>
        </w:tc>
        <w:tc>
          <w:tcPr>
            <w:tcW w:w="1648" w:type="dxa"/>
          </w:tcPr>
          <w:p w:rsidR="00685178" w:rsidRPr="00C03D07" w:rsidRDefault="002050D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06/05/17 </w:t>
            </w:r>
          </w:p>
        </w:tc>
        <w:tc>
          <w:tcPr>
            <w:tcW w:w="1441" w:type="dxa"/>
          </w:tcPr>
          <w:p w:rsidR="00685178" w:rsidRPr="00C03D07" w:rsidRDefault="002050D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814" w:type="dxa"/>
          </w:tcPr>
          <w:p w:rsidR="00685178" w:rsidRPr="00C03D07" w:rsidRDefault="002050D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</w:t>
            </w:r>
          </w:p>
        </w:tc>
        <w:tc>
          <w:tcPr>
            <w:tcW w:w="2407" w:type="dxa"/>
          </w:tcPr>
          <w:p w:rsidR="00685178" w:rsidRPr="00C03D07" w:rsidRDefault="002050D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2050DD" w:rsidRDefault="002050DD" w:rsidP="002050D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Comarch Inc</w:t>
            </w:r>
          </w:p>
          <w:p w:rsidR="00685178" w:rsidRPr="00C03D07" w:rsidRDefault="002050DD" w:rsidP="002050D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2040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9450 W Bryn Mawr Ave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STE</w:t>
            </w:r>
            <w:r w:rsidRPr="00B20400">
              <w:rPr>
                <w:rFonts w:ascii="Calibri" w:hAnsi="Calibri" w:cs="Calibri"/>
                <w:color w:val="000000"/>
                <w:sz w:val="24"/>
                <w:szCs w:val="24"/>
              </w:rPr>
              <w:t>#325, Rosemont, IL 60018</w:t>
            </w:r>
          </w:p>
        </w:tc>
        <w:tc>
          <w:tcPr>
            <w:tcW w:w="1546" w:type="dxa"/>
          </w:tcPr>
          <w:p w:rsidR="00685178" w:rsidRPr="00C03D07" w:rsidRDefault="002050D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System Engineer</w:t>
            </w:r>
          </w:p>
        </w:tc>
        <w:tc>
          <w:tcPr>
            <w:tcW w:w="1648" w:type="dxa"/>
          </w:tcPr>
          <w:p w:rsidR="00685178" w:rsidRPr="00C03D07" w:rsidRDefault="002050D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07/18/16</w:t>
            </w:r>
          </w:p>
        </w:tc>
        <w:tc>
          <w:tcPr>
            <w:tcW w:w="1441" w:type="dxa"/>
          </w:tcPr>
          <w:p w:rsidR="00685178" w:rsidRPr="00C03D07" w:rsidRDefault="002050D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06/04/17</w:t>
            </w:r>
          </w:p>
        </w:tc>
        <w:tc>
          <w:tcPr>
            <w:tcW w:w="814" w:type="dxa"/>
          </w:tcPr>
          <w:p w:rsidR="00685178" w:rsidRPr="00C03D07" w:rsidRDefault="002050D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</w:t>
            </w:r>
          </w:p>
        </w:tc>
        <w:tc>
          <w:tcPr>
            <w:tcW w:w="2407" w:type="dxa"/>
          </w:tcPr>
          <w:p w:rsidR="00685178" w:rsidRPr="00C03D07" w:rsidRDefault="002050D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</w:p>
    <w:p w:rsidR="00264000" w:rsidRPr="00DD5879" w:rsidRDefault="00264000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D0E04" w:rsidRDefault="00BD0E04" w:rsidP="00C82D37">
      <w:pPr>
        <w:spacing w:before="9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4D7DA0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4D7DA0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c)Have you moved from  one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lastRenderedPageBreak/>
              <w:t>the  TY-201</w:t>
            </w:r>
            <w:r w:rsidR="004D7DA0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4D7DA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B95496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4D7DA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4D7DA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F9592F" w:rsidRDefault="00F9592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sz w:val="24"/>
                <w:szCs w:val="24"/>
              </w:rPr>
              <w:t>Not covered for first 7 months. Comarch Inc covered starting from 07/18/16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F9592F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7 months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4D7DA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4D7DA0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4416C2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  <w:p w:rsidR="00F9592F" w:rsidRPr="005A2CD3" w:rsidRDefault="00F9592F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4D7DA0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F9592F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</w:t>
      </w:r>
      <w:r w:rsidR="004D7DA0">
        <w:rPr>
          <w:rFonts w:ascii="Calibri" w:eastAsia="Arial" w:hAnsi="Calibri" w:cs="Calibri"/>
          <w:w w:val="82"/>
          <w:sz w:val="24"/>
          <w:szCs w:val="24"/>
        </w:rPr>
        <w:t>6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</w:t>
      </w:r>
      <w:r w:rsidR="004D7DA0">
        <w:rPr>
          <w:rFonts w:ascii="Calibri" w:eastAsia="Arial" w:hAnsi="Calibri" w:cs="Calibri"/>
          <w:w w:val="82"/>
          <w:sz w:val="24"/>
          <w:szCs w:val="24"/>
        </w:rPr>
        <w:t>6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</w:t>
      </w:r>
      <w:r w:rsidR="004D7DA0">
        <w:rPr>
          <w:rFonts w:ascii="Calibri" w:eastAsia="Arial" w:hAnsi="Calibri" w:cs="Calibri"/>
          <w:w w:val="82"/>
          <w:sz w:val="24"/>
          <w:szCs w:val="24"/>
        </w:rPr>
        <w:t xml:space="preserve">6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</w:t>
      </w:r>
      <w:r w:rsidR="004D7DA0">
        <w:rPr>
          <w:rFonts w:ascii="Calibri" w:eastAsia="Arial" w:hAnsi="Calibri" w:cs="Calibri"/>
          <w:w w:val="82"/>
          <w:sz w:val="24"/>
          <w:szCs w:val="24"/>
        </w:rPr>
        <w:t>6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</w:t>
            </w:r>
            <w:r w:rsidR="004D7DA0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6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</w:t>
            </w:r>
            <w:r w:rsidR="004D7DA0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6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8F64D5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XXX-XXX-XXXX</w:t>
      </w:r>
      <w:r w:rsidR="00C1676B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, </w:t>
      </w:r>
      <w:r w:rsidR="008F64D5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XXX-XXX-XXXX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4D7DA0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6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CCE" w:rsidRDefault="00206CCE" w:rsidP="00E2132C">
      <w:r>
        <w:separator/>
      </w:r>
    </w:p>
  </w:endnote>
  <w:endnote w:type="continuationSeparator" w:id="1">
    <w:p w:rsidR="00206CCE" w:rsidRDefault="00206CCE" w:rsidP="00E2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A829DA" w:rsidP="00B23708">
    <w:pPr>
      <w:ind w:right="288"/>
      <w:jc w:val="center"/>
      <w:rPr>
        <w:sz w:val="22"/>
      </w:rPr>
    </w:pPr>
    <w:r w:rsidRPr="00A829DA"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3B60F5" w:rsidRDefault="00A829DA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B60F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F9592F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CCE" w:rsidRDefault="00206CCE" w:rsidP="00E2132C">
      <w:r>
        <w:separator/>
      </w:r>
    </w:p>
  </w:footnote>
  <w:footnote w:type="continuationSeparator" w:id="1">
    <w:p w:rsidR="00206CCE" w:rsidRDefault="00206CCE" w:rsidP="00E21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A829DA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50DD"/>
    <w:rsid w:val="00206CCE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A6668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23E9"/>
    <w:rsid w:val="004B26CD"/>
    <w:rsid w:val="004C04DB"/>
    <w:rsid w:val="004C39A4"/>
    <w:rsid w:val="004D4477"/>
    <w:rsid w:val="004D7DA0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4FA8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829DA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071E4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9592F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6A656-5F52-49DE-AD0A-CF6C8A059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250</TotalTime>
  <Pages>9</Pages>
  <Words>1845</Words>
  <Characters>10518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Rahul</cp:lastModifiedBy>
  <cp:revision>14</cp:revision>
  <cp:lastPrinted>2017-11-30T17:51:00Z</cp:lastPrinted>
  <dcterms:created xsi:type="dcterms:W3CDTF">2017-01-28T20:34:00Z</dcterms:created>
  <dcterms:modified xsi:type="dcterms:W3CDTF">2018-02-22T15:38:00Z</dcterms:modified>
</cp:coreProperties>
</file>