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95"/>
        <w:gridCol w:w="2021"/>
        <w:gridCol w:w="2070"/>
        <w:gridCol w:w="2070"/>
        <w:gridCol w:w="2070"/>
        <w:gridCol w:w="99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Kishore </w:t>
            </w:r>
          </w:p>
        </w:tc>
        <w:tc>
          <w:tcPr>
            <w:tcW w:w="153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Kavita</w:t>
            </w:r>
          </w:p>
        </w:tc>
        <w:tc>
          <w:tcPr>
            <w:tcW w:w="171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Jiya</w:t>
            </w:r>
            <w:proofErr w:type="spellEnd"/>
          </w:p>
        </w:tc>
        <w:tc>
          <w:tcPr>
            <w:tcW w:w="144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Heet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Khimraj</w:t>
            </w:r>
            <w:proofErr w:type="spellEnd"/>
          </w:p>
        </w:tc>
        <w:tc>
          <w:tcPr>
            <w:tcW w:w="153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</w:t>
            </w:r>
          </w:p>
        </w:tc>
        <w:tc>
          <w:tcPr>
            <w:tcW w:w="171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</w:t>
            </w:r>
          </w:p>
        </w:tc>
        <w:tc>
          <w:tcPr>
            <w:tcW w:w="144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53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71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44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119-93-2444</w:t>
            </w:r>
          </w:p>
        </w:tc>
        <w:tc>
          <w:tcPr>
            <w:tcW w:w="153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80D8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944-94-6401</w:t>
            </w:r>
          </w:p>
        </w:tc>
        <w:tc>
          <w:tcPr>
            <w:tcW w:w="171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80D8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949-96-3509</w:t>
            </w:r>
          </w:p>
        </w:tc>
        <w:tc>
          <w:tcPr>
            <w:tcW w:w="144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80D8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949-96-3561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04/05/1979</w:t>
            </w:r>
          </w:p>
        </w:tc>
        <w:tc>
          <w:tcPr>
            <w:tcW w:w="153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08/17/1979</w:t>
            </w:r>
          </w:p>
        </w:tc>
        <w:tc>
          <w:tcPr>
            <w:tcW w:w="171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11/27/2003</w:t>
            </w:r>
          </w:p>
        </w:tc>
        <w:tc>
          <w:tcPr>
            <w:tcW w:w="1440" w:type="dxa"/>
          </w:tcPr>
          <w:p w:rsidR="00ED0124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10/21/2008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8A2139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6970 Old Bridge Ln E,</w:t>
            </w:r>
          </w:p>
          <w:p w:rsidR="007B4551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Dublin, OH-43016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80D81" w:rsidRDefault="00B80D81" w:rsidP="00B80D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6970 Old Bridge Ln E,</w:t>
            </w:r>
          </w:p>
          <w:p w:rsidR="00B80D81" w:rsidRPr="00C03D07" w:rsidRDefault="00B80D81" w:rsidP="00B80D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Dublin, OH-43016</w:t>
            </w:r>
          </w:p>
          <w:p w:rsidR="00B80D81" w:rsidRPr="00C03D07" w:rsidRDefault="00B80D81" w:rsidP="00B80D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0D81" w:rsidRDefault="00B80D81" w:rsidP="00B80D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6970 Old Bridge Ln E,</w:t>
            </w:r>
          </w:p>
          <w:p w:rsidR="00B80D81" w:rsidRPr="00C03D07" w:rsidRDefault="00B80D81" w:rsidP="00B80D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Dublin, OH-43016</w:t>
            </w:r>
          </w:p>
          <w:p w:rsidR="00B80D81" w:rsidRPr="00C03D07" w:rsidRDefault="00B80D81" w:rsidP="00B80D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0D81" w:rsidRDefault="00B80D81" w:rsidP="00B80D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6970 Old Bridge Ln E,</w:t>
            </w:r>
          </w:p>
          <w:p w:rsidR="00B80D81" w:rsidRPr="00C03D07" w:rsidRDefault="00B80D81" w:rsidP="00B80D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Dublin, OH-43016</w:t>
            </w:r>
          </w:p>
          <w:p w:rsidR="00B80D81" w:rsidRPr="00C03D07" w:rsidRDefault="00B80D81" w:rsidP="00B80D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9529059017</w:t>
            </w:r>
          </w:p>
        </w:tc>
        <w:tc>
          <w:tcPr>
            <w:tcW w:w="1530" w:type="dxa"/>
          </w:tcPr>
          <w:p w:rsidR="007B4551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9529059017</w:t>
            </w:r>
          </w:p>
        </w:tc>
        <w:tc>
          <w:tcPr>
            <w:tcW w:w="1710" w:type="dxa"/>
          </w:tcPr>
          <w:p w:rsidR="007B4551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47F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03004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cakishorejain@gmail.com</w:t>
              </w:r>
            </w:hyperlink>
          </w:p>
        </w:tc>
        <w:tc>
          <w:tcPr>
            <w:tcW w:w="1530" w:type="dxa"/>
          </w:tcPr>
          <w:p w:rsidR="007B4551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cakishorejain@gmail.com</w:t>
            </w:r>
          </w:p>
        </w:tc>
        <w:tc>
          <w:tcPr>
            <w:tcW w:w="1710" w:type="dxa"/>
          </w:tcPr>
          <w:p w:rsidR="007B4551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cakishorejain@gmail.com</w:t>
            </w:r>
          </w:p>
        </w:tc>
        <w:tc>
          <w:tcPr>
            <w:tcW w:w="1440" w:type="dxa"/>
          </w:tcPr>
          <w:p w:rsidR="007B4551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cakishorejain@gmail.com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80D8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04/29/2014</w:t>
            </w:r>
          </w:p>
        </w:tc>
        <w:tc>
          <w:tcPr>
            <w:tcW w:w="1530" w:type="dxa"/>
          </w:tcPr>
          <w:p w:rsidR="007B4551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80D8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05/04/2015</w:t>
            </w:r>
          </w:p>
        </w:tc>
        <w:tc>
          <w:tcPr>
            <w:tcW w:w="1710" w:type="dxa"/>
          </w:tcPr>
          <w:p w:rsidR="007B4551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80D8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05/04/2015</w:t>
            </w:r>
          </w:p>
        </w:tc>
        <w:tc>
          <w:tcPr>
            <w:tcW w:w="1440" w:type="dxa"/>
          </w:tcPr>
          <w:p w:rsidR="007B4551" w:rsidRPr="00C03D07" w:rsidRDefault="00B80D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80D8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05/04/2015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01/20/2003</w:t>
            </w:r>
          </w:p>
        </w:tc>
        <w:tc>
          <w:tcPr>
            <w:tcW w:w="1530" w:type="dxa"/>
          </w:tcPr>
          <w:p w:rsidR="00D92BD1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01/20/2003</w:t>
            </w:r>
          </w:p>
        </w:tc>
        <w:tc>
          <w:tcPr>
            <w:tcW w:w="1710" w:type="dxa"/>
          </w:tcPr>
          <w:p w:rsidR="00D92BD1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B80D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846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7846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7846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92BD1" w:rsidRPr="00C03D07" w:rsidRDefault="007846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846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7846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7846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7846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A41B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A41B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A41BB">
              <w:rPr>
                <w:rFonts w:ascii="Calibri" w:hAnsi="Calibri" w:cs="Calibri"/>
                <w:sz w:val="24"/>
                <w:szCs w:val="24"/>
              </w:rPr>
              <w:t>091000022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A41B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A41BB">
              <w:rPr>
                <w:rFonts w:ascii="Calibri" w:hAnsi="Calibri" w:cs="Calibri"/>
                <w:sz w:val="24"/>
                <w:szCs w:val="24"/>
              </w:rPr>
              <w:t>104781905682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A41B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A41B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Kishore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Khimraj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Jain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A41BB" w:rsidRPr="00C03D07" w:rsidTr="001D05D6">
        <w:trPr>
          <w:trHeight w:val="622"/>
        </w:trPr>
        <w:tc>
          <w:tcPr>
            <w:tcW w:w="918" w:type="dxa"/>
          </w:tcPr>
          <w:p w:rsidR="008A41BB" w:rsidRPr="00C03D07" w:rsidRDefault="008A41BB" w:rsidP="008A41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8A41BB" w:rsidRPr="00C03D07" w:rsidRDefault="008A41BB" w:rsidP="008A41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8A41BB" w:rsidRPr="00C03D07" w:rsidTr="001D05D6">
        <w:trPr>
          <w:trHeight w:val="592"/>
        </w:trPr>
        <w:tc>
          <w:tcPr>
            <w:tcW w:w="918" w:type="dxa"/>
          </w:tcPr>
          <w:p w:rsidR="008A41BB" w:rsidRPr="00C03D07" w:rsidRDefault="008A41BB" w:rsidP="008A41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8A41BB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8A41BB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09/01/2016</w:t>
            </w:r>
          </w:p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8A41BB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08/31/2016</w:t>
            </w:r>
          </w:p>
        </w:tc>
        <w:tc>
          <w:tcPr>
            <w:tcW w:w="900" w:type="dxa"/>
          </w:tcPr>
          <w:p w:rsidR="008A41BB" w:rsidRPr="00C03D07" w:rsidRDefault="008A41BB" w:rsidP="008A41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8A41BB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8A41BB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09/01/2016</w:t>
            </w:r>
          </w:p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8A41BB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08/31/2016</w:t>
            </w:r>
          </w:p>
        </w:tc>
      </w:tr>
      <w:tr w:rsidR="008A41BB" w:rsidRPr="00C03D07" w:rsidTr="001D05D6">
        <w:trPr>
          <w:trHeight w:val="592"/>
        </w:trPr>
        <w:tc>
          <w:tcPr>
            <w:tcW w:w="918" w:type="dxa"/>
          </w:tcPr>
          <w:p w:rsidR="008A41BB" w:rsidRPr="00C03D07" w:rsidRDefault="008A41BB" w:rsidP="008A41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8A41BB" w:rsidRPr="00C03D07" w:rsidRDefault="008A41BB" w:rsidP="008A41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8A41BB" w:rsidRPr="00C03D07" w:rsidRDefault="008A41BB" w:rsidP="008A41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8A41BB" w:rsidRPr="00C03D07" w:rsidTr="00797DEB">
        <w:trPr>
          <w:trHeight w:val="299"/>
        </w:trPr>
        <w:tc>
          <w:tcPr>
            <w:tcW w:w="10728" w:type="dxa"/>
            <w:gridSpan w:val="8"/>
          </w:tcPr>
          <w:p w:rsidR="008A41BB" w:rsidRPr="00C03D07" w:rsidRDefault="008A41BB" w:rsidP="008A41B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8A41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Accenture LLP,</w:t>
            </w:r>
          </w:p>
          <w:p w:rsidR="008A41BB" w:rsidRPr="00C03D07" w:rsidRDefault="008A41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Columbus, OH</w:t>
            </w:r>
          </w:p>
        </w:tc>
        <w:tc>
          <w:tcPr>
            <w:tcW w:w="1546" w:type="dxa"/>
          </w:tcPr>
          <w:p w:rsidR="00685178" w:rsidRPr="00C03D07" w:rsidRDefault="008A41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Application Development Team Lead </w:t>
            </w:r>
          </w:p>
        </w:tc>
        <w:tc>
          <w:tcPr>
            <w:tcW w:w="1648" w:type="dxa"/>
          </w:tcPr>
          <w:p w:rsidR="00685178" w:rsidRPr="00C03D07" w:rsidRDefault="006E548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04/30/2014</w:t>
            </w:r>
          </w:p>
        </w:tc>
        <w:tc>
          <w:tcPr>
            <w:tcW w:w="1441" w:type="dxa"/>
          </w:tcPr>
          <w:p w:rsidR="00685178" w:rsidRPr="00C03D07" w:rsidRDefault="006E548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6E548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E548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E548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Cardinal Health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E548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Dublin, OH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E548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E548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E548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6E548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E548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$1150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E548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E548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proofErr w:type="gramStart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</w:t>
            </w:r>
            <w:proofErr w:type="gramEnd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F2184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471F4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Rs.1,21,603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471F4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Rs.1,00,239</w:t>
            </w:r>
          </w:p>
        </w:tc>
        <w:tc>
          <w:tcPr>
            <w:tcW w:w="1552" w:type="dxa"/>
            <w:shd w:val="clear" w:color="auto" w:fill="auto"/>
          </w:tcPr>
          <w:p w:rsidR="00C27558" w:rsidRDefault="00471F4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Rs.111</w:t>
            </w:r>
          </w:p>
          <w:p w:rsidR="00471F4A" w:rsidRPr="004B23E9" w:rsidRDefault="00471F4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Dividend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471F4A" w:rsidRPr="005A2CD3" w:rsidRDefault="00471F4A" w:rsidP="00471F4A">
            <w:pPr>
              <w:spacing w:before="9"/>
              <w:jc w:val="center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471F4A" w:rsidRPr="005A2CD3" w:rsidRDefault="00471F4A" w:rsidP="00471F4A">
            <w:pPr>
              <w:spacing w:before="9"/>
              <w:jc w:val="center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71F4A" w:rsidP="00471F4A">
            <w:pPr>
              <w:spacing w:before="9"/>
              <w:jc w:val="center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71F4A" w:rsidP="00471F4A">
            <w:pPr>
              <w:spacing w:before="9"/>
              <w:jc w:val="center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80D8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80D8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844" w:rsidRDefault="00905844" w:rsidP="00E2132C">
      <w:r>
        <w:separator/>
      </w:r>
    </w:p>
  </w:endnote>
  <w:endnote w:type="continuationSeparator" w:id="0">
    <w:p w:rsidR="00905844" w:rsidRDefault="0090584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F62" w:rsidRDefault="00E47F6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47F62" w:rsidRDefault="00E47F6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47F62" w:rsidRPr="00A000E0" w:rsidRDefault="00E47F6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47F62" w:rsidRDefault="00E47F62" w:rsidP="00B23708">
    <w:pPr>
      <w:ind w:right="288"/>
      <w:jc w:val="center"/>
      <w:rPr>
        <w:rFonts w:ascii="Cambria" w:hAnsi="Cambria"/>
      </w:rPr>
    </w:pPr>
  </w:p>
  <w:p w:rsidR="00E47F62" w:rsidRDefault="00E47F62" w:rsidP="00B23708">
    <w:pPr>
      <w:ind w:right="288"/>
      <w:jc w:val="center"/>
      <w:rPr>
        <w:rFonts w:ascii="Cambria" w:hAnsi="Cambria"/>
      </w:rPr>
    </w:pPr>
  </w:p>
  <w:p w:rsidR="00E47F62" w:rsidRPr="002B2F01" w:rsidRDefault="00E47F6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47F62" w:rsidRDefault="00E47F6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71F4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844" w:rsidRDefault="00905844" w:rsidP="00E2132C">
      <w:r>
        <w:separator/>
      </w:r>
    </w:p>
  </w:footnote>
  <w:footnote w:type="continuationSeparator" w:id="0">
    <w:p w:rsidR="00905844" w:rsidRDefault="0090584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F62" w:rsidRDefault="00E47F62">
    <w:pPr>
      <w:pStyle w:val="Header"/>
    </w:pPr>
  </w:p>
  <w:p w:rsidR="00E47F62" w:rsidRDefault="00E47F62">
    <w:pPr>
      <w:pStyle w:val="Header"/>
    </w:pPr>
  </w:p>
  <w:p w:rsidR="00E47F62" w:rsidRDefault="00E47F6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3569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1F4A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548A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8C4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46BB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41BB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5844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0D81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5610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47F62"/>
    <w:rsid w:val="00E54B4D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84D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DFEA99A"/>
  <w15:docId w15:val="{4B3583AE-18E8-47FF-AFBD-C31277F7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7F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kishorejain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AC4C-9030-4467-8E02-F71B2FAD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388</TotalTime>
  <Pages>10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Jain, Kishore K.</cp:lastModifiedBy>
  <cp:revision>17</cp:revision>
  <cp:lastPrinted>2017-11-30T17:51:00Z</cp:lastPrinted>
  <dcterms:created xsi:type="dcterms:W3CDTF">2017-01-28T20:34:00Z</dcterms:created>
  <dcterms:modified xsi:type="dcterms:W3CDTF">2018-02-22T20:37:00Z</dcterms:modified>
</cp:coreProperties>
</file>