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</w:t>
      </w:r>
      <w:proofErr w:type="gramStart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return</w:t>
      </w:r>
      <w:proofErr w:type="gramEnd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18"/>
        <w:gridCol w:w="2330"/>
        <w:gridCol w:w="1456"/>
        <w:gridCol w:w="1576"/>
        <w:gridCol w:w="1362"/>
        <w:gridCol w:w="1448"/>
      </w:tblGrid>
      <w:tr w:rsidR="000758E7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0758E7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0758E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Muralidhar</w:t>
            </w:r>
          </w:p>
        </w:tc>
        <w:tc>
          <w:tcPr>
            <w:tcW w:w="1530" w:type="dxa"/>
          </w:tcPr>
          <w:p w:rsidR="00ED0124" w:rsidRPr="00C03D07" w:rsidRDefault="000758E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Chethana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758E7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758E7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0758E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Shivamallu</w:t>
            </w:r>
          </w:p>
        </w:tc>
        <w:tc>
          <w:tcPr>
            <w:tcW w:w="1530" w:type="dxa"/>
          </w:tcPr>
          <w:p w:rsidR="00ED0124" w:rsidRPr="00C03D07" w:rsidRDefault="000758E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Hemmige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Vijayakumar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758E7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0758E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014955421</w:t>
            </w:r>
          </w:p>
        </w:tc>
        <w:tc>
          <w:tcPr>
            <w:tcW w:w="1530" w:type="dxa"/>
          </w:tcPr>
          <w:p w:rsidR="00ED0124" w:rsidRPr="00C03D07" w:rsidRDefault="000758E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758E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949966856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758E7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0758E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07/04/1985</w:t>
            </w:r>
          </w:p>
        </w:tc>
        <w:tc>
          <w:tcPr>
            <w:tcW w:w="1530" w:type="dxa"/>
          </w:tcPr>
          <w:p w:rsidR="00ED0124" w:rsidRPr="00C03D07" w:rsidRDefault="000758E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11/13/1987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758E7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0758E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0758E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758E7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0758E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Solution Engineer</w:t>
            </w:r>
          </w:p>
        </w:tc>
        <w:tc>
          <w:tcPr>
            <w:tcW w:w="1530" w:type="dxa"/>
          </w:tcPr>
          <w:p w:rsidR="007B4551" w:rsidRPr="00C03D07" w:rsidRDefault="000758E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758E7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0758E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7204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Twinwood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Trce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Sanford FL - 32771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758E7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0758E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614-843-4580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758E7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758E7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758E7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0758E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Mailmurali.eee@gmail.com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758E7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0758E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12/14/2012</w:t>
            </w:r>
          </w:p>
        </w:tc>
        <w:tc>
          <w:tcPr>
            <w:tcW w:w="1530" w:type="dxa"/>
          </w:tcPr>
          <w:p w:rsidR="007B4551" w:rsidRPr="00C03D07" w:rsidRDefault="000758E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05/24/2015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758E7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0758E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0758E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758E7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0758E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:rsidR="00D92BD1" w:rsidRPr="00C03D07" w:rsidRDefault="000758E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758E7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0758E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758E7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0758E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04/26/2015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758E7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0758E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758E7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06363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 (332 Days)</w:t>
            </w:r>
          </w:p>
        </w:tc>
        <w:tc>
          <w:tcPr>
            <w:tcW w:w="1530" w:type="dxa"/>
          </w:tcPr>
          <w:p w:rsidR="00D92BD1" w:rsidRPr="00C03D07" w:rsidRDefault="0006363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 (185 Days)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758E7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06363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06363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758E7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758E7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06363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06363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06363A">
              <w:rPr>
                <w:rFonts w:ascii="Calibri" w:hAnsi="Calibri" w:cs="Calibri"/>
                <w:sz w:val="24"/>
                <w:szCs w:val="24"/>
              </w:rPr>
              <w:t>102001017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06363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06363A">
              <w:rPr>
                <w:rFonts w:ascii="Calibri" w:hAnsi="Calibri" w:cs="Calibri"/>
                <w:sz w:val="24"/>
                <w:szCs w:val="24"/>
              </w:rPr>
              <w:t>160139150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06363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06363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Muralidhar Shivamallu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06363A" w:rsidRPr="00C03D07" w:rsidTr="001D05D6">
        <w:trPr>
          <w:trHeight w:val="622"/>
        </w:trPr>
        <w:tc>
          <w:tcPr>
            <w:tcW w:w="918" w:type="dxa"/>
          </w:tcPr>
          <w:p w:rsidR="0006363A" w:rsidRPr="00C03D07" w:rsidRDefault="0006363A" w:rsidP="0006363A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06363A" w:rsidRDefault="0006363A" w:rsidP="0006363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</w:t>
            </w:r>
          </w:p>
          <w:p w:rsidR="0006363A" w:rsidRPr="00C03D07" w:rsidRDefault="0006363A" w:rsidP="0006363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1440" w:type="dxa"/>
          </w:tcPr>
          <w:p w:rsidR="0006363A" w:rsidRDefault="0006363A" w:rsidP="0006363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  <w:p w:rsidR="0006363A" w:rsidRPr="00C03D07" w:rsidRDefault="0006363A" w:rsidP="0006363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02/06/2017</w:t>
            </w:r>
          </w:p>
        </w:tc>
        <w:tc>
          <w:tcPr>
            <w:tcW w:w="1710" w:type="dxa"/>
          </w:tcPr>
          <w:p w:rsidR="0006363A" w:rsidRDefault="0006363A" w:rsidP="0006363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02/05/2017</w:t>
            </w:r>
          </w:p>
          <w:p w:rsidR="0006363A" w:rsidRPr="00C03D07" w:rsidRDefault="0006363A" w:rsidP="0006363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06363A" w:rsidRPr="00C03D07" w:rsidRDefault="0006363A" w:rsidP="0006363A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06363A" w:rsidRDefault="0006363A" w:rsidP="0006363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</w:t>
            </w:r>
          </w:p>
          <w:p w:rsidR="0006363A" w:rsidRPr="00C03D07" w:rsidRDefault="0006363A" w:rsidP="0006363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1530" w:type="dxa"/>
          </w:tcPr>
          <w:p w:rsidR="0006363A" w:rsidRDefault="0006363A" w:rsidP="0006363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  <w:p w:rsidR="0006363A" w:rsidRPr="00C03D07" w:rsidRDefault="0006363A" w:rsidP="0006363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02/06/2017</w:t>
            </w:r>
          </w:p>
        </w:tc>
        <w:tc>
          <w:tcPr>
            <w:tcW w:w="1980" w:type="dxa"/>
          </w:tcPr>
          <w:p w:rsidR="0006363A" w:rsidRDefault="0006363A" w:rsidP="0006363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02/05/2017</w:t>
            </w:r>
          </w:p>
          <w:p w:rsidR="0006363A" w:rsidRPr="00C03D07" w:rsidRDefault="0006363A" w:rsidP="0006363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06363A" w:rsidRPr="00C03D07" w:rsidTr="001D05D6">
        <w:trPr>
          <w:trHeight w:val="592"/>
        </w:trPr>
        <w:tc>
          <w:tcPr>
            <w:tcW w:w="918" w:type="dxa"/>
          </w:tcPr>
          <w:p w:rsidR="0006363A" w:rsidRPr="00C03D07" w:rsidRDefault="0006363A" w:rsidP="0006363A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06363A" w:rsidRPr="00C03D07" w:rsidRDefault="0006363A" w:rsidP="0006363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1440" w:type="dxa"/>
          </w:tcPr>
          <w:p w:rsidR="0006363A" w:rsidRPr="00C03D07" w:rsidRDefault="0006363A" w:rsidP="0006363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:rsidR="0006363A" w:rsidRPr="00C03D07" w:rsidRDefault="0006363A" w:rsidP="0006363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06363A" w:rsidRPr="00C03D07" w:rsidRDefault="0006363A" w:rsidP="0006363A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06363A" w:rsidRPr="00C03D07" w:rsidRDefault="0006363A" w:rsidP="0006363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1530" w:type="dxa"/>
          </w:tcPr>
          <w:p w:rsidR="0006363A" w:rsidRPr="00C03D07" w:rsidRDefault="0006363A" w:rsidP="0006363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980" w:type="dxa"/>
          </w:tcPr>
          <w:p w:rsidR="0006363A" w:rsidRPr="00C03D07" w:rsidRDefault="0006363A" w:rsidP="0006363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</w:tr>
      <w:tr w:rsidR="0006363A" w:rsidRPr="00C03D07" w:rsidTr="001D05D6">
        <w:trPr>
          <w:trHeight w:val="592"/>
        </w:trPr>
        <w:tc>
          <w:tcPr>
            <w:tcW w:w="918" w:type="dxa"/>
          </w:tcPr>
          <w:p w:rsidR="0006363A" w:rsidRPr="00C03D07" w:rsidRDefault="0006363A" w:rsidP="0006363A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06363A" w:rsidRPr="00C03D07" w:rsidRDefault="0006363A" w:rsidP="0006363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1440" w:type="dxa"/>
          </w:tcPr>
          <w:p w:rsidR="0006363A" w:rsidRPr="00C03D07" w:rsidRDefault="0006363A" w:rsidP="0006363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05/04/2015</w:t>
            </w:r>
          </w:p>
        </w:tc>
        <w:tc>
          <w:tcPr>
            <w:tcW w:w="1710" w:type="dxa"/>
          </w:tcPr>
          <w:p w:rsidR="0006363A" w:rsidRPr="00C03D07" w:rsidRDefault="0006363A" w:rsidP="0006363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06363A" w:rsidRPr="00C03D07" w:rsidRDefault="0006363A" w:rsidP="0006363A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06363A" w:rsidRPr="00C03D07" w:rsidRDefault="0006363A" w:rsidP="0006363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1530" w:type="dxa"/>
          </w:tcPr>
          <w:p w:rsidR="0006363A" w:rsidRPr="00C03D07" w:rsidRDefault="0006363A" w:rsidP="0006363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05/24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/2015</w:t>
            </w:r>
          </w:p>
        </w:tc>
        <w:tc>
          <w:tcPr>
            <w:tcW w:w="1980" w:type="dxa"/>
          </w:tcPr>
          <w:p w:rsidR="0006363A" w:rsidRPr="00C03D07" w:rsidRDefault="0006363A" w:rsidP="0006363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</w:tr>
      <w:tr w:rsidR="0006363A" w:rsidRPr="00C03D07" w:rsidTr="00797DEB">
        <w:trPr>
          <w:trHeight w:val="299"/>
        </w:trPr>
        <w:tc>
          <w:tcPr>
            <w:tcW w:w="10728" w:type="dxa"/>
            <w:gridSpan w:val="8"/>
          </w:tcPr>
          <w:p w:rsidR="0006363A" w:rsidRPr="00C03D07" w:rsidRDefault="0006363A" w:rsidP="0006363A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06363A" w:rsidRPr="0006363A" w:rsidRDefault="0006363A" w:rsidP="0006363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6363A">
              <w:rPr>
                <w:rFonts w:ascii="Calibri" w:hAnsi="Calibri" w:cs="Calibri"/>
                <w:color w:val="000000"/>
                <w:sz w:val="24"/>
                <w:szCs w:val="24"/>
              </w:rPr>
              <w:t>ACCENTURE, LLP</w:t>
            </w:r>
          </w:p>
          <w:p w:rsidR="0006363A" w:rsidRPr="0006363A" w:rsidRDefault="0006363A" w:rsidP="0006363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6363A">
              <w:rPr>
                <w:rFonts w:ascii="Calibri" w:hAnsi="Calibri" w:cs="Calibri"/>
                <w:color w:val="000000"/>
                <w:sz w:val="24"/>
                <w:szCs w:val="24"/>
              </w:rPr>
              <w:t>SUITE 100</w:t>
            </w:r>
          </w:p>
          <w:p w:rsidR="0006363A" w:rsidRPr="0006363A" w:rsidRDefault="0006363A" w:rsidP="0006363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6363A">
              <w:rPr>
                <w:rFonts w:ascii="Calibri" w:hAnsi="Calibri" w:cs="Calibri"/>
                <w:color w:val="000000"/>
                <w:sz w:val="24"/>
                <w:szCs w:val="24"/>
              </w:rPr>
              <w:t>6415 BABCOCK ROAD</w:t>
            </w:r>
          </w:p>
          <w:p w:rsidR="00685178" w:rsidRPr="00C03D07" w:rsidRDefault="0006363A" w:rsidP="0006363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6363A">
              <w:rPr>
                <w:rFonts w:ascii="Calibri" w:hAnsi="Calibri" w:cs="Calibri"/>
                <w:color w:val="000000"/>
                <w:sz w:val="24"/>
                <w:szCs w:val="24"/>
              </w:rPr>
              <w:t>SAN ANTONIO, TX 78249</w:t>
            </w:r>
          </w:p>
        </w:tc>
        <w:tc>
          <w:tcPr>
            <w:tcW w:w="1546" w:type="dxa"/>
          </w:tcPr>
          <w:p w:rsidR="00685178" w:rsidRPr="00C03D07" w:rsidRDefault="0006363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Team Lead</w:t>
            </w:r>
          </w:p>
        </w:tc>
        <w:tc>
          <w:tcPr>
            <w:tcW w:w="1648" w:type="dxa"/>
          </w:tcPr>
          <w:p w:rsidR="00685178" w:rsidRPr="00C03D07" w:rsidRDefault="005D0C9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05/04/2015</w:t>
            </w:r>
          </w:p>
        </w:tc>
        <w:tc>
          <w:tcPr>
            <w:tcW w:w="1441" w:type="dxa"/>
          </w:tcPr>
          <w:p w:rsidR="00685178" w:rsidRPr="00C03D07" w:rsidRDefault="005D0C9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02/03/2017</w:t>
            </w:r>
          </w:p>
        </w:tc>
        <w:tc>
          <w:tcPr>
            <w:tcW w:w="814" w:type="dxa"/>
          </w:tcPr>
          <w:p w:rsidR="00685178" w:rsidRPr="00C03D07" w:rsidRDefault="005D0C9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5D0C9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5D0C9B" w:rsidRPr="005D0C9B" w:rsidRDefault="005D0C9B" w:rsidP="005D0C9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D0C9B">
              <w:rPr>
                <w:rFonts w:ascii="Calibri" w:hAnsi="Calibri" w:cs="Calibri"/>
                <w:color w:val="000000"/>
                <w:sz w:val="24"/>
                <w:szCs w:val="24"/>
              </w:rPr>
              <w:t>Deloitte Consulting LLP</w:t>
            </w:r>
          </w:p>
          <w:p w:rsidR="005D0C9B" w:rsidRPr="005D0C9B" w:rsidRDefault="005D0C9B" w:rsidP="005D0C9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D0C9B">
              <w:rPr>
                <w:rFonts w:ascii="Calibri" w:hAnsi="Calibri" w:cs="Calibri"/>
                <w:color w:val="000000"/>
                <w:sz w:val="24"/>
                <w:szCs w:val="24"/>
              </w:rPr>
              <w:t>4022 Sells Drive</w:t>
            </w:r>
          </w:p>
          <w:p w:rsidR="00685178" w:rsidRPr="00C03D07" w:rsidRDefault="005D0C9B" w:rsidP="005D0C9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D0C9B">
              <w:rPr>
                <w:rFonts w:ascii="Calibri" w:hAnsi="Calibri" w:cs="Calibri"/>
                <w:color w:val="000000"/>
                <w:sz w:val="24"/>
                <w:szCs w:val="24"/>
              </w:rPr>
              <w:t>Hermitage TN 37076-2903</w:t>
            </w:r>
          </w:p>
        </w:tc>
        <w:tc>
          <w:tcPr>
            <w:tcW w:w="1546" w:type="dxa"/>
          </w:tcPr>
          <w:p w:rsidR="00685178" w:rsidRPr="00C03D07" w:rsidRDefault="005D0C9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Solution Engineer</w:t>
            </w:r>
          </w:p>
        </w:tc>
        <w:tc>
          <w:tcPr>
            <w:tcW w:w="1648" w:type="dxa"/>
          </w:tcPr>
          <w:p w:rsidR="00685178" w:rsidRPr="00C03D07" w:rsidRDefault="005D0C9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02/06/2017</w:t>
            </w:r>
          </w:p>
        </w:tc>
        <w:tc>
          <w:tcPr>
            <w:tcW w:w="1441" w:type="dxa"/>
          </w:tcPr>
          <w:p w:rsidR="00685178" w:rsidRPr="00C03D07" w:rsidRDefault="005D0C9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5D0C9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5D0C9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5D0C9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Home Maker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5D0C9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Home Maker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D0C9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State of Ohio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D0C9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Columbus, Ohio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D0C9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04/05/2015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D0C9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02/03/2017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D0C9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D0C9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D0C9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5D0C9B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1000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5D0C9B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3000</w:t>
            </w: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lastRenderedPageBreak/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4"/>
        <w:gridCol w:w="179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5"/>
        <w:gridCol w:w="1332"/>
        <w:gridCol w:w="833"/>
        <w:gridCol w:w="932"/>
        <w:gridCol w:w="1251"/>
        <w:gridCol w:w="889"/>
        <w:gridCol w:w="1332"/>
        <w:gridCol w:w="833"/>
        <w:gridCol w:w="881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0323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04/03/2017</w:t>
            </w:r>
          </w:p>
        </w:tc>
        <w:tc>
          <w:tcPr>
            <w:tcW w:w="1101" w:type="dxa"/>
            <w:shd w:val="clear" w:color="auto" w:fill="auto"/>
          </w:tcPr>
          <w:p w:rsidR="00C27558" w:rsidRPr="004B23E9" w:rsidRDefault="000323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Macys</w:t>
            </w:r>
          </w:p>
        </w:tc>
        <w:tc>
          <w:tcPr>
            <w:tcW w:w="1101" w:type="dxa"/>
            <w:shd w:val="clear" w:color="auto" w:fill="auto"/>
          </w:tcPr>
          <w:p w:rsidR="00C27558" w:rsidRPr="004B23E9" w:rsidRDefault="000323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101" w:type="dxa"/>
            <w:shd w:val="clear" w:color="auto" w:fill="auto"/>
          </w:tcPr>
          <w:p w:rsidR="00C27558" w:rsidRPr="004B23E9" w:rsidRDefault="000323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28.50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0323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285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0323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09/11/2017</w:t>
            </w:r>
          </w:p>
        </w:tc>
        <w:tc>
          <w:tcPr>
            <w:tcW w:w="1101" w:type="dxa"/>
            <w:shd w:val="clear" w:color="auto" w:fill="auto"/>
          </w:tcPr>
          <w:p w:rsidR="00C27558" w:rsidRPr="004B23E9" w:rsidRDefault="000323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Nobilis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C27558" w:rsidRPr="004B23E9" w:rsidRDefault="000323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1101" w:type="dxa"/>
            <w:shd w:val="clear" w:color="auto" w:fill="auto"/>
          </w:tcPr>
          <w:p w:rsidR="00C27558" w:rsidRPr="004B23E9" w:rsidRDefault="000323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1.45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0323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21.75</w:t>
            </w:r>
            <w:bookmarkStart w:id="0" w:name="_GoBack"/>
            <w:bookmarkEnd w:id="0"/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lastRenderedPageBreak/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0758E7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0758E7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1AE" w:rsidRDefault="003061AE" w:rsidP="00E2132C">
      <w:r>
        <w:separator/>
      </w:r>
    </w:p>
  </w:endnote>
  <w:endnote w:type="continuationSeparator" w:id="0">
    <w:p w:rsidR="003061AE" w:rsidRDefault="003061AE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8E7" w:rsidRDefault="000758E7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0758E7" w:rsidRDefault="000758E7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0758E7" w:rsidRPr="00A000E0" w:rsidRDefault="000758E7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0758E7" w:rsidRDefault="000758E7" w:rsidP="00B23708">
    <w:pPr>
      <w:ind w:right="288"/>
      <w:jc w:val="center"/>
      <w:rPr>
        <w:rFonts w:ascii="Cambria" w:hAnsi="Cambria"/>
      </w:rPr>
    </w:pPr>
  </w:p>
  <w:p w:rsidR="000758E7" w:rsidRDefault="000758E7" w:rsidP="00B23708">
    <w:pPr>
      <w:ind w:right="288"/>
      <w:jc w:val="center"/>
      <w:rPr>
        <w:rFonts w:ascii="Cambria" w:hAnsi="Cambria"/>
      </w:rPr>
    </w:pPr>
  </w:p>
  <w:p w:rsidR="000758E7" w:rsidRPr="002B2F01" w:rsidRDefault="000758E7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58E7" w:rsidRDefault="000758E7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323E1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0758E7" w:rsidRDefault="000758E7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323E1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1AE" w:rsidRDefault="003061AE" w:rsidP="00E2132C">
      <w:r>
        <w:separator/>
      </w:r>
    </w:p>
  </w:footnote>
  <w:footnote w:type="continuationSeparator" w:id="0">
    <w:p w:rsidR="003061AE" w:rsidRDefault="003061AE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8E7" w:rsidRDefault="000758E7">
    <w:pPr>
      <w:pStyle w:val="Header"/>
    </w:pPr>
  </w:p>
  <w:p w:rsidR="000758E7" w:rsidRDefault="000758E7">
    <w:pPr>
      <w:pStyle w:val="Header"/>
    </w:pPr>
  </w:p>
  <w:p w:rsidR="000758E7" w:rsidRDefault="000758E7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8pt;height:31.1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323E1"/>
    <w:rsid w:val="00053B01"/>
    <w:rsid w:val="000634E1"/>
    <w:rsid w:val="0006363A"/>
    <w:rsid w:val="000658DD"/>
    <w:rsid w:val="000700AD"/>
    <w:rsid w:val="000726B6"/>
    <w:rsid w:val="000758E7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061AE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0C9B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829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E5EA121"/>
  <w15:docId w15:val="{8B9280B7-1B37-4317-9666-5E66D7B5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38B9A-27FB-4C51-A5F7-6CBE01225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35</TotalTime>
  <Pages>10</Pages>
  <Words>1915</Words>
  <Characters>10919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Administrator</cp:lastModifiedBy>
  <cp:revision>3</cp:revision>
  <cp:lastPrinted>2017-11-30T17:51:00Z</cp:lastPrinted>
  <dcterms:created xsi:type="dcterms:W3CDTF">2018-01-30T16:43:00Z</dcterms:created>
  <dcterms:modified xsi:type="dcterms:W3CDTF">2018-01-30T17:18:00Z</dcterms:modified>
</cp:coreProperties>
</file>