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B2A7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0329C8CB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508BD07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48B8F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ECE39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DE364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78EBF3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A4B9DD6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41F325A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F8953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68244F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E9D731A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9559A7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412AD67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B9325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671D299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64D09D8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23930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57035E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5D6CB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8"/>
        <w:gridCol w:w="2489"/>
        <w:gridCol w:w="1459"/>
        <w:gridCol w:w="1606"/>
        <w:gridCol w:w="1386"/>
        <w:gridCol w:w="1448"/>
      </w:tblGrid>
      <w:tr w:rsidR="007B4551" w:rsidRPr="00C03D07" w14:paraId="77B202AA" w14:textId="77777777" w:rsidTr="00DA1387">
        <w:tc>
          <w:tcPr>
            <w:tcW w:w="2808" w:type="dxa"/>
          </w:tcPr>
          <w:p w14:paraId="162047F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F751A3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A7B306D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2FDC96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D24150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C46EE74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836B43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5ACF7FA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89BEE8F" w14:textId="77777777" w:rsidTr="00DA1387">
        <w:tc>
          <w:tcPr>
            <w:tcW w:w="2808" w:type="dxa"/>
          </w:tcPr>
          <w:p w14:paraId="031D33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250D6D7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SIVANANDA REDDY</w:t>
            </w:r>
          </w:p>
        </w:tc>
        <w:tc>
          <w:tcPr>
            <w:tcW w:w="1530" w:type="dxa"/>
          </w:tcPr>
          <w:p w14:paraId="424EA550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</w:t>
            </w:r>
          </w:p>
        </w:tc>
        <w:tc>
          <w:tcPr>
            <w:tcW w:w="1710" w:type="dxa"/>
          </w:tcPr>
          <w:p w14:paraId="5E28C92C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JANYA</w:t>
            </w:r>
          </w:p>
        </w:tc>
        <w:tc>
          <w:tcPr>
            <w:tcW w:w="1440" w:type="dxa"/>
          </w:tcPr>
          <w:p w14:paraId="5DBA9864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SHANMIKA</w:t>
            </w:r>
          </w:p>
        </w:tc>
        <w:tc>
          <w:tcPr>
            <w:tcW w:w="1548" w:type="dxa"/>
          </w:tcPr>
          <w:p w14:paraId="5A7514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44F4E0F" w14:textId="77777777" w:rsidTr="00DA1387">
        <w:tc>
          <w:tcPr>
            <w:tcW w:w="2808" w:type="dxa"/>
          </w:tcPr>
          <w:p w14:paraId="711BC0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0B71B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9E00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8637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C11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CAFC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D92D22A" w14:textId="77777777" w:rsidTr="00DA1387">
        <w:tc>
          <w:tcPr>
            <w:tcW w:w="2808" w:type="dxa"/>
          </w:tcPr>
          <w:p w14:paraId="1172560A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A5B8723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BUSIREDDY</w:t>
            </w:r>
          </w:p>
        </w:tc>
        <w:tc>
          <w:tcPr>
            <w:tcW w:w="1530" w:type="dxa"/>
          </w:tcPr>
          <w:p w14:paraId="545C2AD2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BOGGULA</w:t>
            </w:r>
          </w:p>
        </w:tc>
        <w:tc>
          <w:tcPr>
            <w:tcW w:w="1710" w:type="dxa"/>
          </w:tcPr>
          <w:p w14:paraId="6EE3A3B6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BUSIREDDY</w:t>
            </w:r>
          </w:p>
        </w:tc>
        <w:tc>
          <w:tcPr>
            <w:tcW w:w="1440" w:type="dxa"/>
          </w:tcPr>
          <w:p w14:paraId="2E0C6CC3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BUSIREDDY</w:t>
            </w:r>
          </w:p>
        </w:tc>
        <w:tc>
          <w:tcPr>
            <w:tcW w:w="1548" w:type="dxa"/>
          </w:tcPr>
          <w:p w14:paraId="2DB541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A07C3E" w14:textId="77777777" w:rsidTr="00DA1387">
        <w:tc>
          <w:tcPr>
            <w:tcW w:w="2808" w:type="dxa"/>
          </w:tcPr>
          <w:p w14:paraId="2495552C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FF150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AA1E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5A88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43FB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11BD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88FE05E" w14:textId="77777777" w:rsidTr="00DA1387">
        <w:tc>
          <w:tcPr>
            <w:tcW w:w="2808" w:type="dxa"/>
          </w:tcPr>
          <w:p w14:paraId="11CB4A24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EE8050B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07/21/81</w:t>
            </w:r>
          </w:p>
        </w:tc>
        <w:tc>
          <w:tcPr>
            <w:tcW w:w="1530" w:type="dxa"/>
          </w:tcPr>
          <w:p w14:paraId="66165926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07/01/86</w:t>
            </w:r>
          </w:p>
        </w:tc>
        <w:tc>
          <w:tcPr>
            <w:tcW w:w="1710" w:type="dxa"/>
          </w:tcPr>
          <w:p w14:paraId="02670510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11/18/12</w:t>
            </w:r>
          </w:p>
        </w:tc>
        <w:tc>
          <w:tcPr>
            <w:tcW w:w="1440" w:type="dxa"/>
          </w:tcPr>
          <w:p w14:paraId="4539ECC3" w14:textId="77777777" w:rsidR="00ED0124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06/04/17</w:t>
            </w:r>
          </w:p>
        </w:tc>
        <w:tc>
          <w:tcPr>
            <w:tcW w:w="1548" w:type="dxa"/>
          </w:tcPr>
          <w:p w14:paraId="5A3CC6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AF51D21" w14:textId="77777777" w:rsidTr="00DA1387">
        <w:tc>
          <w:tcPr>
            <w:tcW w:w="2808" w:type="dxa"/>
          </w:tcPr>
          <w:p w14:paraId="729F6E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694D1A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0701C0" w14:textId="77777777" w:rsidR="008A2139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7DDAF4B8" w14:textId="77777777" w:rsidR="008A2139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3EB2C1B" w14:textId="77777777" w:rsidR="008A2139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0007EB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D6E02AE" w14:textId="77777777" w:rsidTr="00DA1387">
        <w:tc>
          <w:tcPr>
            <w:tcW w:w="2808" w:type="dxa"/>
          </w:tcPr>
          <w:p w14:paraId="386B5B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9939D77" w14:textId="77777777" w:rsidR="007B4551" w:rsidRPr="00C03D07" w:rsidRDefault="002B6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14:paraId="7F0C929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611CE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D8B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09FE4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D3A739E" w14:textId="77777777" w:rsidTr="00DA1387">
        <w:tc>
          <w:tcPr>
            <w:tcW w:w="2808" w:type="dxa"/>
          </w:tcPr>
          <w:p w14:paraId="206988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B403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3F79D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D546524" w14:textId="77777777" w:rsidR="007B4551" w:rsidRPr="00C03D07" w:rsidRDefault="002B6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 HARVARD AVENUE,APT 4J, SANTA CLARA</w:t>
            </w:r>
            <w:r w:rsidR="00EC11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CALIFORNIA - 95051</w:t>
            </w:r>
          </w:p>
          <w:p w14:paraId="49B8E1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4B3D4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F56A46" w14:textId="77777777" w:rsidR="00EC11B2" w:rsidRPr="00C03D07" w:rsidRDefault="00EC11B2" w:rsidP="00EC11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 HARVARD AVENUE,APT 4J, SANTA CLARA, CALIFORNIA - 95051</w:t>
            </w:r>
          </w:p>
          <w:p w14:paraId="0EFAAC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B70B13" w14:textId="77777777" w:rsidR="00EC11B2" w:rsidRPr="00C03D07" w:rsidRDefault="00EC11B2" w:rsidP="00EC11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 HARVARD AVENUE,APT 4J, SANTA CLARA, CALIFORNIA - 95051</w:t>
            </w:r>
          </w:p>
          <w:p w14:paraId="2630BA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D08B2" w14:textId="77777777" w:rsidR="00EC11B2" w:rsidRPr="00C03D07" w:rsidRDefault="00EC11B2" w:rsidP="00EC11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 HARVARD AVENUE,APT 4J, SANTA CLARA, CALIFORNIA - 95051</w:t>
            </w:r>
          </w:p>
          <w:p w14:paraId="0FF35C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B7B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51B969D" w14:textId="77777777" w:rsidTr="00DA1387">
        <w:tc>
          <w:tcPr>
            <w:tcW w:w="2808" w:type="dxa"/>
          </w:tcPr>
          <w:p w14:paraId="56725B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C1BD5B7" w14:textId="77777777" w:rsidR="007B4551" w:rsidRPr="00C03D07" w:rsidRDefault="00EC1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4089313022</w:t>
            </w:r>
          </w:p>
        </w:tc>
        <w:tc>
          <w:tcPr>
            <w:tcW w:w="1530" w:type="dxa"/>
          </w:tcPr>
          <w:p w14:paraId="52E2BF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C8FD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B095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67E0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BFA2CAE" w14:textId="77777777" w:rsidTr="00DA1387">
        <w:tc>
          <w:tcPr>
            <w:tcW w:w="2808" w:type="dxa"/>
          </w:tcPr>
          <w:p w14:paraId="3E6DED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A33F0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635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9426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13A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2CF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BB232E3" w14:textId="77777777" w:rsidTr="00DA1387">
        <w:tc>
          <w:tcPr>
            <w:tcW w:w="2808" w:type="dxa"/>
          </w:tcPr>
          <w:p w14:paraId="779107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1CCF57C" w14:textId="77777777" w:rsidR="007B4551" w:rsidRPr="00C03D07" w:rsidRDefault="00EC1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4089313022</w:t>
            </w:r>
          </w:p>
        </w:tc>
        <w:tc>
          <w:tcPr>
            <w:tcW w:w="1530" w:type="dxa"/>
          </w:tcPr>
          <w:p w14:paraId="7EF249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EA2C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ABB9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017A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39D07B4" w14:textId="77777777" w:rsidTr="00DA1387">
        <w:tc>
          <w:tcPr>
            <w:tcW w:w="2808" w:type="dxa"/>
          </w:tcPr>
          <w:p w14:paraId="1E56DC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055A9569" w14:textId="77777777" w:rsidR="007B4551" w:rsidRPr="00C03D07" w:rsidRDefault="00EC1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Sivananda.breddy@gmail.com</w:t>
            </w:r>
          </w:p>
        </w:tc>
        <w:tc>
          <w:tcPr>
            <w:tcW w:w="1530" w:type="dxa"/>
          </w:tcPr>
          <w:p w14:paraId="7F228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DCAE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2F00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2C6E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08F935E" w14:textId="77777777" w:rsidTr="00DA1387">
        <w:tc>
          <w:tcPr>
            <w:tcW w:w="2808" w:type="dxa"/>
          </w:tcPr>
          <w:p w14:paraId="6A3D6F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1FB30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8696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3F84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CAD5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00A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3BAB2A2" w14:textId="77777777" w:rsidTr="00DA1387">
        <w:tc>
          <w:tcPr>
            <w:tcW w:w="2808" w:type="dxa"/>
          </w:tcPr>
          <w:p w14:paraId="3F15474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E5B54BE" w14:textId="77777777" w:rsidR="001A2598" w:rsidRPr="00C03D07" w:rsidRDefault="00A361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14:paraId="00CEC57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7ACBF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F72C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12726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AEEBA32" w14:textId="77777777" w:rsidTr="00DA1387">
        <w:tc>
          <w:tcPr>
            <w:tcW w:w="2808" w:type="dxa"/>
          </w:tcPr>
          <w:p w14:paraId="2C6397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3BB522D" w14:textId="77777777" w:rsidR="00D92BD1" w:rsidRPr="00C03D07" w:rsidRDefault="00A361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44C45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FCE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C3E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858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47F553E" w14:textId="77777777" w:rsidTr="00DA1387">
        <w:tc>
          <w:tcPr>
            <w:tcW w:w="2808" w:type="dxa"/>
          </w:tcPr>
          <w:p w14:paraId="0369BF5F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DF63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6FDA8DF" w14:textId="77777777" w:rsidR="00D92BD1" w:rsidRPr="00C03D07" w:rsidRDefault="00A361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C4452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140F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59E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B19A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C2B1B71" w14:textId="77777777" w:rsidTr="00DA1387">
        <w:tc>
          <w:tcPr>
            <w:tcW w:w="2808" w:type="dxa"/>
          </w:tcPr>
          <w:p w14:paraId="43F604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007B4A8" w14:textId="77777777" w:rsidR="00D92BD1" w:rsidRPr="00C03D07" w:rsidRDefault="00A361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05/30/2010</w:t>
            </w:r>
          </w:p>
        </w:tc>
        <w:tc>
          <w:tcPr>
            <w:tcW w:w="1530" w:type="dxa"/>
          </w:tcPr>
          <w:p w14:paraId="52AA63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1AA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8CD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AC6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D5203F2" w14:textId="77777777" w:rsidTr="00DA1387">
        <w:tc>
          <w:tcPr>
            <w:tcW w:w="2808" w:type="dxa"/>
          </w:tcPr>
          <w:p w14:paraId="4CC8A9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90CF9D4" w14:textId="77777777" w:rsidR="00D92BD1" w:rsidRPr="00C03D07" w:rsidRDefault="00A361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1D925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84CB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2DA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14F6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5BD79EF" w14:textId="77777777" w:rsidTr="00DA1387">
        <w:tc>
          <w:tcPr>
            <w:tcW w:w="2808" w:type="dxa"/>
          </w:tcPr>
          <w:p w14:paraId="6E6E1B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124CD3E" w14:textId="77777777" w:rsidR="00D92BD1" w:rsidRPr="00C03D07" w:rsidRDefault="00A361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4BE27A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7A86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992F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AF57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2B0004F" w14:textId="77777777" w:rsidTr="00DA1387">
        <w:tc>
          <w:tcPr>
            <w:tcW w:w="2808" w:type="dxa"/>
          </w:tcPr>
          <w:p w14:paraId="40FB9F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1031AE0B" w14:textId="77777777" w:rsidR="00D92BD1" w:rsidRPr="00C03D07" w:rsidRDefault="00A361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CEEA9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71A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194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4E66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834DC3A" w14:textId="77777777" w:rsidTr="00DA1387">
        <w:tc>
          <w:tcPr>
            <w:tcW w:w="2808" w:type="dxa"/>
          </w:tcPr>
          <w:p w14:paraId="4508C3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C324F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29A0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030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8778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2FF7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EB0933B" w14:textId="77777777" w:rsidTr="00DA1387">
        <w:tc>
          <w:tcPr>
            <w:tcW w:w="2808" w:type="dxa"/>
          </w:tcPr>
          <w:p w14:paraId="4EF19B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D51B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9F4E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8497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3A1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7DF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0D0AD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667E40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9063F7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BE308B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3CE72AF" w14:textId="77777777" w:rsidTr="00797DEB">
        <w:tc>
          <w:tcPr>
            <w:tcW w:w="2203" w:type="dxa"/>
          </w:tcPr>
          <w:p w14:paraId="1E591C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BAE5D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B4FC2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DF11ED2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6382A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E78BACD" w14:textId="77777777" w:rsidTr="00797DEB">
        <w:tc>
          <w:tcPr>
            <w:tcW w:w="2203" w:type="dxa"/>
          </w:tcPr>
          <w:p w14:paraId="42125B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4358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99A8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F3A2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A2B7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6EEC2E3" w14:textId="77777777" w:rsidTr="00797DEB">
        <w:tc>
          <w:tcPr>
            <w:tcW w:w="2203" w:type="dxa"/>
          </w:tcPr>
          <w:p w14:paraId="08A321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3C28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DDC0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2648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0AE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BBDD2A0" w14:textId="77777777" w:rsidTr="00797DEB">
        <w:tc>
          <w:tcPr>
            <w:tcW w:w="2203" w:type="dxa"/>
          </w:tcPr>
          <w:p w14:paraId="00B75D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9830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8714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181F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8245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45FA3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39D3C17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1720F5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C5858B4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44FDB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A14C3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F6E573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81FFEC5" w14:textId="77777777" w:rsidTr="00693BFE">
        <w:trPr>
          <w:trHeight w:val="324"/>
        </w:trPr>
        <w:tc>
          <w:tcPr>
            <w:tcW w:w="7218" w:type="dxa"/>
            <w:gridSpan w:val="2"/>
          </w:tcPr>
          <w:p w14:paraId="1ECD6171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1501B5CB" w14:textId="77777777" w:rsidTr="00693BFE">
        <w:trPr>
          <w:trHeight w:val="314"/>
        </w:trPr>
        <w:tc>
          <w:tcPr>
            <w:tcW w:w="2412" w:type="dxa"/>
          </w:tcPr>
          <w:p w14:paraId="0E7DB9C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84D354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E7D8CEA" w14:textId="77777777" w:rsidTr="00693BFE">
        <w:trPr>
          <w:trHeight w:val="324"/>
        </w:trPr>
        <w:tc>
          <w:tcPr>
            <w:tcW w:w="2412" w:type="dxa"/>
          </w:tcPr>
          <w:p w14:paraId="7DA7EDC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14:paraId="2E5A04F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DC8040C" w14:textId="77777777" w:rsidTr="00693BFE">
        <w:trPr>
          <w:trHeight w:val="324"/>
        </w:trPr>
        <w:tc>
          <w:tcPr>
            <w:tcW w:w="2412" w:type="dxa"/>
          </w:tcPr>
          <w:p w14:paraId="4193B94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B37FBE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96319D6" w14:textId="77777777" w:rsidTr="00693BFE">
        <w:trPr>
          <w:trHeight w:val="340"/>
        </w:trPr>
        <w:tc>
          <w:tcPr>
            <w:tcW w:w="2412" w:type="dxa"/>
          </w:tcPr>
          <w:p w14:paraId="4D4FF12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EE2AF1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A84717E" w14:textId="77777777" w:rsidTr="00693BFE">
        <w:trPr>
          <w:trHeight w:val="340"/>
        </w:trPr>
        <w:tc>
          <w:tcPr>
            <w:tcW w:w="2412" w:type="dxa"/>
          </w:tcPr>
          <w:p w14:paraId="59E2E77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0D7311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02B2B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8FA679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1F231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51537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1FBA5A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0DE5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37F0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1723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C8754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493A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4BBD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D4F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15A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25DD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A27A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210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52E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17C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4C1C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2EF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FD73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56E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D599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719B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5DFA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87F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1BE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A861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B5102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3AC09A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394EDDD8" w14:textId="77777777" w:rsidTr="001D05D6">
        <w:trPr>
          <w:trHeight w:val="398"/>
        </w:trPr>
        <w:tc>
          <w:tcPr>
            <w:tcW w:w="5148" w:type="dxa"/>
            <w:gridSpan w:val="4"/>
          </w:tcPr>
          <w:p w14:paraId="6FFBB29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FEC16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24C2CE82" w14:textId="77777777" w:rsidTr="001D05D6">
        <w:trPr>
          <w:trHeight w:val="383"/>
        </w:trPr>
        <w:tc>
          <w:tcPr>
            <w:tcW w:w="5148" w:type="dxa"/>
            <w:gridSpan w:val="4"/>
          </w:tcPr>
          <w:p w14:paraId="21A1753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A1BBA3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04E296D" w14:textId="77777777" w:rsidTr="001D05D6">
        <w:trPr>
          <w:trHeight w:val="404"/>
        </w:trPr>
        <w:tc>
          <w:tcPr>
            <w:tcW w:w="918" w:type="dxa"/>
          </w:tcPr>
          <w:p w14:paraId="6079097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6E36C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389B3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A7001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CBB694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C239A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2AC7B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E3C574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EC0CB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9AF9EF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173551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92F1A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D9C8C29" w14:textId="77777777" w:rsidTr="001D05D6">
        <w:trPr>
          <w:trHeight w:val="622"/>
        </w:trPr>
        <w:tc>
          <w:tcPr>
            <w:tcW w:w="918" w:type="dxa"/>
          </w:tcPr>
          <w:p w14:paraId="0198218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44BE7E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0B6B6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24D48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F9B45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D87D55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0FD70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B9D7E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D62A74D" w14:textId="77777777" w:rsidTr="001D05D6">
        <w:trPr>
          <w:trHeight w:val="592"/>
        </w:trPr>
        <w:tc>
          <w:tcPr>
            <w:tcW w:w="918" w:type="dxa"/>
          </w:tcPr>
          <w:p w14:paraId="29B9F98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EA69AF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3D74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B6F8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63EB3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C449E5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7B29F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06226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AFF1DBA" w14:textId="77777777" w:rsidTr="001D05D6">
        <w:trPr>
          <w:trHeight w:val="592"/>
        </w:trPr>
        <w:tc>
          <w:tcPr>
            <w:tcW w:w="918" w:type="dxa"/>
          </w:tcPr>
          <w:p w14:paraId="7CB925A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65E6CBC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24E6E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BB736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4617F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211723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58410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C3DCE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75A3BED1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8245A2A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25DC55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CEE015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73E3955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B773522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E241BEA" w14:textId="77777777" w:rsidTr="00B71F8C">
        <w:trPr>
          <w:trHeight w:val="512"/>
        </w:trPr>
        <w:tc>
          <w:tcPr>
            <w:tcW w:w="1155" w:type="dxa"/>
          </w:tcPr>
          <w:p w14:paraId="092A65F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A95B641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C7D9E1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A261D2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3399B1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3FEA79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B70A34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B34969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B81D06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378BBD2" w14:textId="77777777" w:rsidTr="00B71F8C">
        <w:trPr>
          <w:trHeight w:val="488"/>
        </w:trPr>
        <w:tc>
          <w:tcPr>
            <w:tcW w:w="1155" w:type="dxa"/>
          </w:tcPr>
          <w:p w14:paraId="5A4FB17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E5799F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1BB598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B654E2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8731E8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367196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5456D2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8D73909" w14:textId="77777777" w:rsidTr="00B71F8C">
        <w:trPr>
          <w:trHeight w:val="488"/>
        </w:trPr>
        <w:tc>
          <w:tcPr>
            <w:tcW w:w="1155" w:type="dxa"/>
          </w:tcPr>
          <w:p w14:paraId="39CA348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D4E766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6208F2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A20A72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1BA6BA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7C0944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051A8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F5DE3D0" w14:textId="77777777" w:rsidTr="00B71F8C">
        <w:trPr>
          <w:trHeight w:val="512"/>
        </w:trPr>
        <w:tc>
          <w:tcPr>
            <w:tcW w:w="1155" w:type="dxa"/>
          </w:tcPr>
          <w:p w14:paraId="13B3C42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278A0E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8C263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4753F4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1086EB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B8B3A4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4724D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392240F" w14:textId="77777777" w:rsidTr="00B71F8C">
        <w:trPr>
          <w:trHeight w:val="512"/>
        </w:trPr>
        <w:tc>
          <w:tcPr>
            <w:tcW w:w="1155" w:type="dxa"/>
          </w:tcPr>
          <w:p w14:paraId="0FF97EE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18528D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C7BEB2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8F8787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F31D2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56D380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A0C43C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7E0E5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F916F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CF2E9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E68A4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0549AB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C04A4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EF546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F86950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0F95D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F5303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470A7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694D5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C837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0CCF7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8036D1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C3AC1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ADE91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2D3DF0F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213C22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70CBD98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D699A9A" w14:textId="77777777" w:rsidTr="004B23E9">
        <w:trPr>
          <w:trHeight w:val="714"/>
        </w:trPr>
        <w:tc>
          <w:tcPr>
            <w:tcW w:w="4412" w:type="dxa"/>
          </w:tcPr>
          <w:p w14:paraId="2ED2308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09BBF3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203B8F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3DA90B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2EFED1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6880C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21F75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71A874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FC5150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6C54E2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A54952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EB92C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5FE1CFD" w14:textId="77777777" w:rsidTr="004B23E9">
        <w:trPr>
          <w:trHeight w:val="480"/>
        </w:trPr>
        <w:tc>
          <w:tcPr>
            <w:tcW w:w="4412" w:type="dxa"/>
          </w:tcPr>
          <w:p w14:paraId="575CF16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3A575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D979A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815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0F34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6DD7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E9DAAA3" w14:textId="77777777" w:rsidTr="004B23E9">
        <w:trPr>
          <w:trHeight w:val="435"/>
        </w:trPr>
        <w:tc>
          <w:tcPr>
            <w:tcW w:w="4412" w:type="dxa"/>
          </w:tcPr>
          <w:p w14:paraId="20AACD2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38C66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3871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592C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4139D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FA02A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D85B09" w14:textId="77777777" w:rsidTr="004B23E9">
        <w:trPr>
          <w:trHeight w:val="444"/>
        </w:trPr>
        <w:tc>
          <w:tcPr>
            <w:tcW w:w="4412" w:type="dxa"/>
          </w:tcPr>
          <w:p w14:paraId="71A805A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5EED5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68461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AB1F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2E8E3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692C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0CD6C5B" w14:textId="77777777" w:rsidTr="004B23E9">
        <w:trPr>
          <w:trHeight w:val="435"/>
        </w:trPr>
        <w:tc>
          <w:tcPr>
            <w:tcW w:w="4412" w:type="dxa"/>
          </w:tcPr>
          <w:p w14:paraId="63291AF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AFD815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5835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19DC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2564F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9E4B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DC90B4E" w14:textId="77777777" w:rsidTr="004B23E9">
        <w:trPr>
          <w:trHeight w:val="655"/>
        </w:trPr>
        <w:tc>
          <w:tcPr>
            <w:tcW w:w="4412" w:type="dxa"/>
          </w:tcPr>
          <w:p w14:paraId="33C2A3D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D1465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2894C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C7F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E565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27E99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FF1F0AA" w14:textId="77777777" w:rsidTr="004B23E9">
        <w:trPr>
          <w:trHeight w:val="655"/>
        </w:trPr>
        <w:tc>
          <w:tcPr>
            <w:tcW w:w="4412" w:type="dxa"/>
          </w:tcPr>
          <w:p w14:paraId="14C382E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2B80DF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A19BB6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36C0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781BC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7270B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6D7CFA" w14:textId="77777777" w:rsidTr="004B23E9">
        <w:trPr>
          <w:trHeight w:val="633"/>
        </w:trPr>
        <w:tc>
          <w:tcPr>
            <w:tcW w:w="4412" w:type="dxa"/>
          </w:tcPr>
          <w:p w14:paraId="0FAA938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DEB9A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29AEF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EB10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EF7F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EF2B0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C7AD3E" w14:textId="77777777" w:rsidTr="004B23E9">
        <w:trPr>
          <w:trHeight w:val="408"/>
        </w:trPr>
        <w:tc>
          <w:tcPr>
            <w:tcW w:w="4412" w:type="dxa"/>
          </w:tcPr>
          <w:p w14:paraId="066060C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A6DA9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C1DD2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234E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87638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A7439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E3A8724" w14:textId="77777777" w:rsidTr="004B23E9">
        <w:trPr>
          <w:trHeight w:val="655"/>
        </w:trPr>
        <w:tc>
          <w:tcPr>
            <w:tcW w:w="4412" w:type="dxa"/>
          </w:tcPr>
          <w:p w14:paraId="224E150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288A01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6BD9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7DD67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39A6B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1066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F076A6C" w14:textId="77777777" w:rsidTr="004B23E9">
        <w:trPr>
          <w:trHeight w:val="655"/>
        </w:trPr>
        <w:tc>
          <w:tcPr>
            <w:tcW w:w="4412" w:type="dxa"/>
          </w:tcPr>
          <w:p w14:paraId="765F1CBB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39DE3C0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DB1A96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BC3AC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72852F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02AF2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C552941" w14:textId="77777777" w:rsidTr="004B23E9">
        <w:trPr>
          <w:trHeight w:val="655"/>
        </w:trPr>
        <w:tc>
          <w:tcPr>
            <w:tcW w:w="4412" w:type="dxa"/>
          </w:tcPr>
          <w:p w14:paraId="0A8AB4F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64D016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3CBE6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61C01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D1365E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38710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1C8B49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64186647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718AE2D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8DEBBE8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03DB78AB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15B0F33E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40705110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32E7161B" w14:textId="77777777" w:rsidTr="004B23E9">
        <w:tc>
          <w:tcPr>
            <w:tcW w:w="7905" w:type="dxa"/>
            <w:shd w:val="clear" w:color="auto" w:fill="auto"/>
          </w:tcPr>
          <w:p w14:paraId="2FE2ADD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26345246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045053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E4AAEF2" w14:textId="77777777" w:rsidTr="004B23E9">
        <w:tc>
          <w:tcPr>
            <w:tcW w:w="7905" w:type="dxa"/>
            <w:shd w:val="clear" w:color="auto" w:fill="auto"/>
          </w:tcPr>
          <w:p w14:paraId="6647E9F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FE69E1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D4C970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F6E6306" w14:textId="77777777" w:rsidTr="004B23E9">
        <w:tc>
          <w:tcPr>
            <w:tcW w:w="7905" w:type="dxa"/>
            <w:shd w:val="clear" w:color="auto" w:fill="auto"/>
          </w:tcPr>
          <w:p w14:paraId="12267E2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9C2DBA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371CA6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5C047D5" w14:textId="77777777" w:rsidTr="004B23E9">
        <w:tc>
          <w:tcPr>
            <w:tcW w:w="7905" w:type="dxa"/>
            <w:shd w:val="clear" w:color="auto" w:fill="auto"/>
          </w:tcPr>
          <w:p w14:paraId="78D9D16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742DF0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B736A4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C9098C2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241374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AF2486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BCF83CF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23007CA2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9CA6375" w14:textId="77777777" w:rsidTr="004B23E9">
        <w:trPr>
          <w:trHeight w:val="683"/>
        </w:trPr>
        <w:tc>
          <w:tcPr>
            <w:tcW w:w="1638" w:type="dxa"/>
          </w:tcPr>
          <w:p w14:paraId="64BA23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40103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5E0EB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0BCBB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36B94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11ABC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02B1D10" w14:textId="77777777" w:rsidTr="004B23E9">
        <w:trPr>
          <w:trHeight w:val="291"/>
        </w:trPr>
        <w:tc>
          <w:tcPr>
            <w:tcW w:w="1638" w:type="dxa"/>
          </w:tcPr>
          <w:p w14:paraId="74566E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EA31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75C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11B4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44C5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5D30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BA970E4" w14:textId="77777777" w:rsidTr="004B23E9">
        <w:trPr>
          <w:trHeight w:val="291"/>
        </w:trPr>
        <w:tc>
          <w:tcPr>
            <w:tcW w:w="1638" w:type="dxa"/>
          </w:tcPr>
          <w:p w14:paraId="5106B94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FF3AD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81976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9A654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2CD96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9CC7C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5CB2DF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B80858F" w14:textId="77777777" w:rsidTr="004B23E9">
        <w:trPr>
          <w:trHeight w:val="773"/>
        </w:trPr>
        <w:tc>
          <w:tcPr>
            <w:tcW w:w="2448" w:type="dxa"/>
          </w:tcPr>
          <w:p w14:paraId="1546D8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9FBB8C2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8EBD6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806A7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7FADE057" w14:textId="77777777" w:rsidTr="004B23E9">
        <w:trPr>
          <w:trHeight w:val="428"/>
        </w:trPr>
        <w:tc>
          <w:tcPr>
            <w:tcW w:w="2448" w:type="dxa"/>
          </w:tcPr>
          <w:p w14:paraId="7C9099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594E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712F4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D4448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8477A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0EFC3F3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A47B329" w14:textId="77777777" w:rsidTr="004B23E9">
        <w:trPr>
          <w:trHeight w:val="825"/>
        </w:trPr>
        <w:tc>
          <w:tcPr>
            <w:tcW w:w="2538" w:type="dxa"/>
          </w:tcPr>
          <w:p w14:paraId="593CF9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32FFA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29C9C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D3E47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9436A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76AF3F8" w14:textId="77777777" w:rsidTr="004B23E9">
        <w:trPr>
          <w:trHeight w:val="275"/>
        </w:trPr>
        <w:tc>
          <w:tcPr>
            <w:tcW w:w="2538" w:type="dxa"/>
          </w:tcPr>
          <w:p w14:paraId="3BB108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94AA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657FE1" w14:textId="77777777" w:rsidR="00B95496" w:rsidRPr="00C03D07" w:rsidRDefault="006F70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$4321</w:t>
            </w:r>
          </w:p>
        </w:tc>
        <w:tc>
          <w:tcPr>
            <w:tcW w:w="2160" w:type="dxa"/>
          </w:tcPr>
          <w:p w14:paraId="43E78E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646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3B5E746" w14:textId="77777777" w:rsidTr="004B23E9">
        <w:trPr>
          <w:trHeight w:val="275"/>
        </w:trPr>
        <w:tc>
          <w:tcPr>
            <w:tcW w:w="2538" w:type="dxa"/>
          </w:tcPr>
          <w:p w14:paraId="7D1E1C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FF4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8B9F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61FD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34FC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4A3D12" w14:textId="77777777" w:rsidTr="004B23E9">
        <w:trPr>
          <w:trHeight w:val="292"/>
        </w:trPr>
        <w:tc>
          <w:tcPr>
            <w:tcW w:w="2538" w:type="dxa"/>
          </w:tcPr>
          <w:p w14:paraId="447621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F0F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E3C3D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9DC865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C1A9E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A07FD78" w14:textId="77777777" w:rsidTr="004B23E9">
        <w:trPr>
          <w:trHeight w:val="292"/>
        </w:trPr>
        <w:tc>
          <w:tcPr>
            <w:tcW w:w="2538" w:type="dxa"/>
          </w:tcPr>
          <w:p w14:paraId="7F1589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58E6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9FAA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6098B5" w14:textId="77777777" w:rsidR="00B95496" w:rsidRPr="00C03D07" w:rsidRDefault="006F70ED" w:rsidP="006F70E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</w:tc>
        <w:tc>
          <w:tcPr>
            <w:tcW w:w="2160" w:type="dxa"/>
          </w:tcPr>
          <w:p w14:paraId="69CF2B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BC5905E" w14:textId="77777777" w:rsidR="006F70ED" w:rsidRPr="00C03D07" w:rsidRDefault="006F70ED" w:rsidP="006F70E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INDIA, KADAPA, AP</w:t>
            </w:r>
          </w:p>
          <w:p w14:paraId="754034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1A93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8BCE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903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93C04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556C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E5C4A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CA6789F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CC780D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AF18441" w14:textId="77777777" w:rsidTr="004B23E9">
        <w:trPr>
          <w:trHeight w:val="533"/>
        </w:trPr>
        <w:tc>
          <w:tcPr>
            <w:tcW w:w="577" w:type="dxa"/>
          </w:tcPr>
          <w:p w14:paraId="096E2E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2F2FE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F2740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FED78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43673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80034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105F84A" w14:textId="77777777" w:rsidTr="004B23E9">
        <w:trPr>
          <w:trHeight w:val="266"/>
        </w:trPr>
        <w:tc>
          <w:tcPr>
            <w:tcW w:w="577" w:type="dxa"/>
          </w:tcPr>
          <w:p w14:paraId="6E6B55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6CD4F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6259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FDE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2426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F6A4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39825C4" w14:textId="77777777" w:rsidTr="004B23E9">
        <w:trPr>
          <w:trHeight w:val="266"/>
        </w:trPr>
        <w:tc>
          <w:tcPr>
            <w:tcW w:w="577" w:type="dxa"/>
          </w:tcPr>
          <w:p w14:paraId="0D131E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14:paraId="31926C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67C0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552E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F1AA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39AC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6728D2" w14:textId="77777777" w:rsidTr="004B23E9">
        <w:trPr>
          <w:trHeight w:val="266"/>
        </w:trPr>
        <w:tc>
          <w:tcPr>
            <w:tcW w:w="577" w:type="dxa"/>
          </w:tcPr>
          <w:p w14:paraId="3EEDA0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D22EADE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F992B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157A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16AA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9E92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CA78C20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795B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6B945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2B7AB6D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75190F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B383B8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D2EC5AC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F3296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2BF50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08767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58CF6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BD0A1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DC732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DF4A3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0D099FA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66223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E0B65D8" w14:textId="77777777" w:rsidR="00B95496" w:rsidRPr="00C03D07" w:rsidRDefault="00A361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14:paraId="264EED81" w14:textId="77777777" w:rsidR="00B95496" w:rsidRPr="00C03D07" w:rsidRDefault="00A361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971" w:type="dxa"/>
            <w:shd w:val="clear" w:color="auto" w:fill="auto"/>
          </w:tcPr>
          <w:p w14:paraId="3CFA4621" w14:textId="77777777" w:rsidR="00B95496" w:rsidRPr="00C03D07" w:rsidRDefault="00A361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 MILES</w:t>
            </w:r>
          </w:p>
        </w:tc>
        <w:tc>
          <w:tcPr>
            <w:tcW w:w="2070" w:type="dxa"/>
            <w:shd w:val="clear" w:color="auto" w:fill="auto"/>
          </w:tcPr>
          <w:p w14:paraId="686138C7" w14:textId="77777777" w:rsidR="00B95496" w:rsidRPr="00C03D07" w:rsidRDefault="00F411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3.7miles</w:t>
            </w:r>
          </w:p>
        </w:tc>
        <w:tc>
          <w:tcPr>
            <w:tcW w:w="1530" w:type="dxa"/>
            <w:shd w:val="clear" w:color="auto" w:fill="auto"/>
          </w:tcPr>
          <w:p w14:paraId="74CC0D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2EADDB" w14:textId="77777777" w:rsidR="00B95496" w:rsidRPr="00C03D07" w:rsidRDefault="00F411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May-2015</w:t>
            </w:r>
          </w:p>
        </w:tc>
      </w:tr>
      <w:tr w:rsidR="00B95496" w:rsidRPr="00C03D07" w14:paraId="2520258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DAFE9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09CEF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F9BBB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487BA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600BF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D23E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C18B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A4168E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D4DAB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7AEA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234E7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298F2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A92B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0311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1D458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61F20F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A8FED4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E8DE59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4AD281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1E9006E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2C26DA1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4645E368" w14:textId="77777777" w:rsidTr="004B23E9">
        <w:trPr>
          <w:trHeight w:val="527"/>
        </w:trPr>
        <w:tc>
          <w:tcPr>
            <w:tcW w:w="3135" w:type="dxa"/>
          </w:tcPr>
          <w:p w14:paraId="47F482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A2FAC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20A1A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8B9AD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B98E7A5" w14:textId="77777777" w:rsidTr="004B23E9">
        <w:trPr>
          <w:trHeight w:val="250"/>
        </w:trPr>
        <w:tc>
          <w:tcPr>
            <w:tcW w:w="3135" w:type="dxa"/>
          </w:tcPr>
          <w:p w14:paraId="0231ED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506907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61D2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E7ED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9CBDE0B" w14:textId="77777777" w:rsidTr="004B23E9">
        <w:trPr>
          <w:trHeight w:val="264"/>
        </w:trPr>
        <w:tc>
          <w:tcPr>
            <w:tcW w:w="3135" w:type="dxa"/>
          </w:tcPr>
          <w:p w14:paraId="13FB79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3169B9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088D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3816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A1CADA1" w14:textId="77777777" w:rsidTr="004B23E9">
        <w:trPr>
          <w:trHeight w:val="250"/>
        </w:trPr>
        <w:tc>
          <w:tcPr>
            <w:tcW w:w="3135" w:type="dxa"/>
          </w:tcPr>
          <w:p w14:paraId="5D121F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621E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38FC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38B8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02B9117" w14:textId="77777777" w:rsidTr="004B23E9">
        <w:trPr>
          <w:trHeight w:val="264"/>
        </w:trPr>
        <w:tc>
          <w:tcPr>
            <w:tcW w:w="3135" w:type="dxa"/>
          </w:tcPr>
          <w:p w14:paraId="593DC16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320E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53A1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791B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69D322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A96FEA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0D5868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AD62909" w14:textId="77777777" w:rsidTr="004B23E9">
        <w:trPr>
          <w:trHeight w:val="294"/>
        </w:trPr>
        <w:tc>
          <w:tcPr>
            <w:tcW w:w="3159" w:type="dxa"/>
          </w:tcPr>
          <w:p w14:paraId="1DB502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4335E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1CE05B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7BDFF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2F0DBE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D6305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A0D727C" w14:textId="77777777" w:rsidTr="004B23E9">
        <w:trPr>
          <w:trHeight w:val="603"/>
        </w:trPr>
        <w:tc>
          <w:tcPr>
            <w:tcW w:w="3159" w:type="dxa"/>
          </w:tcPr>
          <w:p w14:paraId="24F10095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CB024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7345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3234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A141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DDC6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F995F1" w14:textId="77777777" w:rsidTr="004B23E9">
        <w:trPr>
          <w:trHeight w:val="355"/>
        </w:trPr>
        <w:tc>
          <w:tcPr>
            <w:tcW w:w="3159" w:type="dxa"/>
          </w:tcPr>
          <w:p w14:paraId="40EDB1D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9CCB183" w14:textId="77777777" w:rsidR="00E059E1" w:rsidRPr="00C03D07" w:rsidRDefault="00A361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</w:t>
            </w:r>
          </w:p>
        </w:tc>
        <w:tc>
          <w:tcPr>
            <w:tcW w:w="1072" w:type="dxa"/>
          </w:tcPr>
          <w:p w14:paraId="3CC2ED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D0D966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D4F65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A0048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3B1A98C" w14:textId="77777777" w:rsidTr="004B23E9">
        <w:trPr>
          <w:trHeight w:val="523"/>
        </w:trPr>
        <w:tc>
          <w:tcPr>
            <w:tcW w:w="3159" w:type="dxa"/>
          </w:tcPr>
          <w:p w14:paraId="1CFA181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417B0684" w14:textId="77777777" w:rsidR="00E059E1" w:rsidRPr="00C03D07" w:rsidRDefault="00A361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</w:t>
            </w:r>
          </w:p>
        </w:tc>
        <w:tc>
          <w:tcPr>
            <w:tcW w:w="1072" w:type="dxa"/>
          </w:tcPr>
          <w:p w14:paraId="27B5DFD4" w14:textId="77777777" w:rsidR="00E059E1" w:rsidRPr="00C03D07" w:rsidRDefault="00A361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</w:t>
            </w:r>
          </w:p>
        </w:tc>
        <w:tc>
          <w:tcPr>
            <w:tcW w:w="2872" w:type="dxa"/>
          </w:tcPr>
          <w:p w14:paraId="075894B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C4F16D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2CED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4EE7F3" w14:textId="77777777" w:rsidTr="004B23E9">
        <w:trPr>
          <w:trHeight w:val="584"/>
        </w:trPr>
        <w:tc>
          <w:tcPr>
            <w:tcW w:w="3159" w:type="dxa"/>
          </w:tcPr>
          <w:p w14:paraId="71C215A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DC5B7E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52D0C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C35627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70E30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65D6DE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2DA6989" w14:textId="77777777" w:rsidTr="004B23E9">
        <w:trPr>
          <w:trHeight w:val="268"/>
        </w:trPr>
        <w:tc>
          <w:tcPr>
            <w:tcW w:w="3159" w:type="dxa"/>
          </w:tcPr>
          <w:p w14:paraId="632540C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2733C52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81E2F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10F0E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9F7B37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AD21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E49A226" w14:textId="77777777" w:rsidTr="004B23E9">
        <w:trPr>
          <w:trHeight w:val="268"/>
        </w:trPr>
        <w:tc>
          <w:tcPr>
            <w:tcW w:w="3159" w:type="dxa"/>
          </w:tcPr>
          <w:p w14:paraId="000F76E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6C503B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D078C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59EFFC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FC754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D10F3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B2E358C" w14:textId="77777777" w:rsidTr="004B23E9">
        <w:trPr>
          <w:trHeight w:val="549"/>
        </w:trPr>
        <w:tc>
          <w:tcPr>
            <w:tcW w:w="3159" w:type="dxa"/>
          </w:tcPr>
          <w:p w14:paraId="19DE76E1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06835E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DE2F2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EC3985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0B87C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8F0E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397BEB" w14:textId="77777777" w:rsidTr="004B23E9">
        <w:trPr>
          <w:trHeight w:val="549"/>
        </w:trPr>
        <w:tc>
          <w:tcPr>
            <w:tcW w:w="3159" w:type="dxa"/>
          </w:tcPr>
          <w:p w14:paraId="36C94581" w14:textId="77777777" w:rsidR="00E059E1" w:rsidRPr="00C03D07" w:rsidRDefault="006F70ED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Rent Expenses</w:t>
            </w:r>
          </w:p>
        </w:tc>
        <w:tc>
          <w:tcPr>
            <w:tcW w:w="1215" w:type="dxa"/>
          </w:tcPr>
          <w:p w14:paraId="627C3343" w14:textId="77777777" w:rsidR="00E059E1" w:rsidRPr="00C03D07" w:rsidRDefault="006F70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$2245</w:t>
            </w:r>
            <w:bookmarkStart w:id="0" w:name="_GoBack"/>
            <w:bookmarkEnd w:id="0"/>
          </w:p>
        </w:tc>
        <w:tc>
          <w:tcPr>
            <w:tcW w:w="1072" w:type="dxa"/>
          </w:tcPr>
          <w:p w14:paraId="51C7838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E0DCB5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23F187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99A15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53BAF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E387257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68760E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9E3E7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3BCF10F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11CBD1C" w14:textId="77777777" w:rsidTr="004B23E9">
        <w:tc>
          <w:tcPr>
            <w:tcW w:w="9198" w:type="dxa"/>
          </w:tcPr>
          <w:p w14:paraId="11CA43A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79102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53DC4F76" w14:textId="77777777" w:rsidTr="004B23E9">
        <w:tc>
          <w:tcPr>
            <w:tcW w:w="9198" w:type="dxa"/>
          </w:tcPr>
          <w:p w14:paraId="368FB0B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7C2D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599D71E" w14:textId="77777777" w:rsidTr="004B23E9">
        <w:tc>
          <w:tcPr>
            <w:tcW w:w="9198" w:type="dxa"/>
          </w:tcPr>
          <w:p w14:paraId="45E141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D8B571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16347F6" w14:textId="77777777" w:rsidTr="004B23E9">
        <w:tc>
          <w:tcPr>
            <w:tcW w:w="9198" w:type="dxa"/>
          </w:tcPr>
          <w:p w14:paraId="49DE5CC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29B52E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BC862B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80485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CC578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24586A4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04B23D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DA99B0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EAE66A4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A481C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913DE8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A4D9B9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E56DDE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58CA07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EF5E1F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9EB3CB6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0850CEE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4DAEC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E36B12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336241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F13EB2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FF0AED3" w14:textId="77777777" w:rsidTr="004B23E9">
        <w:tc>
          <w:tcPr>
            <w:tcW w:w="1101" w:type="dxa"/>
            <w:shd w:val="clear" w:color="auto" w:fill="auto"/>
          </w:tcPr>
          <w:p w14:paraId="1A325F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99749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BE454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61928B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EB8A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60366B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2CC83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AEB96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5B06A2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8A727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AC4C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0ABC1EF3" w14:textId="77777777" w:rsidTr="004B23E9">
        <w:tc>
          <w:tcPr>
            <w:tcW w:w="1101" w:type="dxa"/>
            <w:shd w:val="clear" w:color="auto" w:fill="auto"/>
          </w:tcPr>
          <w:p w14:paraId="4F6FE0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1752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BF3D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B9A6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39CC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6606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055D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D939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8D22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7A45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E5F4D98" w14:textId="77777777" w:rsidTr="004B23E9">
        <w:tc>
          <w:tcPr>
            <w:tcW w:w="1101" w:type="dxa"/>
            <w:shd w:val="clear" w:color="auto" w:fill="auto"/>
          </w:tcPr>
          <w:p w14:paraId="6DFC02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EC77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B14C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DB62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4DA5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CA67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FA9A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02F6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A922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8E69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3067DA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10D19C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EA272E7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91F0E0A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755B75B1" w14:textId="77777777" w:rsidTr="004B23E9">
        <w:tc>
          <w:tcPr>
            <w:tcW w:w="3456" w:type="dxa"/>
            <w:shd w:val="clear" w:color="auto" w:fill="auto"/>
          </w:tcPr>
          <w:p w14:paraId="776A74DD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A123D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8C730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C8F3F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E7C65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5F6AA01" w14:textId="77777777" w:rsidTr="004B23E9">
        <w:tc>
          <w:tcPr>
            <w:tcW w:w="3456" w:type="dxa"/>
            <w:shd w:val="clear" w:color="auto" w:fill="auto"/>
          </w:tcPr>
          <w:p w14:paraId="50BEF4E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8C6D1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66F9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70E0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6A02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74DEFAC0" w14:textId="77777777" w:rsidTr="004B23E9">
        <w:tc>
          <w:tcPr>
            <w:tcW w:w="3456" w:type="dxa"/>
            <w:shd w:val="clear" w:color="auto" w:fill="auto"/>
          </w:tcPr>
          <w:p w14:paraId="02E4B07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A51D537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06D63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937D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44DC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94688F8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87D253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2015741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1224318" w14:textId="77777777" w:rsidTr="004B23E9">
        <w:trPr>
          <w:trHeight w:val="263"/>
        </w:trPr>
        <w:tc>
          <w:tcPr>
            <w:tcW w:w="6880" w:type="dxa"/>
          </w:tcPr>
          <w:p w14:paraId="540894B4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83D974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E263F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5727D29" w14:textId="77777777" w:rsidTr="004B23E9">
        <w:trPr>
          <w:trHeight w:val="263"/>
        </w:trPr>
        <w:tc>
          <w:tcPr>
            <w:tcW w:w="6880" w:type="dxa"/>
          </w:tcPr>
          <w:p w14:paraId="6A7497F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5F65A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F08D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1F515EF" w14:textId="77777777" w:rsidTr="004B23E9">
        <w:trPr>
          <w:trHeight w:val="301"/>
        </w:trPr>
        <w:tc>
          <w:tcPr>
            <w:tcW w:w="6880" w:type="dxa"/>
          </w:tcPr>
          <w:p w14:paraId="4438772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408E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A3E0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6459A24" w14:textId="77777777" w:rsidTr="004B23E9">
        <w:trPr>
          <w:trHeight w:val="263"/>
        </w:trPr>
        <w:tc>
          <w:tcPr>
            <w:tcW w:w="6880" w:type="dxa"/>
          </w:tcPr>
          <w:p w14:paraId="5257416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74BC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62CC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F0F4DE2" w14:textId="77777777" w:rsidTr="004B23E9">
        <w:trPr>
          <w:trHeight w:val="250"/>
        </w:trPr>
        <w:tc>
          <w:tcPr>
            <w:tcW w:w="6880" w:type="dxa"/>
          </w:tcPr>
          <w:p w14:paraId="273738F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C900B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0AB6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E29D03C" w14:textId="77777777" w:rsidTr="004B23E9">
        <w:trPr>
          <w:trHeight w:val="263"/>
        </w:trPr>
        <w:tc>
          <w:tcPr>
            <w:tcW w:w="6880" w:type="dxa"/>
          </w:tcPr>
          <w:p w14:paraId="392BD00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0D8C9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BECF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DC59DAB" w14:textId="77777777" w:rsidTr="004B23E9">
        <w:trPr>
          <w:trHeight w:val="275"/>
        </w:trPr>
        <w:tc>
          <w:tcPr>
            <w:tcW w:w="6880" w:type="dxa"/>
          </w:tcPr>
          <w:p w14:paraId="55267D1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098C4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96F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329EAF0" w14:textId="77777777" w:rsidTr="004B23E9">
        <w:trPr>
          <w:trHeight w:val="275"/>
        </w:trPr>
        <w:tc>
          <w:tcPr>
            <w:tcW w:w="6880" w:type="dxa"/>
          </w:tcPr>
          <w:p w14:paraId="113E6B8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2AF31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0B86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26E10A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0940D2F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ACA81AA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4AB36A1" w14:textId="77777777" w:rsidTr="005A2CD3">
        <w:tc>
          <w:tcPr>
            <w:tcW w:w="7196" w:type="dxa"/>
            <w:shd w:val="clear" w:color="auto" w:fill="auto"/>
          </w:tcPr>
          <w:p w14:paraId="05DD3C7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3645AD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0BFD04B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4AE40B4" w14:textId="77777777" w:rsidTr="005A2CD3">
        <w:tc>
          <w:tcPr>
            <w:tcW w:w="7196" w:type="dxa"/>
            <w:shd w:val="clear" w:color="auto" w:fill="auto"/>
          </w:tcPr>
          <w:p w14:paraId="375B76E9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AED99D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834AF9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411AC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BF51A8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06639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1265499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88176C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F7FC50F" w14:textId="77777777" w:rsidTr="00C22C37">
        <w:trPr>
          <w:trHeight w:val="318"/>
        </w:trPr>
        <w:tc>
          <w:tcPr>
            <w:tcW w:w="6194" w:type="dxa"/>
          </w:tcPr>
          <w:p w14:paraId="1DF759A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377C0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C9D743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03E552" w14:textId="77777777" w:rsidTr="00C22C37">
        <w:trPr>
          <w:trHeight w:val="303"/>
        </w:trPr>
        <w:tc>
          <w:tcPr>
            <w:tcW w:w="6194" w:type="dxa"/>
          </w:tcPr>
          <w:p w14:paraId="53B7A5F1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765F20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093CAF0" w14:textId="77777777" w:rsidTr="00C22C37">
        <w:trPr>
          <w:trHeight w:val="304"/>
        </w:trPr>
        <w:tc>
          <w:tcPr>
            <w:tcW w:w="6194" w:type="dxa"/>
          </w:tcPr>
          <w:p w14:paraId="0981334A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C994FB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E93CB1" w14:textId="77777777" w:rsidTr="00C22C37">
        <w:trPr>
          <w:trHeight w:val="318"/>
        </w:trPr>
        <w:tc>
          <w:tcPr>
            <w:tcW w:w="6194" w:type="dxa"/>
          </w:tcPr>
          <w:p w14:paraId="20DD4084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300CDE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94661B9" w14:textId="77777777" w:rsidTr="00C22C37">
        <w:trPr>
          <w:trHeight w:val="303"/>
        </w:trPr>
        <w:tc>
          <w:tcPr>
            <w:tcW w:w="6194" w:type="dxa"/>
          </w:tcPr>
          <w:p w14:paraId="7ECA173B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EA36D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42A7A3" w14:textId="77777777" w:rsidTr="00C22C37">
        <w:trPr>
          <w:trHeight w:val="318"/>
        </w:trPr>
        <w:tc>
          <w:tcPr>
            <w:tcW w:w="6194" w:type="dxa"/>
          </w:tcPr>
          <w:p w14:paraId="3C1FAF9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6A0860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2CC157E" w14:textId="77777777" w:rsidTr="00C22C37">
        <w:trPr>
          <w:trHeight w:val="303"/>
        </w:trPr>
        <w:tc>
          <w:tcPr>
            <w:tcW w:w="6194" w:type="dxa"/>
          </w:tcPr>
          <w:p w14:paraId="5326040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475B5C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CFB8AA" w14:textId="77777777" w:rsidTr="00C22C37">
        <w:trPr>
          <w:trHeight w:val="318"/>
        </w:trPr>
        <w:tc>
          <w:tcPr>
            <w:tcW w:w="6194" w:type="dxa"/>
          </w:tcPr>
          <w:p w14:paraId="4A61809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198E86A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8F57172" w14:textId="77777777" w:rsidTr="00C22C37">
        <w:trPr>
          <w:trHeight w:val="318"/>
        </w:trPr>
        <w:tc>
          <w:tcPr>
            <w:tcW w:w="6194" w:type="dxa"/>
          </w:tcPr>
          <w:p w14:paraId="3AEC13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C7E6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F2E5A1F" w14:textId="77777777" w:rsidTr="00C22C37">
        <w:trPr>
          <w:trHeight w:val="318"/>
        </w:trPr>
        <w:tc>
          <w:tcPr>
            <w:tcW w:w="6194" w:type="dxa"/>
          </w:tcPr>
          <w:p w14:paraId="0B0DEDB8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06574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3D8567" w14:textId="77777777" w:rsidTr="00C22C37">
        <w:trPr>
          <w:trHeight w:val="318"/>
        </w:trPr>
        <w:tc>
          <w:tcPr>
            <w:tcW w:w="6194" w:type="dxa"/>
          </w:tcPr>
          <w:p w14:paraId="70442988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1FA31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A1C4E5" w14:textId="77777777" w:rsidTr="00C22C37">
        <w:trPr>
          <w:trHeight w:val="318"/>
        </w:trPr>
        <w:tc>
          <w:tcPr>
            <w:tcW w:w="6194" w:type="dxa"/>
          </w:tcPr>
          <w:p w14:paraId="3133BC81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D363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256CA01" w14:textId="77777777" w:rsidTr="00C22C37">
        <w:trPr>
          <w:trHeight w:val="318"/>
        </w:trPr>
        <w:tc>
          <w:tcPr>
            <w:tcW w:w="6194" w:type="dxa"/>
          </w:tcPr>
          <w:p w14:paraId="690B61E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4B6C2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B465D7" w14:textId="77777777" w:rsidTr="00C22C37">
        <w:trPr>
          <w:trHeight w:val="318"/>
        </w:trPr>
        <w:tc>
          <w:tcPr>
            <w:tcW w:w="6194" w:type="dxa"/>
          </w:tcPr>
          <w:p w14:paraId="76903E8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BBF42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9127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67448A" w14:textId="77777777" w:rsidTr="00C22C37">
        <w:trPr>
          <w:trHeight w:val="318"/>
        </w:trPr>
        <w:tc>
          <w:tcPr>
            <w:tcW w:w="6194" w:type="dxa"/>
          </w:tcPr>
          <w:p w14:paraId="4DB3C74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4F1481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9984F9E" w14:textId="77777777" w:rsidTr="00C22C37">
        <w:trPr>
          <w:trHeight w:val="318"/>
        </w:trPr>
        <w:tc>
          <w:tcPr>
            <w:tcW w:w="6194" w:type="dxa"/>
          </w:tcPr>
          <w:p w14:paraId="0FBD4617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369F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C29EE6" w14:textId="77777777" w:rsidTr="00C22C37">
        <w:trPr>
          <w:trHeight w:val="318"/>
        </w:trPr>
        <w:tc>
          <w:tcPr>
            <w:tcW w:w="6194" w:type="dxa"/>
          </w:tcPr>
          <w:p w14:paraId="53333AD6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F6506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7C2C9F" w14:textId="77777777" w:rsidTr="00C22C37">
        <w:trPr>
          <w:trHeight w:val="318"/>
        </w:trPr>
        <w:tc>
          <w:tcPr>
            <w:tcW w:w="6194" w:type="dxa"/>
          </w:tcPr>
          <w:p w14:paraId="7256887C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7CBF00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4C899B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62EB7F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EBDE609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8C16958" w14:textId="77777777" w:rsidTr="004416C2">
        <w:trPr>
          <w:trHeight w:val="269"/>
        </w:trPr>
        <w:tc>
          <w:tcPr>
            <w:tcW w:w="738" w:type="dxa"/>
          </w:tcPr>
          <w:p w14:paraId="195470A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771613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AAA86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50B978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545A892" w14:textId="77777777" w:rsidTr="004416C2">
        <w:trPr>
          <w:trHeight w:val="269"/>
        </w:trPr>
        <w:tc>
          <w:tcPr>
            <w:tcW w:w="738" w:type="dxa"/>
          </w:tcPr>
          <w:p w14:paraId="4EF3112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DE5401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D853B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0FCD5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A123561" w14:textId="77777777" w:rsidTr="004416C2">
        <w:trPr>
          <w:trHeight w:val="269"/>
        </w:trPr>
        <w:tc>
          <w:tcPr>
            <w:tcW w:w="738" w:type="dxa"/>
          </w:tcPr>
          <w:p w14:paraId="6C60CFB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0C8D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9567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C0448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4002E20" w14:textId="77777777" w:rsidTr="004416C2">
        <w:trPr>
          <w:trHeight w:val="269"/>
        </w:trPr>
        <w:tc>
          <w:tcPr>
            <w:tcW w:w="738" w:type="dxa"/>
          </w:tcPr>
          <w:p w14:paraId="37969C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801F1D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A8C78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FABBB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C059A79" w14:textId="77777777" w:rsidTr="004416C2">
        <w:trPr>
          <w:trHeight w:val="269"/>
        </w:trPr>
        <w:tc>
          <w:tcPr>
            <w:tcW w:w="738" w:type="dxa"/>
          </w:tcPr>
          <w:p w14:paraId="45F668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9251EB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178C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75CB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2FD5126" w14:textId="77777777" w:rsidTr="004416C2">
        <w:trPr>
          <w:trHeight w:val="269"/>
        </w:trPr>
        <w:tc>
          <w:tcPr>
            <w:tcW w:w="738" w:type="dxa"/>
          </w:tcPr>
          <w:p w14:paraId="5E03E8B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0305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F9BD7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E6F2C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D2B24A" w14:textId="77777777" w:rsidTr="004416C2">
        <w:trPr>
          <w:trHeight w:val="269"/>
        </w:trPr>
        <w:tc>
          <w:tcPr>
            <w:tcW w:w="738" w:type="dxa"/>
          </w:tcPr>
          <w:p w14:paraId="7B1F254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4E6D69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C3FE3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FC018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43B26E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30EA77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C4FEE8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17F22B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5628BC2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09878C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45F3CE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4AFF0A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CB06A9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6F5417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9DCAD8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329505D" w14:textId="77777777" w:rsidTr="005B04A7">
        <w:trPr>
          <w:trHeight w:val="243"/>
        </w:trPr>
        <w:tc>
          <w:tcPr>
            <w:tcW w:w="9359" w:type="dxa"/>
            <w:gridSpan w:val="2"/>
          </w:tcPr>
          <w:p w14:paraId="11F9B1DE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9667E9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FCDAE6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0FFA7AD" w14:textId="77777777" w:rsidTr="005B04A7">
        <w:trPr>
          <w:trHeight w:val="243"/>
        </w:trPr>
        <w:tc>
          <w:tcPr>
            <w:tcW w:w="6671" w:type="dxa"/>
          </w:tcPr>
          <w:p w14:paraId="7C1393A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613CF2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1F2D336E" w14:textId="77777777" w:rsidTr="005B04A7">
        <w:trPr>
          <w:trHeight w:val="196"/>
        </w:trPr>
        <w:tc>
          <w:tcPr>
            <w:tcW w:w="6671" w:type="dxa"/>
          </w:tcPr>
          <w:p w14:paraId="3AD03F6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621D756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B997ACA" w14:textId="77777777" w:rsidTr="005B04A7">
        <w:trPr>
          <w:trHeight w:val="196"/>
        </w:trPr>
        <w:tc>
          <w:tcPr>
            <w:tcW w:w="6671" w:type="dxa"/>
          </w:tcPr>
          <w:p w14:paraId="241ABBF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30AA6EC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56916B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2DC447D" w14:textId="77777777" w:rsidTr="005B04A7">
        <w:trPr>
          <w:trHeight w:val="196"/>
        </w:trPr>
        <w:tc>
          <w:tcPr>
            <w:tcW w:w="6671" w:type="dxa"/>
          </w:tcPr>
          <w:p w14:paraId="4A089171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45C071D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A75F2EB" w14:textId="77777777" w:rsidTr="005B04A7">
        <w:trPr>
          <w:trHeight w:val="196"/>
        </w:trPr>
        <w:tc>
          <w:tcPr>
            <w:tcW w:w="6671" w:type="dxa"/>
          </w:tcPr>
          <w:p w14:paraId="573C1AC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7DCBE1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C50E984" w14:textId="77777777" w:rsidTr="005B04A7">
        <w:trPr>
          <w:trHeight w:val="196"/>
        </w:trPr>
        <w:tc>
          <w:tcPr>
            <w:tcW w:w="6671" w:type="dxa"/>
          </w:tcPr>
          <w:p w14:paraId="09F4E46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2EC3F9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8E8BA70" w14:textId="77777777" w:rsidTr="005B04A7">
        <w:trPr>
          <w:trHeight w:val="196"/>
        </w:trPr>
        <w:tc>
          <w:tcPr>
            <w:tcW w:w="6671" w:type="dxa"/>
          </w:tcPr>
          <w:p w14:paraId="171B160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5285F9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68A4EB7" w14:textId="77777777" w:rsidTr="005B04A7">
        <w:trPr>
          <w:trHeight w:val="243"/>
        </w:trPr>
        <w:tc>
          <w:tcPr>
            <w:tcW w:w="6671" w:type="dxa"/>
          </w:tcPr>
          <w:p w14:paraId="1345419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62F11A4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DE50B13" w14:textId="77777777" w:rsidTr="005B04A7">
        <w:trPr>
          <w:trHeight w:val="261"/>
        </w:trPr>
        <w:tc>
          <w:tcPr>
            <w:tcW w:w="6671" w:type="dxa"/>
          </w:tcPr>
          <w:p w14:paraId="12FAA769" w14:textId="77777777" w:rsidR="008F64D5" w:rsidRPr="00C22C37" w:rsidRDefault="008F64D5" w:rsidP="002B678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4F5345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7059312" w14:textId="77777777" w:rsidTr="005B04A7">
        <w:trPr>
          <w:trHeight w:val="243"/>
        </w:trPr>
        <w:tc>
          <w:tcPr>
            <w:tcW w:w="6671" w:type="dxa"/>
          </w:tcPr>
          <w:p w14:paraId="16E6B737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C0F6E42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2DC31E13" w14:textId="77777777" w:rsidTr="005B04A7">
        <w:trPr>
          <w:trHeight w:val="243"/>
        </w:trPr>
        <w:tc>
          <w:tcPr>
            <w:tcW w:w="6671" w:type="dxa"/>
          </w:tcPr>
          <w:p w14:paraId="5BE8031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ECC46C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2EF8D5B" w14:textId="77777777" w:rsidTr="005B04A7">
        <w:trPr>
          <w:trHeight w:val="261"/>
        </w:trPr>
        <w:tc>
          <w:tcPr>
            <w:tcW w:w="6671" w:type="dxa"/>
          </w:tcPr>
          <w:p w14:paraId="31658F2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031934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8EACE0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32F3F08" w14:textId="77777777" w:rsidTr="005B04A7">
        <w:trPr>
          <w:trHeight w:val="261"/>
        </w:trPr>
        <w:tc>
          <w:tcPr>
            <w:tcW w:w="6671" w:type="dxa"/>
          </w:tcPr>
          <w:p w14:paraId="4B0EC495" w14:textId="77777777" w:rsidR="008F64D5" w:rsidRPr="00C22C37" w:rsidRDefault="008F64D5" w:rsidP="002B678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109870E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E2E7C99" w14:textId="77777777" w:rsidTr="005B04A7">
        <w:trPr>
          <w:trHeight w:val="261"/>
        </w:trPr>
        <w:tc>
          <w:tcPr>
            <w:tcW w:w="6671" w:type="dxa"/>
          </w:tcPr>
          <w:p w14:paraId="0691E0D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56B3DC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786EC9FA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D47783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9DB2A7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7F8432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355D61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4C11DA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4D55BA3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D526D8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840110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D9E40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E0DBA0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FA5B3E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2F42C5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C56DE81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20670" w14:textId="77777777" w:rsidR="006F70ED" w:rsidRDefault="006F70ED" w:rsidP="00E2132C">
      <w:r>
        <w:separator/>
      </w:r>
    </w:p>
  </w:endnote>
  <w:endnote w:type="continuationSeparator" w:id="0">
    <w:p w14:paraId="3773C628" w14:textId="77777777" w:rsidR="006F70ED" w:rsidRDefault="006F70E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4465C30" w14:textId="77777777" w:rsidR="006F70ED" w:rsidRDefault="006F70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4B71A8" w14:textId="77777777" w:rsidR="006F70ED" w:rsidRDefault="006F70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541A29" w14:textId="77777777" w:rsidR="006F70ED" w:rsidRPr="00A000E0" w:rsidRDefault="006F70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47C98D1" w14:textId="77777777" w:rsidR="006F70ED" w:rsidRDefault="006F70ED" w:rsidP="00B23708">
    <w:pPr>
      <w:ind w:right="288"/>
      <w:jc w:val="center"/>
      <w:rPr>
        <w:rFonts w:ascii="Cambria" w:hAnsi="Cambria"/>
      </w:rPr>
    </w:pPr>
  </w:p>
  <w:p w14:paraId="1AFF88EF" w14:textId="77777777" w:rsidR="006F70ED" w:rsidRDefault="006F70ED" w:rsidP="00B23708">
    <w:pPr>
      <w:ind w:right="288"/>
      <w:jc w:val="center"/>
      <w:rPr>
        <w:rFonts w:ascii="Cambria" w:hAnsi="Cambria"/>
      </w:rPr>
    </w:pPr>
  </w:p>
  <w:p w14:paraId="5834E7BA" w14:textId="77777777" w:rsidR="006F70ED" w:rsidRPr="002B2F01" w:rsidRDefault="006F70ED" w:rsidP="00B23708">
    <w:pPr>
      <w:ind w:right="288"/>
      <w:jc w:val="center"/>
      <w:rPr>
        <w:sz w:val="22"/>
      </w:rPr>
    </w:pPr>
    <w:r>
      <w:rPr>
        <w:szCs w:val="16"/>
      </w:rPr>
      <w:pict w14:anchorId="3445D07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55C6A7B" w14:textId="77777777" w:rsidR="006F70ED" w:rsidRDefault="006F70E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D1AE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2B1EF" w14:textId="77777777" w:rsidR="006F70ED" w:rsidRDefault="006F70ED" w:rsidP="00E2132C">
      <w:r>
        <w:separator/>
      </w:r>
    </w:p>
  </w:footnote>
  <w:footnote w:type="continuationSeparator" w:id="0">
    <w:p w14:paraId="466284EF" w14:textId="77777777" w:rsidR="006F70ED" w:rsidRDefault="006F70E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1DE76F" w14:textId="77777777" w:rsidR="006F70ED" w:rsidRDefault="006F70ED">
    <w:pPr>
      <w:pStyle w:val="Header"/>
    </w:pPr>
  </w:p>
  <w:p w14:paraId="0B44740E" w14:textId="77777777" w:rsidR="006F70ED" w:rsidRDefault="006F70ED">
    <w:pPr>
      <w:pStyle w:val="Header"/>
    </w:pPr>
  </w:p>
  <w:p w14:paraId="5C24F1C2" w14:textId="77777777" w:rsidR="006F70ED" w:rsidRDefault="006F70E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E19E4BC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268EE8E" wp14:editId="4E948F2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678A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6F70ED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6183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1AE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11B2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1B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14A48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29DD-D786-8249-9677-BA742FB3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281</TotalTime>
  <Pages>10</Pages>
  <Words>1872</Words>
  <Characters>10672</Characters>
  <Application>Microsoft Macintosh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Sivananda Reddy</cp:lastModifiedBy>
  <cp:revision>16</cp:revision>
  <cp:lastPrinted>2017-11-30T17:51:00Z</cp:lastPrinted>
  <dcterms:created xsi:type="dcterms:W3CDTF">2017-01-28T20:34:00Z</dcterms:created>
  <dcterms:modified xsi:type="dcterms:W3CDTF">2018-02-07T05:38:00Z</dcterms:modified>
</cp:coreProperties>
</file>