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808"/>
        <w:gridCol w:w="1980"/>
        <w:gridCol w:w="1530"/>
        <w:gridCol w:w="1710"/>
        <w:gridCol w:w="1440"/>
        <w:gridCol w:w="1548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D64C7E" w:rsidRPr="00C03D07" w:rsidTr="00DA1387">
        <w:tc>
          <w:tcPr>
            <w:tcW w:w="2808" w:type="dxa"/>
          </w:tcPr>
          <w:p w:rsidR="00D64C7E" w:rsidRPr="00C03D07" w:rsidRDefault="00D64C7E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   (per SSN/ITIN)</w:t>
            </w:r>
          </w:p>
        </w:tc>
        <w:tc>
          <w:tcPr>
            <w:tcW w:w="1980" w:type="dxa"/>
          </w:tcPr>
          <w:p w:rsidR="00D64C7E" w:rsidRPr="00FF305E" w:rsidRDefault="00D64C7E" w:rsidP="007D2DC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Srinivas</w:t>
            </w:r>
          </w:p>
        </w:tc>
        <w:tc>
          <w:tcPr>
            <w:tcW w:w="1530" w:type="dxa"/>
          </w:tcPr>
          <w:p w:rsidR="00D64C7E" w:rsidRPr="00FF305E" w:rsidRDefault="00D64C7E" w:rsidP="007D2DC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Kalyani</w:t>
            </w:r>
          </w:p>
        </w:tc>
        <w:tc>
          <w:tcPr>
            <w:tcW w:w="1710" w:type="dxa"/>
          </w:tcPr>
          <w:p w:rsidR="00D64C7E" w:rsidRPr="00FF305E" w:rsidRDefault="00D64C7E" w:rsidP="007D2DC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NagaHasini</w:t>
            </w:r>
          </w:p>
        </w:tc>
        <w:tc>
          <w:tcPr>
            <w:tcW w:w="1440" w:type="dxa"/>
          </w:tcPr>
          <w:p w:rsidR="00D64C7E" w:rsidRPr="00FF305E" w:rsidRDefault="00D64C7E" w:rsidP="007D2DC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SaiSmarani</w:t>
            </w:r>
          </w:p>
        </w:tc>
        <w:tc>
          <w:tcPr>
            <w:tcW w:w="1548" w:type="dxa"/>
          </w:tcPr>
          <w:p w:rsidR="00D64C7E" w:rsidRPr="00C03D07" w:rsidRDefault="00D64C7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64C7E" w:rsidRPr="00C03D07" w:rsidTr="00DA1387">
        <w:tc>
          <w:tcPr>
            <w:tcW w:w="2808" w:type="dxa"/>
          </w:tcPr>
          <w:p w:rsidR="00D64C7E" w:rsidRPr="00C03D07" w:rsidRDefault="00D64C7E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D64C7E" w:rsidRPr="00FF305E" w:rsidRDefault="00D64C7E" w:rsidP="007D2DC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530" w:type="dxa"/>
          </w:tcPr>
          <w:p w:rsidR="00D64C7E" w:rsidRPr="00FF305E" w:rsidRDefault="00D64C7E" w:rsidP="007D2DC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710" w:type="dxa"/>
          </w:tcPr>
          <w:p w:rsidR="00D64C7E" w:rsidRPr="00FF305E" w:rsidRDefault="00D64C7E" w:rsidP="007D2DC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440" w:type="dxa"/>
          </w:tcPr>
          <w:p w:rsidR="00D64C7E" w:rsidRPr="00FF305E" w:rsidRDefault="00D64C7E" w:rsidP="007D2DC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548" w:type="dxa"/>
          </w:tcPr>
          <w:p w:rsidR="00D64C7E" w:rsidRPr="00C03D07" w:rsidRDefault="00D64C7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64C7E" w:rsidRPr="00C03D07" w:rsidTr="00DA1387">
        <w:tc>
          <w:tcPr>
            <w:tcW w:w="2808" w:type="dxa"/>
          </w:tcPr>
          <w:p w:rsidR="00D64C7E" w:rsidRPr="00C03D07" w:rsidRDefault="00D64C7E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    (per SSN/ITIN)</w:t>
            </w:r>
          </w:p>
        </w:tc>
        <w:tc>
          <w:tcPr>
            <w:tcW w:w="1980" w:type="dxa"/>
          </w:tcPr>
          <w:p w:rsidR="00D64C7E" w:rsidRPr="00FF305E" w:rsidRDefault="00D64C7E" w:rsidP="007D2DC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Muppidi</w:t>
            </w:r>
          </w:p>
        </w:tc>
        <w:tc>
          <w:tcPr>
            <w:tcW w:w="1530" w:type="dxa"/>
          </w:tcPr>
          <w:p w:rsidR="00D64C7E" w:rsidRPr="00FF305E" w:rsidRDefault="00D64C7E" w:rsidP="007D2DC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Muppidi</w:t>
            </w:r>
          </w:p>
        </w:tc>
        <w:tc>
          <w:tcPr>
            <w:tcW w:w="1710" w:type="dxa"/>
          </w:tcPr>
          <w:p w:rsidR="00D64C7E" w:rsidRPr="00FF305E" w:rsidRDefault="00D64C7E" w:rsidP="007D2DC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Muppidi</w:t>
            </w:r>
          </w:p>
        </w:tc>
        <w:tc>
          <w:tcPr>
            <w:tcW w:w="1440" w:type="dxa"/>
          </w:tcPr>
          <w:p w:rsidR="00D64C7E" w:rsidRPr="00FF305E" w:rsidRDefault="00D64C7E" w:rsidP="007D2DC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Muppidi</w:t>
            </w:r>
          </w:p>
        </w:tc>
        <w:tc>
          <w:tcPr>
            <w:tcW w:w="1548" w:type="dxa"/>
          </w:tcPr>
          <w:p w:rsidR="00D64C7E" w:rsidRPr="00C03D07" w:rsidRDefault="00D64C7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64C7E" w:rsidRPr="00C03D07" w:rsidTr="00DA1387">
        <w:tc>
          <w:tcPr>
            <w:tcW w:w="2808" w:type="dxa"/>
          </w:tcPr>
          <w:p w:rsidR="00D64C7E" w:rsidRPr="00C03D07" w:rsidRDefault="00D64C7E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:rsidR="00D64C7E" w:rsidRPr="00FF305E" w:rsidRDefault="00D64C7E" w:rsidP="007D2DC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8"/>
              </w:rPr>
              <w:t>222-11-4332</w:t>
            </w:r>
          </w:p>
        </w:tc>
        <w:tc>
          <w:tcPr>
            <w:tcW w:w="1530" w:type="dxa"/>
          </w:tcPr>
          <w:p w:rsidR="00D64C7E" w:rsidRPr="00FF305E" w:rsidRDefault="00D64C7E" w:rsidP="007D2DC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8"/>
              </w:rPr>
              <w:t>934-97-8710</w:t>
            </w:r>
          </w:p>
        </w:tc>
        <w:tc>
          <w:tcPr>
            <w:tcW w:w="1710" w:type="dxa"/>
          </w:tcPr>
          <w:p w:rsidR="00D64C7E" w:rsidRPr="00FF305E" w:rsidRDefault="00D64C7E" w:rsidP="007D2DC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8"/>
              </w:rPr>
              <w:t>934-97-8722</w:t>
            </w:r>
          </w:p>
        </w:tc>
        <w:tc>
          <w:tcPr>
            <w:tcW w:w="1440" w:type="dxa"/>
          </w:tcPr>
          <w:p w:rsidR="00D64C7E" w:rsidRPr="00FF305E" w:rsidRDefault="00D64C7E" w:rsidP="007D2DC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8"/>
              </w:rPr>
              <w:t>934-97-8737</w:t>
            </w:r>
          </w:p>
        </w:tc>
        <w:tc>
          <w:tcPr>
            <w:tcW w:w="1548" w:type="dxa"/>
          </w:tcPr>
          <w:p w:rsidR="00D64C7E" w:rsidRPr="00C03D07" w:rsidRDefault="00D64C7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64C7E" w:rsidRPr="00C03D07" w:rsidTr="00DA1387">
        <w:tc>
          <w:tcPr>
            <w:tcW w:w="2808" w:type="dxa"/>
          </w:tcPr>
          <w:p w:rsidR="00D64C7E" w:rsidRPr="00C03D07" w:rsidRDefault="00D64C7E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D64C7E" w:rsidRPr="00FF305E" w:rsidRDefault="00D64C7E" w:rsidP="007D2DC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03/30/1977</w:t>
            </w:r>
          </w:p>
        </w:tc>
        <w:tc>
          <w:tcPr>
            <w:tcW w:w="1530" w:type="dxa"/>
          </w:tcPr>
          <w:p w:rsidR="00D64C7E" w:rsidRPr="00FF305E" w:rsidRDefault="00D64C7E" w:rsidP="007D2DC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10/11/1981</w:t>
            </w:r>
          </w:p>
        </w:tc>
        <w:tc>
          <w:tcPr>
            <w:tcW w:w="1710" w:type="dxa"/>
          </w:tcPr>
          <w:p w:rsidR="00D64C7E" w:rsidRPr="00FF305E" w:rsidRDefault="00D64C7E" w:rsidP="007D2DC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04/12/2007</w:t>
            </w:r>
          </w:p>
        </w:tc>
        <w:tc>
          <w:tcPr>
            <w:tcW w:w="1440" w:type="dxa"/>
          </w:tcPr>
          <w:p w:rsidR="00D64C7E" w:rsidRPr="00FF305E" w:rsidRDefault="00D64C7E" w:rsidP="007D2DC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11/04/2011</w:t>
            </w:r>
          </w:p>
        </w:tc>
        <w:tc>
          <w:tcPr>
            <w:tcW w:w="1548" w:type="dxa"/>
          </w:tcPr>
          <w:p w:rsidR="00D64C7E" w:rsidRPr="00C03D07" w:rsidRDefault="00D64C7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64C7E" w:rsidRPr="00C03D07" w:rsidTr="00DA1387">
        <w:tc>
          <w:tcPr>
            <w:tcW w:w="2808" w:type="dxa"/>
          </w:tcPr>
          <w:p w:rsidR="00D64C7E" w:rsidRPr="00C03D07" w:rsidRDefault="00D64C7E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:rsidR="00D64C7E" w:rsidRPr="00FF305E" w:rsidRDefault="00D64C7E" w:rsidP="007D2DC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8"/>
              </w:rPr>
              <w:t>Self</w:t>
            </w:r>
          </w:p>
        </w:tc>
        <w:tc>
          <w:tcPr>
            <w:tcW w:w="1530" w:type="dxa"/>
          </w:tcPr>
          <w:p w:rsidR="00D64C7E" w:rsidRPr="00FF305E" w:rsidRDefault="00D64C7E" w:rsidP="007D2DC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8"/>
              </w:rPr>
              <w:t>Spouse</w:t>
            </w:r>
          </w:p>
        </w:tc>
        <w:tc>
          <w:tcPr>
            <w:tcW w:w="1710" w:type="dxa"/>
          </w:tcPr>
          <w:p w:rsidR="00D64C7E" w:rsidRPr="00FF305E" w:rsidRDefault="00D64C7E" w:rsidP="007D2DC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8"/>
              </w:rPr>
              <w:t>Daughter</w:t>
            </w:r>
          </w:p>
        </w:tc>
        <w:tc>
          <w:tcPr>
            <w:tcW w:w="1440" w:type="dxa"/>
          </w:tcPr>
          <w:p w:rsidR="00D64C7E" w:rsidRPr="00FF305E" w:rsidRDefault="00D64C7E" w:rsidP="007D2DC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8"/>
              </w:rPr>
              <w:t>Daughter</w:t>
            </w:r>
          </w:p>
        </w:tc>
        <w:tc>
          <w:tcPr>
            <w:tcW w:w="1548" w:type="dxa"/>
          </w:tcPr>
          <w:p w:rsidR="00D64C7E" w:rsidRPr="00C03D07" w:rsidRDefault="00D64C7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64C7E" w:rsidRPr="00C03D07" w:rsidTr="00DA1387">
        <w:tc>
          <w:tcPr>
            <w:tcW w:w="2808" w:type="dxa"/>
          </w:tcPr>
          <w:p w:rsidR="00D64C7E" w:rsidRPr="00C03D07" w:rsidRDefault="00D64C7E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D64C7E" w:rsidRPr="00C03D07" w:rsidRDefault="00D64C7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</w:t>
            </w:r>
          </w:p>
        </w:tc>
        <w:tc>
          <w:tcPr>
            <w:tcW w:w="1530" w:type="dxa"/>
          </w:tcPr>
          <w:p w:rsidR="00D64C7E" w:rsidRPr="00C03D07" w:rsidRDefault="00D64C7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Home Maker</w:t>
            </w:r>
          </w:p>
        </w:tc>
        <w:tc>
          <w:tcPr>
            <w:tcW w:w="1710" w:type="dxa"/>
          </w:tcPr>
          <w:p w:rsidR="00D64C7E" w:rsidRPr="00C03D07" w:rsidRDefault="00D64C7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Student</w:t>
            </w:r>
          </w:p>
        </w:tc>
        <w:tc>
          <w:tcPr>
            <w:tcW w:w="1440" w:type="dxa"/>
          </w:tcPr>
          <w:p w:rsidR="00D64C7E" w:rsidRPr="00C03D07" w:rsidRDefault="00D64C7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student</w:t>
            </w:r>
          </w:p>
        </w:tc>
        <w:tc>
          <w:tcPr>
            <w:tcW w:w="1548" w:type="dxa"/>
          </w:tcPr>
          <w:p w:rsidR="00D64C7E" w:rsidRPr="00C03D07" w:rsidRDefault="00D64C7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64C7E" w:rsidRPr="00C03D07" w:rsidTr="00DA1387">
        <w:tc>
          <w:tcPr>
            <w:tcW w:w="2808" w:type="dxa"/>
          </w:tcPr>
          <w:p w:rsidR="00D64C7E" w:rsidRPr="00C03D07" w:rsidRDefault="00D64C7E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D64C7E" w:rsidRPr="00C03D07" w:rsidRDefault="00D64C7E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D64C7E" w:rsidRPr="00FF305E" w:rsidRDefault="00D64C7E" w:rsidP="007D2DC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8"/>
              </w:rPr>
              <w:t>4850 Saginaw Circle, Pleasanton, CA - 94588</w:t>
            </w:r>
          </w:p>
        </w:tc>
        <w:tc>
          <w:tcPr>
            <w:tcW w:w="1530" w:type="dxa"/>
          </w:tcPr>
          <w:p w:rsidR="00D64C7E" w:rsidRPr="00FF305E" w:rsidRDefault="00D64C7E" w:rsidP="007D2DC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8"/>
              </w:rPr>
              <w:t>4850 Saginaw Circle, Pleasanton, CA – 94588</w:t>
            </w:r>
          </w:p>
        </w:tc>
        <w:tc>
          <w:tcPr>
            <w:tcW w:w="1710" w:type="dxa"/>
          </w:tcPr>
          <w:p w:rsidR="00D64C7E" w:rsidRPr="00FF305E" w:rsidRDefault="00D64C7E" w:rsidP="007D2DC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8"/>
              </w:rPr>
              <w:t>4850 Saginaw Circle, Pleasanton, CA – 94588</w:t>
            </w:r>
          </w:p>
        </w:tc>
        <w:tc>
          <w:tcPr>
            <w:tcW w:w="1440" w:type="dxa"/>
          </w:tcPr>
          <w:p w:rsidR="00D64C7E" w:rsidRPr="00FF305E" w:rsidRDefault="00D64C7E" w:rsidP="007D2DC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8"/>
              </w:rPr>
              <w:t>4850 Saginaw Circle, Pleasanton, CA – 94588</w:t>
            </w:r>
          </w:p>
        </w:tc>
        <w:tc>
          <w:tcPr>
            <w:tcW w:w="1548" w:type="dxa"/>
          </w:tcPr>
          <w:p w:rsidR="00D64C7E" w:rsidRPr="00C03D07" w:rsidRDefault="00D64C7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64C7E" w:rsidRPr="00C03D07" w:rsidTr="00DA1387">
        <w:tc>
          <w:tcPr>
            <w:tcW w:w="2808" w:type="dxa"/>
          </w:tcPr>
          <w:p w:rsidR="00D64C7E" w:rsidRPr="00C03D07" w:rsidRDefault="00D64C7E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D64C7E" w:rsidRPr="00C03D07" w:rsidRDefault="00D64C7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Bookman Old Style" w:hAnsi="Bookman Old Style"/>
                <w:sz w:val="18"/>
              </w:rPr>
              <w:t>3154366170</w:t>
            </w:r>
          </w:p>
        </w:tc>
        <w:tc>
          <w:tcPr>
            <w:tcW w:w="1530" w:type="dxa"/>
          </w:tcPr>
          <w:p w:rsidR="00D64C7E" w:rsidRPr="00C03D07" w:rsidRDefault="00D64C7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1710" w:type="dxa"/>
          </w:tcPr>
          <w:p w:rsidR="00D64C7E" w:rsidRPr="00C03D07" w:rsidRDefault="00D64C7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1440" w:type="dxa"/>
          </w:tcPr>
          <w:p w:rsidR="00D64C7E" w:rsidRPr="00C03D07" w:rsidRDefault="00D64C7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1548" w:type="dxa"/>
          </w:tcPr>
          <w:p w:rsidR="00D64C7E" w:rsidRPr="00C03D07" w:rsidRDefault="00D64C7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64C7E" w:rsidRPr="00C03D07" w:rsidTr="00DA1387">
        <w:tc>
          <w:tcPr>
            <w:tcW w:w="2808" w:type="dxa"/>
          </w:tcPr>
          <w:p w:rsidR="00D64C7E" w:rsidRPr="00C03D07" w:rsidRDefault="00D64C7E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D64C7E" w:rsidRPr="00C03D07" w:rsidRDefault="00D64C7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Bookman Old Style" w:hAnsi="Bookman Old Style"/>
                <w:sz w:val="18"/>
              </w:rPr>
              <w:t>4402101635</w:t>
            </w:r>
          </w:p>
        </w:tc>
        <w:tc>
          <w:tcPr>
            <w:tcW w:w="1530" w:type="dxa"/>
          </w:tcPr>
          <w:p w:rsidR="00D64C7E" w:rsidRPr="00C03D07" w:rsidRDefault="00D64C7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1710" w:type="dxa"/>
          </w:tcPr>
          <w:p w:rsidR="00D64C7E" w:rsidRPr="00C03D07" w:rsidRDefault="00D64C7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1440" w:type="dxa"/>
          </w:tcPr>
          <w:p w:rsidR="00D64C7E" w:rsidRPr="00C03D07" w:rsidRDefault="00D64C7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1548" w:type="dxa"/>
          </w:tcPr>
          <w:p w:rsidR="00D64C7E" w:rsidRPr="00C03D07" w:rsidRDefault="00D64C7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64C7E" w:rsidRPr="00C03D07" w:rsidTr="00DA1387">
        <w:tc>
          <w:tcPr>
            <w:tcW w:w="2808" w:type="dxa"/>
          </w:tcPr>
          <w:p w:rsidR="00D64C7E" w:rsidRPr="00C03D07" w:rsidRDefault="00D64C7E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D64C7E" w:rsidRPr="00C03D07" w:rsidRDefault="00D64C7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64C7E" w:rsidRPr="00C03D07" w:rsidRDefault="00D64C7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64C7E" w:rsidRPr="00C03D07" w:rsidRDefault="00D64C7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64C7E" w:rsidRPr="00C03D07" w:rsidRDefault="00D64C7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64C7E" w:rsidRPr="00C03D07" w:rsidRDefault="00D64C7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64C7E" w:rsidRPr="00C03D07" w:rsidTr="00DA1387">
        <w:tc>
          <w:tcPr>
            <w:tcW w:w="2808" w:type="dxa"/>
          </w:tcPr>
          <w:p w:rsidR="00D64C7E" w:rsidRPr="00C03D07" w:rsidRDefault="00D64C7E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D64C7E" w:rsidRPr="00C03D07" w:rsidRDefault="00D64C7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smuppidi@gmail.com</w:t>
            </w:r>
          </w:p>
        </w:tc>
        <w:tc>
          <w:tcPr>
            <w:tcW w:w="1530" w:type="dxa"/>
          </w:tcPr>
          <w:p w:rsidR="00D64C7E" w:rsidRPr="00C03D07" w:rsidRDefault="00D64C7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1710" w:type="dxa"/>
          </w:tcPr>
          <w:p w:rsidR="00D64C7E" w:rsidRPr="00C03D07" w:rsidRDefault="00D64C7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1440" w:type="dxa"/>
          </w:tcPr>
          <w:p w:rsidR="00D64C7E" w:rsidRPr="00C03D07" w:rsidRDefault="00D64C7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1548" w:type="dxa"/>
          </w:tcPr>
          <w:p w:rsidR="00D64C7E" w:rsidRPr="00C03D07" w:rsidRDefault="00D64C7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64C7E" w:rsidRPr="00C03D07" w:rsidTr="00DA1387">
        <w:tc>
          <w:tcPr>
            <w:tcW w:w="2808" w:type="dxa"/>
          </w:tcPr>
          <w:p w:rsidR="00D64C7E" w:rsidRPr="00C03D07" w:rsidRDefault="00D64C7E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:rsidR="00D64C7E" w:rsidRPr="00C03D07" w:rsidRDefault="00D64C7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Bookman Old Style" w:hAnsi="Bookman Old Style"/>
                <w:sz w:val="18"/>
              </w:rPr>
              <w:t>07/06/2013</w:t>
            </w:r>
          </w:p>
        </w:tc>
        <w:tc>
          <w:tcPr>
            <w:tcW w:w="1530" w:type="dxa"/>
          </w:tcPr>
          <w:p w:rsidR="00D64C7E" w:rsidRPr="00FF305E" w:rsidRDefault="00D64C7E" w:rsidP="007D2DC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8"/>
              </w:rPr>
              <w:t>08/30/2013</w:t>
            </w:r>
          </w:p>
        </w:tc>
        <w:tc>
          <w:tcPr>
            <w:tcW w:w="1710" w:type="dxa"/>
          </w:tcPr>
          <w:p w:rsidR="00D64C7E" w:rsidRPr="00FF305E" w:rsidRDefault="00D64C7E" w:rsidP="007D2DC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8"/>
              </w:rPr>
              <w:t>08/30/2013</w:t>
            </w:r>
          </w:p>
        </w:tc>
        <w:tc>
          <w:tcPr>
            <w:tcW w:w="1440" w:type="dxa"/>
          </w:tcPr>
          <w:p w:rsidR="00D64C7E" w:rsidRPr="00FF305E" w:rsidRDefault="00D64C7E" w:rsidP="007D2DC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8"/>
              </w:rPr>
              <w:t>08/30/2013</w:t>
            </w:r>
          </w:p>
        </w:tc>
        <w:tc>
          <w:tcPr>
            <w:tcW w:w="1548" w:type="dxa"/>
          </w:tcPr>
          <w:p w:rsidR="00D64C7E" w:rsidRPr="00C03D07" w:rsidRDefault="00D64C7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64C7E" w:rsidRPr="00C03D07" w:rsidTr="00DA1387">
        <w:tc>
          <w:tcPr>
            <w:tcW w:w="2808" w:type="dxa"/>
          </w:tcPr>
          <w:p w:rsidR="00D64C7E" w:rsidRPr="00C03D07" w:rsidRDefault="00D64C7E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D64C7E" w:rsidRPr="00FF305E" w:rsidRDefault="00D64C7E" w:rsidP="007D2DC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8"/>
              </w:rPr>
              <w:t>H1B</w:t>
            </w:r>
          </w:p>
        </w:tc>
        <w:tc>
          <w:tcPr>
            <w:tcW w:w="1530" w:type="dxa"/>
          </w:tcPr>
          <w:p w:rsidR="00D64C7E" w:rsidRPr="00FF305E" w:rsidRDefault="00D64C7E" w:rsidP="007D2DC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8"/>
              </w:rPr>
              <w:t>H4</w:t>
            </w:r>
          </w:p>
        </w:tc>
        <w:tc>
          <w:tcPr>
            <w:tcW w:w="1710" w:type="dxa"/>
          </w:tcPr>
          <w:p w:rsidR="00D64C7E" w:rsidRPr="00FF305E" w:rsidRDefault="00D64C7E" w:rsidP="007D2DC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8"/>
              </w:rPr>
              <w:t>H4</w:t>
            </w:r>
          </w:p>
        </w:tc>
        <w:tc>
          <w:tcPr>
            <w:tcW w:w="1440" w:type="dxa"/>
          </w:tcPr>
          <w:p w:rsidR="00D64C7E" w:rsidRPr="00FF305E" w:rsidRDefault="00D64C7E" w:rsidP="007D2DC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8"/>
              </w:rPr>
              <w:t>H4</w:t>
            </w:r>
          </w:p>
        </w:tc>
        <w:tc>
          <w:tcPr>
            <w:tcW w:w="1548" w:type="dxa"/>
          </w:tcPr>
          <w:p w:rsidR="00D64C7E" w:rsidRPr="00C03D07" w:rsidRDefault="00D64C7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64C7E" w:rsidRPr="00C03D07" w:rsidTr="00DA1387">
        <w:tc>
          <w:tcPr>
            <w:tcW w:w="2808" w:type="dxa"/>
          </w:tcPr>
          <w:p w:rsidR="00D64C7E" w:rsidRPr="00C03D07" w:rsidRDefault="00D64C7E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64C7E" w:rsidRPr="00FF305E" w:rsidRDefault="00D64C7E" w:rsidP="007D2DC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8"/>
              </w:rPr>
              <w:t>No</w:t>
            </w:r>
          </w:p>
        </w:tc>
        <w:tc>
          <w:tcPr>
            <w:tcW w:w="1530" w:type="dxa"/>
          </w:tcPr>
          <w:p w:rsidR="00D64C7E" w:rsidRPr="00FF305E" w:rsidRDefault="00D64C7E" w:rsidP="007D2DC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8"/>
              </w:rPr>
              <w:t>No</w:t>
            </w:r>
          </w:p>
        </w:tc>
        <w:tc>
          <w:tcPr>
            <w:tcW w:w="1710" w:type="dxa"/>
          </w:tcPr>
          <w:p w:rsidR="00D64C7E" w:rsidRPr="00FF305E" w:rsidRDefault="00D64C7E" w:rsidP="007D2DC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8"/>
              </w:rPr>
              <w:t>No</w:t>
            </w:r>
          </w:p>
        </w:tc>
        <w:tc>
          <w:tcPr>
            <w:tcW w:w="1440" w:type="dxa"/>
          </w:tcPr>
          <w:p w:rsidR="00D64C7E" w:rsidRPr="00FF305E" w:rsidRDefault="00D64C7E" w:rsidP="007D2DC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8"/>
              </w:rPr>
              <w:t>No</w:t>
            </w:r>
          </w:p>
        </w:tc>
        <w:tc>
          <w:tcPr>
            <w:tcW w:w="1548" w:type="dxa"/>
          </w:tcPr>
          <w:p w:rsidR="00D64C7E" w:rsidRPr="00C03D07" w:rsidRDefault="00D64C7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64C7E" w:rsidRPr="00C03D07" w:rsidTr="00DA1387">
        <w:tc>
          <w:tcPr>
            <w:tcW w:w="2808" w:type="dxa"/>
          </w:tcPr>
          <w:p w:rsidR="00D64C7E" w:rsidRPr="00C03D07" w:rsidRDefault="00D64C7E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64C7E" w:rsidRPr="00C03D07" w:rsidRDefault="00D64C7E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64C7E" w:rsidRPr="00FF305E" w:rsidRDefault="00D64C7E" w:rsidP="007D2DC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8"/>
              </w:rPr>
              <w:t>Married</w:t>
            </w:r>
          </w:p>
        </w:tc>
        <w:tc>
          <w:tcPr>
            <w:tcW w:w="1530" w:type="dxa"/>
          </w:tcPr>
          <w:p w:rsidR="00D64C7E" w:rsidRPr="00FF305E" w:rsidRDefault="00D64C7E" w:rsidP="007D2DC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8"/>
              </w:rPr>
              <w:t>Married</w:t>
            </w:r>
          </w:p>
        </w:tc>
        <w:tc>
          <w:tcPr>
            <w:tcW w:w="1710" w:type="dxa"/>
          </w:tcPr>
          <w:p w:rsidR="00D64C7E" w:rsidRPr="00FF305E" w:rsidRDefault="00D64C7E" w:rsidP="007D2DC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8"/>
              </w:rPr>
              <w:t>Single</w:t>
            </w:r>
          </w:p>
        </w:tc>
        <w:tc>
          <w:tcPr>
            <w:tcW w:w="1440" w:type="dxa"/>
          </w:tcPr>
          <w:p w:rsidR="00D64C7E" w:rsidRPr="00FF305E" w:rsidRDefault="00D64C7E" w:rsidP="007D2DC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8"/>
              </w:rPr>
              <w:t>Single</w:t>
            </w:r>
          </w:p>
        </w:tc>
        <w:tc>
          <w:tcPr>
            <w:tcW w:w="1548" w:type="dxa"/>
          </w:tcPr>
          <w:p w:rsidR="00D64C7E" w:rsidRPr="00C03D07" w:rsidRDefault="00D64C7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64C7E" w:rsidRPr="00C03D07" w:rsidTr="00DA1387">
        <w:tc>
          <w:tcPr>
            <w:tcW w:w="2808" w:type="dxa"/>
          </w:tcPr>
          <w:p w:rsidR="00D64C7E" w:rsidRPr="00C03D07" w:rsidRDefault="00D64C7E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64C7E" w:rsidRPr="00FF305E" w:rsidRDefault="00D64C7E" w:rsidP="007D2DC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8"/>
              </w:rPr>
              <w:t>11/17/2005</w:t>
            </w:r>
          </w:p>
        </w:tc>
        <w:tc>
          <w:tcPr>
            <w:tcW w:w="1530" w:type="dxa"/>
          </w:tcPr>
          <w:p w:rsidR="00D64C7E" w:rsidRPr="00FF305E" w:rsidRDefault="00D64C7E" w:rsidP="007D2DC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8"/>
              </w:rPr>
              <w:t>11/17/2005</w:t>
            </w:r>
          </w:p>
        </w:tc>
        <w:tc>
          <w:tcPr>
            <w:tcW w:w="1710" w:type="dxa"/>
          </w:tcPr>
          <w:p w:rsidR="00D64C7E" w:rsidRPr="00C03D07" w:rsidRDefault="00D64C7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64C7E" w:rsidRPr="00C03D07" w:rsidRDefault="00D64C7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64C7E" w:rsidRPr="00C03D07" w:rsidRDefault="00D64C7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64C7E" w:rsidRPr="00C03D07" w:rsidTr="00DA1387">
        <w:tc>
          <w:tcPr>
            <w:tcW w:w="2808" w:type="dxa"/>
          </w:tcPr>
          <w:p w:rsidR="00D64C7E" w:rsidRPr="00C03D07" w:rsidRDefault="00D64C7E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64C7E" w:rsidRPr="00C03D07" w:rsidRDefault="00D64C7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64C7E" w:rsidRPr="00C03D07" w:rsidRDefault="00D64C7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:rsidR="00D64C7E" w:rsidRPr="00C03D07" w:rsidRDefault="00D64C7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64C7E" w:rsidRPr="00C03D07" w:rsidRDefault="00D64C7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64C7E" w:rsidRPr="00C03D07" w:rsidRDefault="00D64C7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64C7E" w:rsidRPr="00C03D07" w:rsidTr="00DA1387">
        <w:tc>
          <w:tcPr>
            <w:tcW w:w="2808" w:type="dxa"/>
          </w:tcPr>
          <w:p w:rsidR="00D64C7E" w:rsidRPr="00C03D07" w:rsidRDefault="00D64C7E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64C7E" w:rsidRPr="00C03D07" w:rsidRDefault="00D64C7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D64C7E" w:rsidRPr="00C03D07" w:rsidRDefault="00D64C7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710" w:type="dxa"/>
          </w:tcPr>
          <w:p w:rsidR="00D64C7E" w:rsidRPr="00C03D07" w:rsidRDefault="00D64C7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440" w:type="dxa"/>
          </w:tcPr>
          <w:p w:rsidR="00D64C7E" w:rsidRPr="00C03D07" w:rsidRDefault="00D64C7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48" w:type="dxa"/>
          </w:tcPr>
          <w:p w:rsidR="00D64C7E" w:rsidRPr="00C03D07" w:rsidRDefault="00D64C7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64C7E" w:rsidRPr="00C03D07" w:rsidTr="00DA1387">
        <w:tc>
          <w:tcPr>
            <w:tcW w:w="2808" w:type="dxa"/>
          </w:tcPr>
          <w:p w:rsidR="00D64C7E" w:rsidRPr="00C03D07" w:rsidRDefault="00D64C7E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64C7E" w:rsidRPr="00C03D07" w:rsidRDefault="00D64C7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64C7E" w:rsidRPr="00C03D07" w:rsidRDefault="00D64C7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710" w:type="dxa"/>
          </w:tcPr>
          <w:p w:rsidR="00D64C7E" w:rsidRPr="00C03D07" w:rsidRDefault="00D64C7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440" w:type="dxa"/>
          </w:tcPr>
          <w:p w:rsidR="00D64C7E" w:rsidRPr="00C03D07" w:rsidRDefault="00D64C7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48" w:type="dxa"/>
          </w:tcPr>
          <w:p w:rsidR="00D64C7E" w:rsidRPr="00C03D07" w:rsidRDefault="00D64C7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64C7E" w:rsidRPr="00C03D07" w:rsidTr="00DA1387">
        <w:tc>
          <w:tcPr>
            <w:tcW w:w="2808" w:type="dxa"/>
          </w:tcPr>
          <w:p w:rsidR="00D64C7E" w:rsidRPr="00C03D07" w:rsidRDefault="00D64C7E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64C7E" w:rsidRPr="00C03D07" w:rsidRDefault="00D64C7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1530" w:type="dxa"/>
          </w:tcPr>
          <w:p w:rsidR="00D64C7E" w:rsidRPr="00C03D07" w:rsidRDefault="00D64C7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1710" w:type="dxa"/>
          </w:tcPr>
          <w:p w:rsidR="00D64C7E" w:rsidRPr="00C03D07" w:rsidRDefault="00D64C7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1440" w:type="dxa"/>
          </w:tcPr>
          <w:p w:rsidR="00D64C7E" w:rsidRPr="00C03D07" w:rsidRDefault="00D64C7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1548" w:type="dxa"/>
          </w:tcPr>
          <w:p w:rsidR="00D64C7E" w:rsidRPr="00C03D07" w:rsidRDefault="00D64C7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64C7E" w:rsidRPr="00C03D07" w:rsidTr="00DA1387">
        <w:tc>
          <w:tcPr>
            <w:tcW w:w="2808" w:type="dxa"/>
          </w:tcPr>
          <w:p w:rsidR="00D64C7E" w:rsidRPr="00C03D07" w:rsidRDefault="00D64C7E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64C7E" w:rsidRPr="00C03D07" w:rsidRDefault="00D64C7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64C7E" w:rsidRPr="00C03D07" w:rsidRDefault="00D64C7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64C7E" w:rsidRPr="00C03D07" w:rsidRDefault="00D64C7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64C7E" w:rsidRPr="00C03D07" w:rsidRDefault="00D64C7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64C7E" w:rsidRPr="00C03D07" w:rsidRDefault="00D64C7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D64C7E" w:rsidRPr="00C03D07" w:rsidTr="00693BFE">
        <w:trPr>
          <w:trHeight w:val="314"/>
        </w:trPr>
        <w:tc>
          <w:tcPr>
            <w:tcW w:w="2412" w:type="dxa"/>
          </w:tcPr>
          <w:p w:rsidR="00D64C7E" w:rsidRPr="00C03D07" w:rsidRDefault="00D64C7E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D64C7E" w:rsidRPr="00BF3AF4" w:rsidRDefault="00D64C7E" w:rsidP="00D64C7E">
            <w:pPr>
              <w:rPr>
                <w:rFonts w:ascii="Bookman Old Style" w:hAnsi="Bookman Old Style"/>
                <w:b/>
                <w:sz w:val="18"/>
              </w:rPr>
            </w:pPr>
            <w:r>
              <w:rPr>
                <w:rFonts w:ascii="Bookman Old Style" w:hAnsi="Bookman Old Style"/>
                <w:b/>
                <w:sz w:val="18"/>
              </w:rPr>
              <w:t>Chase Bank</w:t>
            </w:r>
          </w:p>
        </w:tc>
      </w:tr>
      <w:tr w:rsidR="00D64C7E" w:rsidRPr="00C03D07" w:rsidTr="00693BFE">
        <w:trPr>
          <w:trHeight w:val="324"/>
        </w:trPr>
        <w:tc>
          <w:tcPr>
            <w:tcW w:w="2412" w:type="dxa"/>
          </w:tcPr>
          <w:p w:rsidR="00D64C7E" w:rsidRPr="00C03D07" w:rsidRDefault="00D64C7E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D64C7E" w:rsidRPr="00BF3AF4" w:rsidRDefault="00D64C7E" w:rsidP="00D64C7E">
            <w:pPr>
              <w:rPr>
                <w:rFonts w:ascii="Bookman Old Style" w:hAnsi="Bookman Old Style"/>
                <w:b/>
                <w:sz w:val="18"/>
              </w:rPr>
            </w:pPr>
            <w:r>
              <w:rPr>
                <w:rFonts w:ascii="Bookman Old Style" w:hAnsi="Bookman Old Style"/>
                <w:b/>
                <w:sz w:val="18"/>
              </w:rPr>
              <w:t>044000037</w:t>
            </w:r>
          </w:p>
        </w:tc>
      </w:tr>
      <w:tr w:rsidR="00D64C7E" w:rsidRPr="00C03D07" w:rsidTr="00693BFE">
        <w:trPr>
          <w:trHeight w:val="324"/>
        </w:trPr>
        <w:tc>
          <w:tcPr>
            <w:tcW w:w="2412" w:type="dxa"/>
          </w:tcPr>
          <w:p w:rsidR="00D64C7E" w:rsidRPr="00C03D07" w:rsidRDefault="00D64C7E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D64C7E" w:rsidRPr="00BF3AF4" w:rsidRDefault="00D64C7E" w:rsidP="00D64C7E">
            <w:pPr>
              <w:rPr>
                <w:rFonts w:ascii="Bookman Old Style" w:hAnsi="Bookman Old Style"/>
                <w:b/>
                <w:sz w:val="18"/>
              </w:rPr>
            </w:pPr>
            <w:r>
              <w:rPr>
                <w:rFonts w:ascii="Bookman Old Style" w:hAnsi="Bookman Old Style"/>
                <w:b/>
                <w:sz w:val="18"/>
              </w:rPr>
              <w:t>516826968</w:t>
            </w:r>
          </w:p>
        </w:tc>
      </w:tr>
      <w:tr w:rsidR="00D64C7E" w:rsidRPr="00C03D07" w:rsidTr="00693BFE">
        <w:trPr>
          <w:trHeight w:val="340"/>
        </w:trPr>
        <w:tc>
          <w:tcPr>
            <w:tcW w:w="2412" w:type="dxa"/>
          </w:tcPr>
          <w:p w:rsidR="00D64C7E" w:rsidRPr="00C03D07" w:rsidRDefault="00D64C7E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D64C7E" w:rsidRPr="00BF3AF4" w:rsidRDefault="00D64C7E" w:rsidP="00D64C7E">
            <w:pPr>
              <w:rPr>
                <w:rFonts w:ascii="Bookman Old Style" w:hAnsi="Bookman Old Style"/>
                <w:b/>
                <w:sz w:val="18"/>
              </w:rPr>
            </w:pPr>
            <w:r>
              <w:rPr>
                <w:rFonts w:ascii="Bookman Old Style" w:hAnsi="Bookman Old Style"/>
                <w:b/>
                <w:sz w:val="18"/>
              </w:rPr>
              <w:t>Checking</w:t>
            </w:r>
          </w:p>
        </w:tc>
      </w:tr>
      <w:tr w:rsidR="00D64C7E" w:rsidRPr="00C03D07" w:rsidTr="00693BFE">
        <w:trPr>
          <w:trHeight w:val="340"/>
        </w:trPr>
        <w:tc>
          <w:tcPr>
            <w:tcW w:w="2412" w:type="dxa"/>
          </w:tcPr>
          <w:p w:rsidR="00D64C7E" w:rsidRPr="00C03D07" w:rsidRDefault="00D64C7E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D64C7E" w:rsidRPr="00BF3AF4" w:rsidRDefault="00D64C7E" w:rsidP="00D64C7E">
            <w:pPr>
              <w:rPr>
                <w:rFonts w:ascii="Bookman Old Style" w:hAnsi="Bookman Old Style"/>
                <w:b/>
                <w:sz w:val="18"/>
              </w:rPr>
            </w:pPr>
            <w:r>
              <w:rPr>
                <w:rFonts w:ascii="Bookman Old Style" w:hAnsi="Bookman Old Style"/>
                <w:b/>
                <w:sz w:val="18"/>
              </w:rPr>
              <w:t>Srinivas Muppidi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D40EB7" w:rsidRPr="00C03D07" w:rsidTr="001D05D6">
        <w:trPr>
          <w:trHeight w:val="622"/>
        </w:trPr>
        <w:tc>
          <w:tcPr>
            <w:tcW w:w="918" w:type="dxa"/>
          </w:tcPr>
          <w:p w:rsidR="00D40EB7" w:rsidRPr="00C03D07" w:rsidRDefault="00D40EB7" w:rsidP="00D40EB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D40EB7" w:rsidRPr="00C03D07" w:rsidRDefault="00D40EB7" w:rsidP="00D40EB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California</w:t>
            </w:r>
          </w:p>
        </w:tc>
        <w:tc>
          <w:tcPr>
            <w:tcW w:w="1440" w:type="dxa"/>
          </w:tcPr>
          <w:p w:rsidR="00D40EB7" w:rsidRPr="00C03D07" w:rsidRDefault="00D40EB7" w:rsidP="00D40EB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01/01/2017</w:t>
            </w:r>
          </w:p>
        </w:tc>
        <w:tc>
          <w:tcPr>
            <w:tcW w:w="1710" w:type="dxa"/>
          </w:tcPr>
          <w:p w:rsidR="00D40EB7" w:rsidRPr="00C03D07" w:rsidRDefault="00D40EB7" w:rsidP="00D40EB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12/31/2017</w:t>
            </w:r>
          </w:p>
        </w:tc>
        <w:tc>
          <w:tcPr>
            <w:tcW w:w="900" w:type="dxa"/>
          </w:tcPr>
          <w:p w:rsidR="00D40EB7" w:rsidRPr="00C03D07" w:rsidRDefault="00D40EB7" w:rsidP="00D40EB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D40EB7" w:rsidRPr="00C03D07" w:rsidRDefault="00D40EB7" w:rsidP="00D40EB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California</w:t>
            </w:r>
          </w:p>
        </w:tc>
        <w:tc>
          <w:tcPr>
            <w:tcW w:w="1530" w:type="dxa"/>
          </w:tcPr>
          <w:p w:rsidR="00D40EB7" w:rsidRPr="00C03D07" w:rsidRDefault="00D40EB7" w:rsidP="00D40EB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01/01/2017</w:t>
            </w:r>
          </w:p>
        </w:tc>
        <w:tc>
          <w:tcPr>
            <w:tcW w:w="1980" w:type="dxa"/>
          </w:tcPr>
          <w:p w:rsidR="00D40EB7" w:rsidRPr="00C03D07" w:rsidRDefault="00D40EB7" w:rsidP="00D40EB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12/31/2017</w:t>
            </w:r>
          </w:p>
        </w:tc>
      </w:tr>
      <w:tr w:rsidR="00D40EB7" w:rsidRPr="00C03D07" w:rsidTr="001D05D6">
        <w:trPr>
          <w:trHeight w:val="592"/>
        </w:trPr>
        <w:tc>
          <w:tcPr>
            <w:tcW w:w="918" w:type="dxa"/>
          </w:tcPr>
          <w:p w:rsidR="00D40EB7" w:rsidRPr="00C03D07" w:rsidRDefault="00D40EB7" w:rsidP="00D40EB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D40EB7" w:rsidRPr="00C03D07" w:rsidRDefault="00D40EB7" w:rsidP="00D40EB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California</w:t>
            </w:r>
          </w:p>
        </w:tc>
        <w:tc>
          <w:tcPr>
            <w:tcW w:w="1440" w:type="dxa"/>
          </w:tcPr>
          <w:p w:rsidR="00D40EB7" w:rsidRPr="00C03D07" w:rsidRDefault="00D40EB7" w:rsidP="00D40EB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06/15/2016</w:t>
            </w:r>
          </w:p>
        </w:tc>
        <w:tc>
          <w:tcPr>
            <w:tcW w:w="1710" w:type="dxa"/>
          </w:tcPr>
          <w:p w:rsidR="00D40EB7" w:rsidRPr="00C03D07" w:rsidRDefault="00D40EB7" w:rsidP="00D40EB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12/31/2016</w:t>
            </w:r>
          </w:p>
        </w:tc>
        <w:tc>
          <w:tcPr>
            <w:tcW w:w="900" w:type="dxa"/>
          </w:tcPr>
          <w:p w:rsidR="00D40EB7" w:rsidRPr="00C03D07" w:rsidRDefault="00D40EB7" w:rsidP="00D40EB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D40EB7" w:rsidRPr="00C03D07" w:rsidRDefault="00D40EB7" w:rsidP="00D40EB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California</w:t>
            </w:r>
          </w:p>
        </w:tc>
        <w:tc>
          <w:tcPr>
            <w:tcW w:w="1530" w:type="dxa"/>
          </w:tcPr>
          <w:p w:rsidR="00D40EB7" w:rsidRPr="00C03D07" w:rsidRDefault="00D40EB7" w:rsidP="00D40EB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06/15/2016</w:t>
            </w:r>
          </w:p>
        </w:tc>
        <w:tc>
          <w:tcPr>
            <w:tcW w:w="1980" w:type="dxa"/>
          </w:tcPr>
          <w:p w:rsidR="00D40EB7" w:rsidRPr="00C03D07" w:rsidRDefault="00D40EB7" w:rsidP="00D40EB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12/31/2016</w:t>
            </w:r>
          </w:p>
        </w:tc>
      </w:tr>
      <w:tr w:rsidR="00D40EB7" w:rsidRPr="00C03D07" w:rsidTr="001D05D6">
        <w:trPr>
          <w:trHeight w:val="592"/>
        </w:trPr>
        <w:tc>
          <w:tcPr>
            <w:tcW w:w="918" w:type="dxa"/>
          </w:tcPr>
          <w:p w:rsidR="00D40EB7" w:rsidRDefault="00D40EB7" w:rsidP="00D40EB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D40EB7" w:rsidRPr="00C03D07" w:rsidRDefault="00D40EB7" w:rsidP="00D40EB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Oregon</w:t>
            </w:r>
          </w:p>
        </w:tc>
        <w:tc>
          <w:tcPr>
            <w:tcW w:w="1440" w:type="dxa"/>
          </w:tcPr>
          <w:p w:rsidR="00D40EB7" w:rsidRPr="00C03D07" w:rsidRDefault="00D40EB7" w:rsidP="00D40EB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01/01/2016</w:t>
            </w:r>
          </w:p>
        </w:tc>
        <w:tc>
          <w:tcPr>
            <w:tcW w:w="1710" w:type="dxa"/>
          </w:tcPr>
          <w:p w:rsidR="00D40EB7" w:rsidRPr="00C03D07" w:rsidRDefault="00D40EB7" w:rsidP="00D40EB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06/14/2016</w:t>
            </w:r>
          </w:p>
        </w:tc>
        <w:tc>
          <w:tcPr>
            <w:tcW w:w="900" w:type="dxa"/>
          </w:tcPr>
          <w:p w:rsidR="00D40EB7" w:rsidRDefault="00D40EB7" w:rsidP="00D40EB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D40EB7" w:rsidRPr="00C03D07" w:rsidRDefault="00D40EB7" w:rsidP="00D40EB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Oregon</w:t>
            </w:r>
          </w:p>
        </w:tc>
        <w:tc>
          <w:tcPr>
            <w:tcW w:w="1530" w:type="dxa"/>
          </w:tcPr>
          <w:p w:rsidR="00D40EB7" w:rsidRPr="00C03D07" w:rsidRDefault="00D40EB7" w:rsidP="00D40EB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01/01/2016</w:t>
            </w:r>
          </w:p>
        </w:tc>
        <w:tc>
          <w:tcPr>
            <w:tcW w:w="1980" w:type="dxa"/>
          </w:tcPr>
          <w:p w:rsidR="00D40EB7" w:rsidRPr="00C03D07" w:rsidRDefault="00D40EB7" w:rsidP="00D40EB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06/14/2016</w:t>
            </w:r>
          </w:p>
        </w:tc>
      </w:tr>
      <w:tr w:rsidR="00D40EB7" w:rsidRPr="00C03D07" w:rsidTr="001D05D6">
        <w:trPr>
          <w:trHeight w:val="592"/>
        </w:trPr>
        <w:tc>
          <w:tcPr>
            <w:tcW w:w="918" w:type="dxa"/>
          </w:tcPr>
          <w:p w:rsidR="00D40EB7" w:rsidRPr="00C03D07" w:rsidRDefault="00D40EB7" w:rsidP="00D40EB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D40EB7" w:rsidRPr="00C03D07" w:rsidRDefault="00D40EB7" w:rsidP="00D40EB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Oregon</w:t>
            </w:r>
          </w:p>
        </w:tc>
        <w:tc>
          <w:tcPr>
            <w:tcW w:w="1440" w:type="dxa"/>
          </w:tcPr>
          <w:p w:rsidR="00D40EB7" w:rsidRPr="00C03D07" w:rsidRDefault="00D40EB7" w:rsidP="00D40EB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08/01/2015</w:t>
            </w:r>
          </w:p>
        </w:tc>
        <w:tc>
          <w:tcPr>
            <w:tcW w:w="1710" w:type="dxa"/>
          </w:tcPr>
          <w:p w:rsidR="00D40EB7" w:rsidRPr="00C03D07" w:rsidRDefault="00D40EB7" w:rsidP="00D40EB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12/31/2015</w:t>
            </w:r>
          </w:p>
        </w:tc>
        <w:tc>
          <w:tcPr>
            <w:tcW w:w="900" w:type="dxa"/>
          </w:tcPr>
          <w:p w:rsidR="00D40EB7" w:rsidRPr="00C03D07" w:rsidRDefault="00D40EB7" w:rsidP="00D40EB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D40EB7" w:rsidRPr="00C03D07" w:rsidRDefault="00D40EB7" w:rsidP="00D40EB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Oregon</w:t>
            </w:r>
          </w:p>
        </w:tc>
        <w:tc>
          <w:tcPr>
            <w:tcW w:w="1530" w:type="dxa"/>
          </w:tcPr>
          <w:p w:rsidR="00D40EB7" w:rsidRPr="00C03D07" w:rsidRDefault="00D40EB7" w:rsidP="00D40EB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08/01/2015</w:t>
            </w:r>
          </w:p>
        </w:tc>
        <w:tc>
          <w:tcPr>
            <w:tcW w:w="1980" w:type="dxa"/>
          </w:tcPr>
          <w:p w:rsidR="00D40EB7" w:rsidRPr="00C03D07" w:rsidRDefault="00D40EB7" w:rsidP="00D40EB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12/31/2015</w:t>
            </w:r>
          </w:p>
        </w:tc>
      </w:tr>
      <w:tr w:rsidR="00D40EB7" w:rsidRPr="00C03D07" w:rsidTr="001D05D6">
        <w:trPr>
          <w:trHeight w:val="592"/>
        </w:trPr>
        <w:tc>
          <w:tcPr>
            <w:tcW w:w="918" w:type="dxa"/>
          </w:tcPr>
          <w:p w:rsidR="00D40EB7" w:rsidRPr="00C03D07" w:rsidRDefault="00D40EB7" w:rsidP="00D40EB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2015</w:t>
            </w:r>
          </w:p>
        </w:tc>
        <w:tc>
          <w:tcPr>
            <w:tcW w:w="1080" w:type="dxa"/>
          </w:tcPr>
          <w:p w:rsidR="00D40EB7" w:rsidRDefault="00D40EB7" w:rsidP="00D40EB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Ohio</w:t>
            </w:r>
          </w:p>
        </w:tc>
        <w:tc>
          <w:tcPr>
            <w:tcW w:w="1440" w:type="dxa"/>
          </w:tcPr>
          <w:p w:rsidR="00D40EB7" w:rsidRDefault="00D40EB7" w:rsidP="00D40EB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01/01/2015</w:t>
            </w:r>
          </w:p>
        </w:tc>
        <w:tc>
          <w:tcPr>
            <w:tcW w:w="1710" w:type="dxa"/>
          </w:tcPr>
          <w:p w:rsidR="00D40EB7" w:rsidRDefault="00D40EB7" w:rsidP="00D40EB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07/31/2015</w:t>
            </w:r>
          </w:p>
        </w:tc>
        <w:tc>
          <w:tcPr>
            <w:tcW w:w="900" w:type="dxa"/>
          </w:tcPr>
          <w:p w:rsidR="00D40EB7" w:rsidRPr="00C03D07" w:rsidRDefault="00D40EB7" w:rsidP="00D40EB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2015</w:t>
            </w:r>
          </w:p>
        </w:tc>
        <w:tc>
          <w:tcPr>
            <w:tcW w:w="1170" w:type="dxa"/>
          </w:tcPr>
          <w:p w:rsidR="00D40EB7" w:rsidRDefault="00D40EB7" w:rsidP="00D40EB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Ohio</w:t>
            </w:r>
          </w:p>
        </w:tc>
        <w:tc>
          <w:tcPr>
            <w:tcW w:w="1530" w:type="dxa"/>
          </w:tcPr>
          <w:p w:rsidR="00D40EB7" w:rsidRDefault="00D40EB7" w:rsidP="00D40EB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01/01/2015</w:t>
            </w:r>
          </w:p>
        </w:tc>
        <w:tc>
          <w:tcPr>
            <w:tcW w:w="1980" w:type="dxa"/>
          </w:tcPr>
          <w:p w:rsidR="00D40EB7" w:rsidRDefault="00D40EB7" w:rsidP="00D40EB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07/31/2015</w:t>
            </w:r>
          </w:p>
        </w:tc>
      </w:tr>
      <w:tr w:rsidR="00D40EB7" w:rsidRPr="00C03D07" w:rsidTr="00797DEB">
        <w:trPr>
          <w:trHeight w:val="299"/>
        </w:trPr>
        <w:tc>
          <w:tcPr>
            <w:tcW w:w="10728" w:type="dxa"/>
            <w:gridSpan w:val="8"/>
          </w:tcPr>
          <w:p w:rsidR="00D40EB7" w:rsidRPr="00C03D07" w:rsidRDefault="00D40EB7" w:rsidP="00D40EB7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455966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sz w:val="18"/>
              </w:rPr>
              <w:t>Synergy Global Systems Inc</w:t>
            </w:r>
          </w:p>
        </w:tc>
        <w:tc>
          <w:tcPr>
            <w:tcW w:w="1546" w:type="dxa"/>
          </w:tcPr>
          <w:p w:rsidR="00685178" w:rsidRPr="00C03D07" w:rsidRDefault="00455966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Lead QA Analyst</w:t>
            </w:r>
          </w:p>
        </w:tc>
        <w:tc>
          <w:tcPr>
            <w:tcW w:w="1648" w:type="dxa"/>
          </w:tcPr>
          <w:p w:rsidR="00685178" w:rsidRPr="00C03D07" w:rsidRDefault="00455966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sz w:val="18"/>
              </w:rPr>
              <w:t>06/15/2016</w:t>
            </w:r>
          </w:p>
        </w:tc>
        <w:tc>
          <w:tcPr>
            <w:tcW w:w="1441" w:type="dxa"/>
          </w:tcPr>
          <w:p w:rsidR="00685178" w:rsidRPr="00C03D07" w:rsidRDefault="00455966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04/30/2017</w:t>
            </w:r>
          </w:p>
        </w:tc>
        <w:tc>
          <w:tcPr>
            <w:tcW w:w="814" w:type="dxa"/>
          </w:tcPr>
          <w:p w:rsidR="00685178" w:rsidRPr="00C03D07" w:rsidRDefault="00455966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H1B</w:t>
            </w:r>
          </w:p>
        </w:tc>
        <w:tc>
          <w:tcPr>
            <w:tcW w:w="2407" w:type="dxa"/>
          </w:tcPr>
          <w:p w:rsidR="00685178" w:rsidRPr="00C03D07" w:rsidRDefault="00455966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455966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sz w:val="18"/>
              </w:rPr>
              <w:t>AB Technologies Inc</w:t>
            </w:r>
          </w:p>
        </w:tc>
        <w:tc>
          <w:tcPr>
            <w:tcW w:w="1546" w:type="dxa"/>
          </w:tcPr>
          <w:p w:rsidR="00685178" w:rsidRPr="00C03D07" w:rsidRDefault="00455966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Sr QA analyst</w:t>
            </w:r>
          </w:p>
        </w:tc>
        <w:tc>
          <w:tcPr>
            <w:tcW w:w="1648" w:type="dxa"/>
          </w:tcPr>
          <w:p w:rsidR="00685178" w:rsidRPr="00C03D07" w:rsidRDefault="00455966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05/01/2017</w:t>
            </w:r>
          </w:p>
        </w:tc>
        <w:tc>
          <w:tcPr>
            <w:tcW w:w="1441" w:type="dxa"/>
          </w:tcPr>
          <w:p w:rsidR="00685178" w:rsidRPr="00C03D07" w:rsidRDefault="00455966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814" w:type="dxa"/>
          </w:tcPr>
          <w:p w:rsidR="00685178" w:rsidRPr="00C03D07" w:rsidRDefault="00455966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H1B</w:t>
            </w:r>
          </w:p>
        </w:tc>
        <w:tc>
          <w:tcPr>
            <w:tcW w:w="2407" w:type="dxa"/>
          </w:tcPr>
          <w:p w:rsidR="00685178" w:rsidRPr="00C03D07" w:rsidRDefault="00455966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455966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Kalyani Muppidi</w:t>
            </w:r>
          </w:p>
        </w:tc>
        <w:tc>
          <w:tcPr>
            <w:tcW w:w="1546" w:type="dxa"/>
          </w:tcPr>
          <w:p w:rsidR="00685178" w:rsidRPr="00C03D07" w:rsidRDefault="00455966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Home Maker</w:t>
            </w:r>
          </w:p>
        </w:tc>
        <w:tc>
          <w:tcPr>
            <w:tcW w:w="1648" w:type="dxa"/>
          </w:tcPr>
          <w:p w:rsidR="00685178" w:rsidRPr="00C03D07" w:rsidRDefault="00455966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41" w:type="dxa"/>
          </w:tcPr>
          <w:p w:rsidR="00685178" w:rsidRPr="00C03D07" w:rsidRDefault="00455966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814" w:type="dxa"/>
          </w:tcPr>
          <w:p w:rsidR="00685178" w:rsidRPr="00C03D07" w:rsidRDefault="00455966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H4</w:t>
            </w:r>
          </w:p>
        </w:tc>
        <w:tc>
          <w:tcPr>
            <w:tcW w:w="2407" w:type="dxa"/>
          </w:tcPr>
          <w:p w:rsidR="00685178" w:rsidRPr="00C03D07" w:rsidRDefault="00455966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-</w:t>
            </w:r>
          </w:p>
        </w:tc>
      </w:tr>
      <w:tr w:rsidR="00455966" w:rsidRPr="00C03D07" w:rsidTr="00B71F8C">
        <w:trPr>
          <w:trHeight w:val="512"/>
        </w:trPr>
        <w:tc>
          <w:tcPr>
            <w:tcW w:w="1155" w:type="dxa"/>
          </w:tcPr>
          <w:p w:rsidR="00455966" w:rsidRPr="00C03D07" w:rsidRDefault="00455966" w:rsidP="0045596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455966" w:rsidRPr="00C03D07" w:rsidRDefault="00455966" w:rsidP="0045596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Kalyani Muppidi</w:t>
            </w:r>
          </w:p>
        </w:tc>
        <w:tc>
          <w:tcPr>
            <w:tcW w:w="1546" w:type="dxa"/>
          </w:tcPr>
          <w:p w:rsidR="00455966" w:rsidRPr="00C03D07" w:rsidRDefault="00455966" w:rsidP="0045596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Home Maker</w:t>
            </w:r>
          </w:p>
        </w:tc>
        <w:tc>
          <w:tcPr>
            <w:tcW w:w="1648" w:type="dxa"/>
          </w:tcPr>
          <w:p w:rsidR="00455966" w:rsidRPr="00C03D07" w:rsidRDefault="00455966" w:rsidP="0045596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41" w:type="dxa"/>
          </w:tcPr>
          <w:p w:rsidR="00455966" w:rsidRPr="00C03D07" w:rsidRDefault="00455966" w:rsidP="0045596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814" w:type="dxa"/>
          </w:tcPr>
          <w:p w:rsidR="00455966" w:rsidRPr="00C03D07" w:rsidRDefault="00455966" w:rsidP="0045596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H4</w:t>
            </w:r>
          </w:p>
        </w:tc>
        <w:tc>
          <w:tcPr>
            <w:tcW w:w="2407" w:type="dxa"/>
          </w:tcPr>
          <w:p w:rsidR="00455966" w:rsidRPr="00C03D07" w:rsidRDefault="00455966" w:rsidP="0045596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-</w:t>
            </w: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4B4F6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State Compensation Insurance Fund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4B4F6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Pleasanton, CA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4B4F6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06/15/2016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4B4F67" w:rsidRDefault="004B4F6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B4F67">
              <w:rPr>
                <w:rFonts w:ascii="Bookman Old Style" w:hAnsi="Bookman Old Style"/>
                <w:bCs/>
                <w:iCs/>
                <w:sz w:val="18"/>
              </w:rPr>
              <w:t>continuing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4B4F6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Own car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4B4F6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4B4F6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2550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>(Eligible expenditure: Airfare+Tranfortation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4B4F67" w:rsidP="004B4F6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Nissan 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4B4F6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2014 Versa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4B4F6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15000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4B4F6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4B4F6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4B4F6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03/31/2014</w:t>
            </w:r>
            <w:bookmarkStart w:id="0" w:name="_GoBack"/>
            <w:bookmarkEnd w:id="0"/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loss(es)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(Pls.give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lastRenderedPageBreak/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for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F408FD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F408FD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1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2"/>
      <w:footerReference w:type="default" r:id="rId13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1480" w:rsidRDefault="001E1480" w:rsidP="00E2132C">
      <w:r>
        <w:separator/>
      </w:r>
    </w:p>
  </w:endnote>
  <w:endnote w:type="continuationSeparator" w:id="0">
    <w:p w:rsidR="001E1480" w:rsidRDefault="001E1480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0F5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3B60F5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3B60F5" w:rsidRPr="00A000E0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3B60F5" w:rsidRDefault="003B60F5" w:rsidP="00B23708">
    <w:pPr>
      <w:ind w:right="288"/>
      <w:jc w:val="center"/>
      <w:rPr>
        <w:rFonts w:ascii="Cambria" w:hAnsi="Cambria"/>
      </w:rPr>
    </w:pPr>
  </w:p>
  <w:p w:rsidR="003B60F5" w:rsidRDefault="003B60F5" w:rsidP="00B23708">
    <w:pPr>
      <w:ind w:right="288"/>
      <w:jc w:val="center"/>
      <w:rPr>
        <w:rFonts w:ascii="Cambria" w:hAnsi="Cambria"/>
      </w:rPr>
    </w:pPr>
  </w:p>
  <w:p w:rsidR="003B60F5" w:rsidRPr="002B2F01" w:rsidRDefault="001E1480" w:rsidP="00B23708">
    <w:pPr>
      <w:ind w:right="288"/>
      <w:jc w:val="center"/>
      <w:rPr>
        <w:sz w:val="22"/>
      </w:rPr>
    </w:pPr>
    <w:r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3B60F5" w:rsidRDefault="004B1179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 w:rsidR="003B60F5"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4B4F67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3B60F5">
      <w:rPr>
        <w:szCs w:val="16"/>
      </w:rPr>
      <w:t xml:space="preserve">Write to us at: </w:t>
    </w:r>
    <w:hyperlink r:id="rId1" w:history="1">
      <w:r w:rsidR="003B60F5" w:rsidRPr="000A098A">
        <w:rPr>
          <w:rStyle w:val="Hyperlink"/>
          <w:szCs w:val="16"/>
        </w:rPr>
        <w:t>contact@gtaxfile.com</w:t>
      </w:r>
    </w:hyperlink>
    <w:r w:rsidR="003B60F5">
      <w:rPr>
        <w:szCs w:val="16"/>
      </w:rPr>
      <w:t xml:space="preserve"> </w:t>
    </w:r>
    <w:r w:rsidR="003B60F5" w:rsidRPr="002B2F01">
      <w:rPr>
        <w:szCs w:val="16"/>
      </w:rPr>
      <w:t xml:space="preserve">or call us at </w:t>
    </w:r>
    <w:r w:rsidR="00BC7295">
      <w:rPr>
        <w:szCs w:val="16"/>
      </w:rPr>
      <w:t>(212)-920-4151</w:t>
    </w:r>
    <w:r w:rsidR="003B60F5">
      <w:rPr>
        <w:szCs w:val="16"/>
      </w:rPr>
      <w:t xml:space="preserve">, </w:t>
    </w:r>
    <w:r w:rsidR="00BC7295">
      <w:rPr>
        <w:szCs w:val="16"/>
      </w:rPr>
      <w:t>(305)-359-3078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1480" w:rsidRDefault="001E1480" w:rsidP="00E2132C">
      <w:r>
        <w:separator/>
      </w:r>
    </w:p>
  </w:footnote>
  <w:footnote w:type="continuationSeparator" w:id="0">
    <w:p w:rsidR="001E1480" w:rsidRDefault="001E1480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0F5" w:rsidRDefault="003B60F5">
    <w:pPr>
      <w:pStyle w:val="Header"/>
    </w:pPr>
  </w:p>
  <w:p w:rsidR="003B60F5" w:rsidRDefault="003B60F5">
    <w:pPr>
      <w:pStyle w:val="Header"/>
    </w:pPr>
  </w:p>
  <w:p w:rsidR="003B60F5" w:rsidRDefault="001E1480">
    <w:pPr>
      <w:pStyle w:val="Header"/>
    </w:pPr>
    <w:sdt>
      <w:sdtPr>
        <w:id w:val="14942510"/>
        <w:docPartObj>
          <w:docPartGallery w:val="Watermarks"/>
          <w:docPartUnique/>
        </w:docPartObj>
      </w:sdtPr>
      <w:sdtEndPr/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 w:rsidR="00BC7295"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B60F5">
      <w:tab/>
      <w:t xml:space="preserve">                      </w:t>
    </w:r>
    <w:r w:rsidR="003B60F5"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48pt;height:31.5pt" o:bullet="t">
        <v:imagedata r:id="rId1" o:title="nwt"/>
      </v:shape>
    </w:pict>
  </w:numPicBullet>
  <w:abstractNum w:abstractNumId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1480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55966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4F67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0EB7"/>
    <w:rsid w:val="00D5157B"/>
    <w:rsid w:val="00D55C92"/>
    <w:rsid w:val="00D57F59"/>
    <w:rsid w:val="00D64C7E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gtaxfile.co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support@gtaxfile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nfo@gtaxfile.co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BC580D-80E9-46EB-841A-CD85CA9AE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241</TotalTime>
  <Pages>10</Pages>
  <Words>1966</Words>
  <Characters>11207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Srinivas Muppidi</cp:lastModifiedBy>
  <cp:revision>18</cp:revision>
  <cp:lastPrinted>2017-11-30T17:51:00Z</cp:lastPrinted>
  <dcterms:created xsi:type="dcterms:W3CDTF">2017-01-28T20:34:00Z</dcterms:created>
  <dcterms:modified xsi:type="dcterms:W3CDTF">2018-02-27T19:59:00Z</dcterms:modified>
</cp:coreProperties>
</file>