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802"/>
        <w:gridCol w:w="2003"/>
        <w:gridCol w:w="1525"/>
        <w:gridCol w:w="1705"/>
        <w:gridCol w:w="1437"/>
        <w:gridCol w:w="1544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:rsidR="00ED0124" w:rsidRPr="00C03D07" w:rsidRDefault="0099363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Suresh goud 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99363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Ediga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99363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321-73-1175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99363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05/28/1991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99363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99363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developer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Pr="00C03D07" w:rsidRDefault="00C847E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4828 butler dr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99363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660-238-3885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5B2FE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Suresh7106@gmail.com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:rsidR="007B4551" w:rsidRPr="00C03D07" w:rsidRDefault="00C847E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12/29/2014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C847E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C847E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 from F1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C847E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C847E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C847E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All year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C847E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Account Holder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C847EE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MI</w:t>
            </w:r>
          </w:p>
        </w:tc>
        <w:tc>
          <w:tcPr>
            <w:tcW w:w="1440" w:type="dxa"/>
          </w:tcPr>
          <w:p w:rsidR="00C82D37" w:rsidRPr="00C03D07" w:rsidRDefault="00C847EE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jan</w:t>
            </w:r>
          </w:p>
        </w:tc>
        <w:tc>
          <w:tcPr>
            <w:tcW w:w="1710" w:type="dxa"/>
          </w:tcPr>
          <w:p w:rsidR="00C82D37" w:rsidRPr="00C03D07" w:rsidRDefault="00C847EE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dec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C847EE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Systems technology group</w:t>
            </w:r>
          </w:p>
        </w:tc>
        <w:tc>
          <w:tcPr>
            <w:tcW w:w="1546" w:type="dxa"/>
          </w:tcPr>
          <w:p w:rsidR="00685178" w:rsidRPr="00C03D07" w:rsidRDefault="00C847EE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Software developer</w:t>
            </w:r>
          </w:p>
        </w:tc>
        <w:tc>
          <w:tcPr>
            <w:tcW w:w="1648" w:type="dxa"/>
          </w:tcPr>
          <w:p w:rsidR="00685178" w:rsidRPr="00C03D07" w:rsidRDefault="00C847EE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06</w:t>
            </w:r>
            <w:bookmarkStart w:id="0" w:name="_GoBack"/>
            <w:bookmarkEnd w:id="0"/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lastRenderedPageBreak/>
        <w:t>(Eligible expenditure: Airfare+Tranfortation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lastRenderedPageBreak/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loss(es)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(Pls.give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for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993630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993630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1024" w:rsidRDefault="00461024" w:rsidP="00E2132C">
      <w:r>
        <w:separator/>
      </w:r>
    </w:p>
  </w:endnote>
  <w:endnote w:type="continuationSeparator" w:id="0">
    <w:p w:rsidR="00461024" w:rsidRDefault="00461024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630" w:rsidRDefault="00993630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993630" w:rsidRDefault="00993630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993630" w:rsidRPr="00A000E0" w:rsidRDefault="00993630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993630" w:rsidRDefault="00993630" w:rsidP="00B23708">
    <w:pPr>
      <w:ind w:right="288"/>
      <w:jc w:val="center"/>
      <w:rPr>
        <w:rFonts w:ascii="Cambria" w:hAnsi="Cambria"/>
      </w:rPr>
    </w:pPr>
  </w:p>
  <w:p w:rsidR="00993630" w:rsidRDefault="00993630" w:rsidP="00B23708">
    <w:pPr>
      <w:ind w:right="288"/>
      <w:jc w:val="center"/>
      <w:rPr>
        <w:rFonts w:ascii="Cambria" w:hAnsi="Cambria"/>
      </w:rPr>
    </w:pPr>
  </w:p>
  <w:p w:rsidR="00993630" w:rsidRPr="002B2F01" w:rsidRDefault="00C847EE" w:rsidP="00B23708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3810" t="0" r="0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93630" w:rsidRDefault="00993630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847EE">
                            <w:rPr>
                              <w:rFonts w:ascii="Arial" w:eastAsia="Arial" w:hAnsi="Arial" w:cs="Arial"/>
                              <w:noProof/>
                              <w:color w:val="363435"/>
                              <w:w w:val="82"/>
                              <w:sz w:val="14"/>
                              <w:szCs w:val="14"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02.55pt;margin-top:777.4pt;width:7.2pt;height: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" filled="f" stroked="f">
              <v:textbox inset="0,0,0,0">
                <w:txbxContent>
                  <w:p w:rsidR="00993630" w:rsidRDefault="00993630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847EE">
                      <w:rPr>
                        <w:rFonts w:ascii="Arial" w:eastAsia="Arial" w:hAnsi="Arial" w:cs="Arial"/>
                        <w:noProof/>
                        <w:color w:val="363435"/>
                        <w:w w:val="82"/>
                        <w:sz w:val="14"/>
                        <w:szCs w:val="14"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93630">
      <w:rPr>
        <w:szCs w:val="16"/>
      </w:rPr>
      <w:t xml:space="preserve">Write to us at: </w:t>
    </w:r>
    <w:hyperlink r:id="rId1" w:history="1">
      <w:r w:rsidR="00993630" w:rsidRPr="000A098A">
        <w:rPr>
          <w:rStyle w:val="Hyperlink"/>
          <w:szCs w:val="16"/>
        </w:rPr>
        <w:t>contact@gtaxfile.com</w:t>
      </w:r>
    </w:hyperlink>
    <w:r w:rsidR="00993630">
      <w:rPr>
        <w:szCs w:val="16"/>
      </w:rPr>
      <w:t xml:space="preserve"> </w:t>
    </w:r>
    <w:r w:rsidR="00993630" w:rsidRPr="002B2F01">
      <w:rPr>
        <w:szCs w:val="16"/>
      </w:rPr>
      <w:t xml:space="preserve">or call us at </w:t>
    </w:r>
    <w:r w:rsidR="00993630"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1024" w:rsidRDefault="00461024" w:rsidP="00E2132C">
      <w:r>
        <w:separator/>
      </w:r>
    </w:p>
  </w:footnote>
  <w:footnote w:type="continuationSeparator" w:id="0">
    <w:p w:rsidR="00461024" w:rsidRDefault="00461024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630" w:rsidRDefault="00993630">
    <w:pPr>
      <w:pStyle w:val="Header"/>
    </w:pPr>
  </w:p>
  <w:p w:rsidR="00993630" w:rsidRDefault="00993630">
    <w:pPr>
      <w:pStyle w:val="Header"/>
    </w:pPr>
  </w:p>
  <w:p w:rsidR="00993630" w:rsidRDefault="00993630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48pt;height:31.2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1F36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1024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2FEA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9363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47EE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docId w15:val="{D2DAFF09-100C-4996-870E-0747FE9F9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6DE5E8-96B3-4D86-84CB-4726AFDF6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257</TotalTime>
  <Pages>10</Pages>
  <Words>1815</Words>
  <Characters>10346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Ravikiran</dc:creator>
  <cp:keywords/>
  <dc:description/>
  <cp:lastModifiedBy>suresh goud</cp:lastModifiedBy>
  <cp:revision>1</cp:revision>
  <cp:lastPrinted>2017-11-30T17:51:00Z</cp:lastPrinted>
  <dcterms:created xsi:type="dcterms:W3CDTF">2017-01-28T20:34:00Z</dcterms:created>
  <dcterms:modified xsi:type="dcterms:W3CDTF">2018-02-17T21:22:00Z</dcterms:modified>
</cp:coreProperties>
</file>