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22E54" w14:textId="77777777" w:rsidR="00253AF0" w:rsidRPr="00693BFE" w:rsidRDefault="0065072C" w:rsidP="003542AB">
      <w:r w:rsidRPr="00693BFE">
        <w:t xml:space="preserve">CLIENT </w:t>
      </w:r>
      <w:r w:rsidR="00194ACE" w:rsidRPr="00693BFE">
        <w:t xml:space="preserve">TAX </w:t>
      </w:r>
      <w:r w:rsidR="00693BFE" w:rsidRPr="00693BFE">
        <w:t>NOTES</w:t>
      </w:r>
      <w:r w:rsidR="00194ACE" w:rsidRPr="00693BFE">
        <w:t xml:space="preserve"> – </w:t>
      </w:r>
      <w:r w:rsidR="00582970" w:rsidRPr="00693BFE">
        <w:t>TY</w:t>
      </w:r>
      <w:r w:rsidRPr="00693BFE">
        <w:t xml:space="preserve"> </w:t>
      </w:r>
      <w:r w:rsidR="00582970" w:rsidRPr="00693BFE">
        <w:t>20</w:t>
      </w:r>
      <w:r w:rsidR="00194ACE" w:rsidRPr="00693BFE">
        <w:t>1</w:t>
      </w:r>
      <w:r w:rsidR="00C82D37">
        <w:t>7</w:t>
      </w:r>
    </w:p>
    <w:p w14:paraId="64280C47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F6BEFBC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D8E760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E310CE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AC857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2CFC1B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46D196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32E32E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0688CE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5F2E1D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1CE15F2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A2CCAE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706ED5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6B58D1B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9717E3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203FB3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DC8604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5B21E5E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E7D703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3"/>
        <w:gridCol w:w="2532"/>
        <w:gridCol w:w="1445"/>
        <w:gridCol w:w="1593"/>
        <w:gridCol w:w="1362"/>
        <w:gridCol w:w="1451"/>
      </w:tblGrid>
      <w:tr w:rsidR="007B4551" w:rsidRPr="00C03D07" w14:paraId="067060C8" w14:textId="77777777" w:rsidTr="00DA1387">
        <w:tc>
          <w:tcPr>
            <w:tcW w:w="2808" w:type="dxa"/>
          </w:tcPr>
          <w:p w14:paraId="6D45ADC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528FBBF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04E8E7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BBB73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C712A0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C660EFC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259951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BA62E3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30A8BB5C" w14:textId="77777777" w:rsidTr="00DA1387">
        <w:tc>
          <w:tcPr>
            <w:tcW w:w="2808" w:type="dxa"/>
          </w:tcPr>
          <w:p w14:paraId="203D82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72C8B672" w14:textId="77777777" w:rsidR="00ED0124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530" w:type="dxa"/>
          </w:tcPr>
          <w:p w14:paraId="190C2575" w14:textId="77777777" w:rsidR="00ED0124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Sweta</w:t>
            </w:r>
            <w:proofErr w:type="spellEnd"/>
          </w:p>
        </w:tc>
        <w:tc>
          <w:tcPr>
            <w:tcW w:w="1710" w:type="dxa"/>
          </w:tcPr>
          <w:p w14:paraId="0205BEAB" w14:textId="77777777" w:rsidR="00ED0124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Garvi</w:t>
            </w:r>
            <w:proofErr w:type="spellEnd"/>
          </w:p>
        </w:tc>
        <w:tc>
          <w:tcPr>
            <w:tcW w:w="1440" w:type="dxa"/>
          </w:tcPr>
          <w:p w14:paraId="31704C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2D4B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D53EBA0" w14:textId="77777777" w:rsidTr="00DA1387">
        <w:tc>
          <w:tcPr>
            <w:tcW w:w="2808" w:type="dxa"/>
          </w:tcPr>
          <w:p w14:paraId="542887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1F617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F92F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9E83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196A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24C2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F6D9BCB" w14:textId="77777777" w:rsidTr="00DA1387">
        <w:tc>
          <w:tcPr>
            <w:tcW w:w="2808" w:type="dxa"/>
          </w:tcPr>
          <w:p w14:paraId="77834F6F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38B4E43" w14:textId="77777777" w:rsidR="00ED0124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Prasad</w:t>
            </w:r>
          </w:p>
        </w:tc>
        <w:tc>
          <w:tcPr>
            <w:tcW w:w="1530" w:type="dxa"/>
          </w:tcPr>
          <w:p w14:paraId="12461A6A" w14:textId="77777777" w:rsidR="00ED0124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710" w:type="dxa"/>
          </w:tcPr>
          <w:p w14:paraId="266FFF38" w14:textId="77777777" w:rsidR="00ED0124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Prasad</w:t>
            </w:r>
          </w:p>
        </w:tc>
        <w:tc>
          <w:tcPr>
            <w:tcW w:w="1440" w:type="dxa"/>
          </w:tcPr>
          <w:p w14:paraId="319ECF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8578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01F9D4B" w14:textId="77777777" w:rsidTr="00DA1387">
        <w:tc>
          <w:tcPr>
            <w:tcW w:w="2808" w:type="dxa"/>
          </w:tcPr>
          <w:p w14:paraId="2AFEC943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0B7BD567" w14:textId="77777777" w:rsidR="00ED0124" w:rsidRPr="00C03D07" w:rsidRDefault="003B31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804-04-7275</w:t>
            </w:r>
          </w:p>
        </w:tc>
        <w:tc>
          <w:tcPr>
            <w:tcW w:w="1530" w:type="dxa"/>
          </w:tcPr>
          <w:p w14:paraId="28B67D87" w14:textId="405BB619" w:rsidR="00ED0124" w:rsidRPr="00C03D07" w:rsidRDefault="00604B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950-94-07</w:t>
            </w:r>
            <w:r w:rsidR="000137F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</w:t>
            </w:r>
          </w:p>
        </w:tc>
        <w:tc>
          <w:tcPr>
            <w:tcW w:w="1710" w:type="dxa"/>
          </w:tcPr>
          <w:p w14:paraId="7BFA64DA" w14:textId="17372580" w:rsidR="00ED0124" w:rsidRPr="00C03D07" w:rsidRDefault="002C2E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785-62-</w:t>
            </w:r>
            <w:r w:rsidR="00004A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3756</w:t>
            </w:r>
          </w:p>
        </w:tc>
        <w:tc>
          <w:tcPr>
            <w:tcW w:w="1440" w:type="dxa"/>
          </w:tcPr>
          <w:p w14:paraId="4FFC03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115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BB1D955" w14:textId="77777777" w:rsidTr="00DA1387">
        <w:tc>
          <w:tcPr>
            <w:tcW w:w="2808" w:type="dxa"/>
          </w:tcPr>
          <w:p w14:paraId="57E204F6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4E52C7C" w14:textId="77777777" w:rsidR="00ED0124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08/22/1984</w:t>
            </w:r>
          </w:p>
        </w:tc>
        <w:tc>
          <w:tcPr>
            <w:tcW w:w="1530" w:type="dxa"/>
          </w:tcPr>
          <w:p w14:paraId="36E84E1D" w14:textId="77777777" w:rsidR="00ED0124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08/24/1985</w:t>
            </w:r>
          </w:p>
        </w:tc>
        <w:tc>
          <w:tcPr>
            <w:tcW w:w="1710" w:type="dxa"/>
          </w:tcPr>
          <w:p w14:paraId="090989CD" w14:textId="77777777" w:rsidR="00ED0124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09/01/2016</w:t>
            </w:r>
          </w:p>
        </w:tc>
        <w:tc>
          <w:tcPr>
            <w:tcW w:w="1440" w:type="dxa"/>
          </w:tcPr>
          <w:p w14:paraId="4DF83A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95C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1FCEF555" w14:textId="77777777" w:rsidTr="00DA1387">
        <w:tc>
          <w:tcPr>
            <w:tcW w:w="2808" w:type="dxa"/>
          </w:tcPr>
          <w:p w14:paraId="10EB411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C2CAD1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F99C8E" w14:textId="77777777" w:rsidR="008A2139" w:rsidRPr="00C03D07" w:rsidRDefault="003B31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AF7D2D2" w14:textId="77777777" w:rsidR="008A2139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005F96F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2F18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DFE29CA" w14:textId="77777777" w:rsidTr="00DA1387">
        <w:tc>
          <w:tcPr>
            <w:tcW w:w="2808" w:type="dxa"/>
          </w:tcPr>
          <w:p w14:paraId="61A680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BA1E759" w14:textId="77777777" w:rsidR="007B4551" w:rsidRPr="00C03D07" w:rsidRDefault="003542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Engineer Stream Processing</w:t>
            </w:r>
          </w:p>
        </w:tc>
        <w:tc>
          <w:tcPr>
            <w:tcW w:w="1530" w:type="dxa"/>
          </w:tcPr>
          <w:p w14:paraId="1D351E05" w14:textId="77777777" w:rsidR="007B4551" w:rsidRPr="00C03D07" w:rsidRDefault="003542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19CD73BF" w14:textId="77777777" w:rsidR="007B4551" w:rsidRPr="00C03D07" w:rsidRDefault="003542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9DE164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90B2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4162AB0" w14:textId="77777777" w:rsidTr="00DA1387">
        <w:tc>
          <w:tcPr>
            <w:tcW w:w="2808" w:type="dxa"/>
          </w:tcPr>
          <w:p w14:paraId="4A961A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B93C9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FA007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429A15" w14:textId="77777777" w:rsidR="007B4551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3300 Wells Branch Pkwy , Apt # 3110,</w:t>
            </w:r>
          </w:p>
          <w:p w14:paraId="3B1DF943" w14:textId="77777777" w:rsidR="003542AB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Austin, TX -78728</w:t>
            </w:r>
          </w:p>
          <w:p w14:paraId="07F04C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8BFC0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514808" w14:textId="77777777" w:rsidR="003542AB" w:rsidRDefault="003542AB" w:rsidP="003542A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3300 Wells Branch Pkwy , Apt # 3110,</w:t>
            </w:r>
          </w:p>
          <w:p w14:paraId="4C45380B" w14:textId="77777777" w:rsidR="003542AB" w:rsidRPr="00C03D07" w:rsidRDefault="003542AB" w:rsidP="003542A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Austin, TX -78728</w:t>
            </w:r>
          </w:p>
          <w:p w14:paraId="1683CF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B72D07" w14:textId="77777777" w:rsidR="003542AB" w:rsidRDefault="003542AB" w:rsidP="003542A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3300 Wells Branch Pkwy , Apt # 3110,</w:t>
            </w:r>
          </w:p>
          <w:p w14:paraId="63474440" w14:textId="77777777" w:rsidR="003542AB" w:rsidRPr="00C03D07" w:rsidRDefault="003542AB" w:rsidP="003542A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Austin, TX -78728</w:t>
            </w:r>
          </w:p>
          <w:p w14:paraId="40123B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F8D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3C65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AB98AA8" w14:textId="77777777" w:rsidTr="00DA1387">
        <w:tc>
          <w:tcPr>
            <w:tcW w:w="2808" w:type="dxa"/>
          </w:tcPr>
          <w:p w14:paraId="717097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776A2DC" w14:textId="77777777" w:rsidR="007B4551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4084124613</w:t>
            </w:r>
          </w:p>
        </w:tc>
        <w:tc>
          <w:tcPr>
            <w:tcW w:w="1530" w:type="dxa"/>
          </w:tcPr>
          <w:p w14:paraId="6D5286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0269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9C36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DE49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A6B8668" w14:textId="77777777" w:rsidTr="00DA1387">
        <w:tc>
          <w:tcPr>
            <w:tcW w:w="2808" w:type="dxa"/>
          </w:tcPr>
          <w:p w14:paraId="4B0936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B886C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BC36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8885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7CE0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BEEB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4D1414B" w14:textId="77777777" w:rsidTr="00DA1387">
        <w:tc>
          <w:tcPr>
            <w:tcW w:w="2808" w:type="dxa"/>
          </w:tcPr>
          <w:p w14:paraId="7A1006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3DD96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D09F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7729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607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E3EB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80F734E" w14:textId="77777777" w:rsidTr="00DA1387">
        <w:tc>
          <w:tcPr>
            <w:tcW w:w="2808" w:type="dxa"/>
          </w:tcPr>
          <w:p w14:paraId="6AC29A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6A98E06" w14:textId="77777777" w:rsidR="007B4551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billsnbanks.gaurav@gmail.com</w:t>
            </w:r>
          </w:p>
        </w:tc>
        <w:tc>
          <w:tcPr>
            <w:tcW w:w="1530" w:type="dxa"/>
          </w:tcPr>
          <w:p w14:paraId="71BA4F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8E7A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D9F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010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8A0DA03" w14:textId="77777777" w:rsidTr="00DA1387">
        <w:tc>
          <w:tcPr>
            <w:tcW w:w="2808" w:type="dxa"/>
          </w:tcPr>
          <w:p w14:paraId="33C75C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023F88FA" w14:textId="77777777" w:rsidR="007B4551" w:rsidRPr="00C03D07" w:rsidRDefault="003542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12/07/2014</w:t>
            </w:r>
          </w:p>
        </w:tc>
        <w:tc>
          <w:tcPr>
            <w:tcW w:w="1530" w:type="dxa"/>
          </w:tcPr>
          <w:p w14:paraId="5A769F42" w14:textId="77777777" w:rsidR="007B4551" w:rsidRPr="00C03D07" w:rsidRDefault="003B31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12/05/2015</w:t>
            </w:r>
          </w:p>
        </w:tc>
        <w:tc>
          <w:tcPr>
            <w:tcW w:w="1710" w:type="dxa"/>
          </w:tcPr>
          <w:p w14:paraId="13C888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392C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7222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4A4ACC10" w14:textId="77777777" w:rsidTr="00DA1387">
        <w:tc>
          <w:tcPr>
            <w:tcW w:w="2808" w:type="dxa"/>
          </w:tcPr>
          <w:p w14:paraId="4DD89A6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09A932D3" w14:textId="77777777" w:rsidR="001A2598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B0F795B" w14:textId="77777777" w:rsidR="001A2598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BAF7472" w14:textId="77777777" w:rsidR="001A2598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751311D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FD8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7CF4D8D" w14:textId="77777777" w:rsidTr="00DA1387">
        <w:tc>
          <w:tcPr>
            <w:tcW w:w="2808" w:type="dxa"/>
          </w:tcPr>
          <w:p w14:paraId="32834F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29F7B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5247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7C9E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D1F5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C0F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2A83AFA" w14:textId="77777777" w:rsidTr="00DA1387">
        <w:tc>
          <w:tcPr>
            <w:tcW w:w="2808" w:type="dxa"/>
          </w:tcPr>
          <w:p w14:paraId="66DF02AC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47662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CAA65DC" w14:textId="77777777" w:rsidR="00D92BD1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0126B3C" w14:textId="77777777" w:rsidR="00D92BD1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DA8AD1E" w14:textId="77777777" w:rsidR="00D92BD1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14:paraId="7B064D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D0C1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2EE57A2" w14:textId="77777777" w:rsidTr="00DA1387">
        <w:tc>
          <w:tcPr>
            <w:tcW w:w="2808" w:type="dxa"/>
          </w:tcPr>
          <w:p w14:paraId="1AEB70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54E46E2" w14:textId="77777777" w:rsidR="00D92BD1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04/19/2014</w:t>
            </w:r>
          </w:p>
        </w:tc>
        <w:tc>
          <w:tcPr>
            <w:tcW w:w="1530" w:type="dxa"/>
          </w:tcPr>
          <w:p w14:paraId="3702221F" w14:textId="77777777" w:rsidR="00D92BD1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04/19/2014</w:t>
            </w:r>
          </w:p>
        </w:tc>
        <w:tc>
          <w:tcPr>
            <w:tcW w:w="1710" w:type="dxa"/>
          </w:tcPr>
          <w:p w14:paraId="67E3C6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F2B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B4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A9E0BC7" w14:textId="77777777" w:rsidTr="00DA1387">
        <w:tc>
          <w:tcPr>
            <w:tcW w:w="2808" w:type="dxa"/>
          </w:tcPr>
          <w:p w14:paraId="6CA4BC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6EF534B" w14:textId="77777777" w:rsidR="00D92BD1" w:rsidRPr="00C03D07" w:rsidRDefault="003B31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65B1D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845C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C31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A009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D6A505B" w14:textId="77777777" w:rsidTr="00DA1387">
        <w:tc>
          <w:tcPr>
            <w:tcW w:w="2808" w:type="dxa"/>
          </w:tcPr>
          <w:p w14:paraId="5C36A4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74794EC" w14:textId="77777777" w:rsidR="00D92BD1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028F6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8A50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34D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0150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D7071A9" w14:textId="77777777" w:rsidTr="00DA1387">
        <w:tc>
          <w:tcPr>
            <w:tcW w:w="2808" w:type="dxa"/>
          </w:tcPr>
          <w:p w14:paraId="529990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8407F68" w14:textId="77777777" w:rsidR="00D92BD1" w:rsidRPr="00C03D07" w:rsidRDefault="003B31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D6498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3CC5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6BC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A10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517C851" w14:textId="77777777" w:rsidTr="00DA1387">
        <w:tc>
          <w:tcPr>
            <w:tcW w:w="2808" w:type="dxa"/>
          </w:tcPr>
          <w:p w14:paraId="7DC51B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DCE95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276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916C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FF0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B5F8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6075A8" w14:textId="77777777" w:rsidTr="00DA1387">
        <w:tc>
          <w:tcPr>
            <w:tcW w:w="2808" w:type="dxa"/>
          </w:tcPr>
          <w:p w14:paraId="4C6C83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EE2E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74E5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6B9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88D6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A621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8E8A9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D66C307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A54C22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0AA2200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045EF58" w14:textId="77777777" w:rsidTr="00797DEB">
        <w:tc>
          <w:tcPr>
            <w:tcW w:w="2203" w:type="dxa"/>
          </w:tcPr>
          <w:p w14:paraId="69E711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A38B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D2B31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0FFABD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91330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9433A63" w14:textId="77777777" w:rsidTr="00797DEB">
        <w:tc>
          <w:tcPr>
            <w:tcW w:w="2203" w:type="dxa"/>
          </w:tcPr>
          <w:p w14:paraId="35FBB5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7926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BD3D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E80A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D48D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BDFAEE2" w14:textId="77777777" w:rsidTr="00797DEB">
        <w:tc>
          <w:tcPr>
            <w:tcW w:w="2203" w:type="dxa"/>
          </w:tcPr>
          <w:p w14:paraId="4323B8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591E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ED07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523A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920B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BA374E1" w14:textId="77777777" w:rsidTr="00797DEB">
        <w:tc>
          <w:tcPr>
            <w:tcW w:w="2203" w:type="dxa"/>
          </w:tcPr>
          <w:p w14:paraId="1F44C1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B7D5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7EC5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6270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11F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C7B8B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067B03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0A9C17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B709002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851799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B1652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833D59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D4C18D6" w14:textId="77777777" w:rsidTr="00693BFE">
        <w:trPr>
          <w:trHeight w:val="324"/>
        </w:trPr>
        <w:tc>
          <w:tcPr>
            <w:tcW w:w="7218" w:type="dxa"/>
            <w:gridSpan w:val="2"/>
          </w:tcPr>
          <w:p w14:paraId="0DD55C8C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828AB4D" w14:textId="77777777" w:rsidTr="00693BFE">
        <w:trPr>
          <w:trHeight w:val="314"/>
        </w:trPr>
        <w:tc>
          <w:tcPr>
            <w:tcW w:w="2412" w:type="dxa"/>
          </w:tcPr>
          <w:p w14:paraId="7B61A97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CB07295" w14:textId="77777777" w:rsidR="00983210" w:rsidRPr="00C03D07" w:rsidRDefault="003B31F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14:paraId="184931A7" w14:textId="77777777" w:rsidTr="00693BFE">
        <w:trPr>
          <w:trHeight w:val="324"/>
        </w:trPr>
        <w:tc>
          <w:tcPr>
            <w:tcW w:w="2412" w:type="dxa"/>
          </w:tcPr>
          <w:p w14:paraId="5B40757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5C8CFB12" w14:textId="77777777" w:rsidR="00675BCD" w:rsidRPr="00675BCD" w:rsidRDefault="00675BCD" w:rsidP="00675BCD">
            <w:pPr>
              <w:rPr>
                <w:sz w:val="24"/>
                <w:szCs w:val="24"/>
              </w:rPr>
            </w:pPr>
            <w:r w:rsidRPr="00675BCD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122101706</w:t>
            </w:r>
          </w:p>
          <w:p w14:paraId="52E78E4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A6B4A39" w14:textId="77777777" w:rsidTr="00693BFE">
        <w:trPr>
          <w:trHeight w:val="324"/>
        </w:trPr>
        <w:tc>
          <w:tcPr>
            <w:tcW w:w="2412" w:type="dxa"/>
          </w:tcPr>
          <w:p w14:paraId="4B02859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4E25E92A" w14:textId="77777777" w:rsidR="00675BCD" w:rsidRPr="00675BCD" w:rsidRDefault="00675BCD" w:rsidP="00675BCD">
            <w:pPr>
              <w:rPr>
                <w:sz w:val="24"/>
                <w:szCs w:val="24"/>
              </w:rPr>
            </w:pPr>
            <w:r w:rsidRPr="00675BCD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457029763269</w:t>
            </w:r>
          </w:p>
          <w:p w14:paraId="3ACB0AD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9B4C138" w14:textId="77777777" w:rsidTr="00693BFE">
        <w:trPr>
          <w:trHeight w:val="340"/>
        </w:trPr>
        <w:tc>
          <w:tcPr>
            <w:tcW w:w="2412" w:type="dxa"/>
          </w:tcPr>
          <w:p w14:paraId="210B331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5B2DC28" w14:textId="1F6ECA19" w:rsidR="00983210" w:rsidRPr="00C03D07" w:rsidRDefault="00675B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33E720F1" w14:textId="77777777" w:rsidTr="00693BFE">
        <w:trPr>
          <w:trHeight w:val="340"/>
        </w:trPr>
        <w:tc>
          <w:tcPr>
            <w:tcW w:w="2412" w:type="dxa"/>
          </w:tcPr>
          <w:p w14:paraId="2665879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0107F0F" w14:textId="784BF2C0" w:rsidR="00983210" w:rsidRPr="00C03D07" w:rsidRDefault="00675B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Gaurav Prasad</w:t>
            </w:r>
          </w:p>
        </w:tc>
      </w:tr>
    </w:tbl>
    <w:p w14:paraId="44E783C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B68AE3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5FADF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4B3B6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533C43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FABF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851B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84BA0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E299F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A05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EF1F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0E5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B3DF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973B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C7A6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621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8095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FCD3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3A0C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FE05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13D3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06B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FA7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951D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463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BC38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D307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EA68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A844B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6103FC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3AC995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1E2BCC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270FD2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3BCEE2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F84303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D3BA1D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0829256" w14:textId="77777777" w:rsidTr="001D05D6">
        <w:trPr>
          <w:trHeight w:val="404"/>
        </w:trPr>
        <w:tc>
          <w:tcPr>
            <w:tcW w:w="918" w:type="dxa"/>
          </w:tcPr>
          <w:p w14:paraId="620A273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A8F2DE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1E1480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95A64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A18312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21A23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E581E8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97C3A9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A3A011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E4888E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B8CC9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8D084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B31F6" w:rsidRPr="00C03D07" w14:paraId="0A6C6B8A" w14:textId="77777777" w:rsidTr="001D05D6">
        <w:trPr>
          <w:trHeight w:val="622"/>
        </w:trPr>
        <w:tc>
          <w:tcPr>
            <w:tcW w:w="918" w:type="dxa"/>
          </w:tcPr>
          <w:p w14:paraId="7C34B64B" w14:textId="77777777" w:rsidR="003B31F6" w:rsidRPr="00C03D07" w:rsidRDefault="003B31F6" w:rsidP="003B31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D425F46" w14:textId="77777777" w:rsidR="003B31F6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  <w:p w14:paraId="464DB601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E4C1955" w14:textId="77777777" w:rsidR="003B31F6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14:paraId="3874AAF8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01/08/2017</w:t>
            </w:r>
          </w:p>
        </w:tc>
        <w:tc>
          <w:tcPr>
            <w:tcW w:w="1710" w:type="dxa"/>
          </w:tcPr>
          <w:p w14:paraId="6ECFC4CE" w14:textId="77777777" w:rsidR="003B31F6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01/07/2017</w:t>
            </w:r>
          </w:p>
          <w:p w14:paraId="33BE1570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31/12/2017</w:t>
            </w:r>
          </w:p>
        </w:tc>
        <w:tc>
          <w:tcPr>
            <w:tcW w:w="900" w:type="dxa"/>
          </w:tcPr>
          <w:p w14:paraId="1E49343E" w14:textId="77777777" w:rsidR="003B31F6" w:rsidRPr="00C03D07" w:rsidRDefault="003B31F6" w:rsidP="003B31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7965FE18" w14:textId="77777777" w:rsidR="003B31F6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  <w:p w14:paraId="58D1DB2C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5D21BF4" w14:textId="77777777" w:rsidR="003B31F6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14:paraId="68870182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01/08/2017</w:t>
            </w:r>
          </w:p>
        </w:tc>
        <w:tc>
          <w:tcPr>
            <w:tcW w:w="1980" w:type="dxa"/>
          </w:tcPr>
          <w:p w14:paraId="1E51B5F7" w14:textId="77777777" w:rsidR="003B31F6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01/07/2017</w:t>
            </w:r>
          </w:p>
          <w:p w14:paraId="3FBE811F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31/12/2017</w:t>
            </w:r>
          </w:p>
        </w:tc>
      </w:tr>
      <w:tr w:rsidR="003B31F6" w:rsidRPr="00C03D07" w14:paraId="6FDBF584" w14:textId="77777777" w:rsidTr="001D05D6">
        <w:trPr>
          <w:trHeight w:val="592"/>
        </w:trPr>
        <w:tc>
          <w:tcPr>
            <w:tcW w:w="918" w:type="dxa"/>
          </w:tcPr>
          <w:p w14:paraId="7C664879" w14:textId="77777777" w:rsidR="003B31F6" w:rsidRPr="00C03D07" w:rsidRDefault="003B31F6" w:rsidP="003B31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AF744C3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7B15E1F3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118A23E3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31/12/2016</w:t>
            </w:r>
          </w:p>
        </w:tc>
        <w:tc>
          <w:tcPr>
            <w:tcW w:w="900" w:type="dxa"/>
          </w:tcPr>
          <w:p w14:paraId="7B8F71A2" w14:textId="77777777" w:rsidR="003B31F6" w:rsidRPr="00C03D07" w:rsidRDefault="003B31F6" w:rsidP="003B31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9076091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14:paraId="3B107950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14:paraId="020AB55A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31/12/2016</w:t>
            </w:r>
          </w:p>
        </w:tc>
      </w:tr>
      <w:tr w:rsidR="003B31F6" w:rsidRPr="00C03D07" w14:paraId="662EBE9F" w14:textId="77777777" w:rsidTr="001D05D6">
        <w:trPr>
          <w:trHeight w:val="592"/>
        </w:trPr>
        <w:tc>
          <w:tcPr>
            <w:tcW w:w="918" w:type="dxa"/>
          </w:tcPr>
          <w:p w14:paraId="6466AF28" w14:textId="77777777" w:rsidR="003B31F6" w:rsidRPr="00C03D07" w:rsidRDefault="003B31F6" w:rsidP="003B31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25A7928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73E6D562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14:paraId="79951958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31/12/2015</w:t>
            </w:r>
          </w:p>
        </w:tc>
        <w:tc>
          <w:tcPr>
            <w:tcW w:w="900" w:type="dxa"/>
          </w:tcPr>
          <w:p w14:paraId="67FA31D6" w14:textId="77777777" w:rsidR="003B31F6" w:rsidRPr="00C03D07" w:rsidRDefault="003B31F6" w:rsidP="003B31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456DC1A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14:paraId="13468081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14:paraId="12BC8B0A" w14:textId="77777777" w:rsidR="003B31F6" w:rsidRPr="00C03D07" w:rsidRDefault="003B31F6" w:rsidP="003B31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31/12/2015</w:t>
            </w:r>
          </w:p>
        </w:tc>
      </w:tr>
      <w:tr w:rsidR="003B31F6" w:rsidRPr="00C03D07" w14:paraId="68D02499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A53B83F" w14:textId="77777777" w:rsidR="003B31F6" w:rsidRPr="00C03D07" w:rsidRDefault="003B31F6" w:rsidP="003B31F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1418E80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897A2F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A2E86C6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7210E4E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5F27AE94" w14:textId="77777777" w:rsidTr="00B71F8C">
        <w:trPr>
          <w:trHeight w:val="512"/>
        </w:trPr>
        <w:tc>
          <w:tcPr>
            <w:tcW w:w="1155" w:type="dxa"/>
          </w:tcPr>
          <w:p w14:paraId="25F53BD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C06504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9424FB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FF9FC5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452B16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36BC85A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8F2170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A6A952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5E8CDB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33D5B914" w14:textId="77777777" w:rsidTr="00B71F8C">
        <w:trPr>
          <w:trHeight w:val="488"/>
        </w:trPr>
        <w:tc>
          <w:tcPr>
            <w:tcW w:w="1155" w:type="dxa"/>
          </w:tcPr>
          <w:p w14:paraId="1061553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E8496F6" w14:textId="77777777" w:rsidR="009C6CE2" w:rsidRPr="009C6CE2" w:rsidRDefault="009C6CE2" w:rsidP="009C6C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C6CE2">
              <w:rPr>
                <w:rFonts w:ascii="Calibri" w:hAnsi="Calibri" w:cs="Calibri"/>
                <w:color w:val="000000"/>
                <w:sz w:val="24"/>
                <w:szCs w:val="24"/>
              </w:rPr>
              <w:t>Saama</w:t>
            </w:r>
            <w:proofErr w:type="spellEnd"/>
            <w:r w:rsidRPr="009C6CE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Technologies </w:t>
            </w:r>
            <w:proofErr w:type="spellStart"/>
            <w:r w:rsidRPr="009C6CE2"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  <w:p w14:paraId="0FA0028F" w14:textId="77777777" w:rsidR="009C6CE2" w:rsidRPr="009C6CE2" w:rsidRDefault="009C6CE2" w:rsidP="009C6C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6CE2">
              <w:rPr>
                <w:rFonts w:ascii="Calibri" w:hAnsi="Calibri" w:cs="Calibri"/>
                <w:color w:val="000000"/>
                <w:sz w:val="24"/>
                <w:szCs w:val="24"/>
              </w:rPr>
              <w:t>900 E. Hamilton Ave.</w:t>
            </w:r>
          </w:p>
          <w:p w14:paraId="010EAC3F" w14:textId="088EDB5B" w:rsidR="00685178" w:rsidRPr="00C03D07" w:rsidRDefault="009C6CE2" w:rsidP="009C6CE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6CE2">
              <w:rPr>
                <w:rFonts w:ascii="Calibri" w:hAnsi="Calibri" w:cs="Calibri"/>
                <w:color w:val="000000"/>
                <w:sz w:val="24"/>
                <w:szCs w:val="24"/>
              </w:rPr>
              <w:t>Campbell, CA 95008 USA</w:t>
            </w:r>
          </w:p>
        </w:tc>
        <w:tc>
          <w:tcPr>
            <w:tcW w:w="1546" w:type="dxa"/>
          </w:tcPr>
          <w:p w14:paraId="2AF2A622" w14:textId="677B7285" w:rsidR="00685178" w:rsidRPr="00C03D07" w:rsidRDefault="009C6C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14:paraId="39DC3780" w14:textId="1B50408E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12/08/2014</w:t>
            </w:r>
          </w:p>
        </w:tc>
        <w:tc>
          <w:tcPr>
            <w:tcW w:w="1441" w:type="dxa"/>
          </w:tcPr>
          <w:p w14:paraId="504A03FA" w14:textId="70C9361D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01/06/2017</w:t>
            </w:r>
          </w:p>
        </w:tc>
        <w:tc>
          <w:tcPr>
            <w:tcW w:w="814" w:type="dxa"/>
          </w:tcPr>
          <w:p w14:paraId="42876124" w14:textId="722DEF04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5EA67B51" w14:textId="07D08CE3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3676FA9F" w14:textId="77777777" w:rsidTr="00B71F8C">
        <w:trPr>
          <w:trHeight w:val="488"/>
        </w:trPr>
        <w:tc>
          <w:tcPr>
            <w:tcW w:w="1155" w:type="dxa"/>
          </w:tcPr>
          <w:p w14:paraId="292A084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B73C1E1" w14:textId="77777777" w:rsidR="009C6CE2" w:rsidRPr="009C6CE2" w:rsidRDefault="009C6CE2" w:rsidP="009C6CE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6CE2">
              <w:rPr>
                <w:rFonts w:ascii="Calibri" w:hAnsi="Calibri" w:cs="Calibri"/>
                <w:color w:val="000000"/>
                <w:sz w:val="24"/>
                <w:szCs w:val="24"/>
              </w:rPr>
              <w:t>HOMEAWAY COM INC</w:t>
            </w:r>
          </w:p>
          <w:p w14:paraId="62E1AFC6" w14:textId="77777777" w:rsidR="009C6CE2" w:rsidRPr="009C6CE2" w:rsidRDefault="009C6CE2" w:rsidP="009C6CE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6CE2">
              <w:rPr>
                <w:rFonts w:ascii="Calibri" w:hAnsi="Calibri" w:cs="Calibri"/>
                <w:color w:val="000000"/>
                <w:sz w:val="24"/>
                <w:szCs w:val="24"/>
              </w:rPr>
              <w:t>1011 W 5TH ST STE 300</w:t>
            </w:r>
          </w:p>
          <w:p w14:paraId="4C8BBD91" w14:textId="0721335F" w:rsidR="00685178" w:rsidRPr="00C03D07" w:rsidRDefault="009C6CE2" w:rsidP="009C6CE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6CE2">
              <w:rPr>
                <w:rFonts w:ascii="Calibri" w:hAnsi="Calibri" w:cs="Calibri"/>
                <w:color w:val="000000"/>
                <w:sz w:val="24"/>
                <w:szCs w:val="24"/>
              </w:rPr>
              <w:t>AUSTIN TX 78703</w:t>
            </w:r>
          </w:p>
        </w:tc>
        <w:tc>
          <w:tcPr>
            <w:tcW w:w="1546" w:type="dxa"/>
          </w:tcPr>
          <w:p w14:paraId="27F44B9A" w14:textId="202DE253" w:rsidR="00685178" w:rsidRPr="00C03D07" w:rsidRDefault="009C6C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Sr. Software Engineer </w:t>
            </w:r>
            <w:r w:rsidR="00AE1649">
              <w:rPr>
                <w:rFonts w:ascii="Calibri" w:hAnsi="Calibri" w:cs="Calibri"/>
                <w:color w:val="000000"/>
                <w:sz w:val="24"/>
                <w:szCs w:val="24"/>
              </w:rPr>
              <w:t>Stream Processing</w:t>
            </w:r>
          </w:p>
        </w:tc>
        <w:tc>
          <w:tcPr>
            <w:tcW w:w="1648" w:type="dxa"/>
          </w:tcPr>
          <w:p w14:paraId="62052A4F" w14:textId="5D8BB46A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01/09/2017</w:t>
            </w:r>
          </w:p>
        </w:tc>
        <w:tc>
          <w:tcPr>
            <w:tcW w:w="1441" w:type="dxa"/>
          </w:tcPr>
          <w:p w14:paraId="7B3510F5" w14:textId="44A73C11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3DD8754C" w14:textId="67376FA7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3418CCD6" w14:textId="66B992D1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14:paraId="5451F61B" w14:textId="77777777" w:rsidTr="00B71F8C">
        <w:trPr>
          <w:trHeight w:val="512"/>
        </w:trPr>
        <w:tc>
          <w:tcPr>
            <w:tcW w:w="1155" w:type="dxa"/>
          </w:tcPr>
          <w:p w14:paraId="0D79672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577F2C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5A9966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5FCE78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24A2F2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2FEFB14" w14:textId="54C3359B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14:paraId="7AF2EBE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DBE5563" w14:textId="77777777" w:rsidTr="00B71F8C">
        <w:trPr>
          <w:trHeight w:val="512"/>
        </w:trPr>
        <w:tc>
          <w:tcPr>
            <w:tcW w:w="1155" w:type="dxa"/>
          </w:tcPr>
          <w:p w14:paraId="675B525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5726FA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2314A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80EA59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4F337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1A6CE5A" w14:textId="5FEC5047" w:rsidR="00685178" w:rsidRPr="00C03D07" w:rsidRDefault="00AE164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14:paraId="17471A0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DE7E73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7A5C03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CAFD6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683DF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41D4B7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E543A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60A68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6E1222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5E7D08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937211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2FD074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00C46A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1FEEF5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C31072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EBE796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205AD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49621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44D58F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C1BA8C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81E6068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285888E5" w14:textId="77777777" w:rsidTr="004B23E9">
        <w:trPr>
          <w:trHeight w:val="714"/>
        </w:trPr>
        <w:tc>
          <w:tcPr>
            <w:tcW w:w="4412" w:type="dxa"/>
          </w:tcPr>
          <w:p w14:paraId="30653D9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6F7979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37FC41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79180D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408889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6C72C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7B198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28FFBF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8C2AA2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F061EB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68D6159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80664D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CCAED2E" w14:textId="77777777" w:rsidTr="004B23E9">
        <w:trPr>
          <w:trHeight w:val="480"/>
        </w:trPr>
        <w:tc>
          <w:tcPr>
            <w:tcW w:w="4412" w:type="dxa"/>
          </w:tcPr>
          <w:p w14:paraId="6788709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78532711" w14:textId="5BF62E8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90EA0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2E3D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FC72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0BC24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88F1D4A" w14:textId="77777777" w:rsidTr="004B23E9">
        <w:trPr>
          <w:trHeight w:val="435"/>
        </w:trPr>
        <w:tc>
          <w:tcPr>
            <w:tcW w:w="4412" w:type="dxa"/>
          </w:tcPr>
          <w:p w14:paraId="6FF9D3C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5E3F545C" w14:textId="0E63DE71" w:rsidR="005A093C" w:rsidRPr="00C03D07" w:rsidRDefault="00AE16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Glendale, AZ</w:t>
            </w:r>
          </w:p>
        </w:tc>
        <w:tc>
          <w:tcPr>
            <w:tcW w:w="1494" w:type="dxa"/>
          </w:tcPr>
          <w:p w14:paraId="3E9435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C3EF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BCF3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CD0FD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530BB6A" w14:textId="77777777" w:rsidTr="004B23E9">
        <w:trPr>
          <w:trHeight w:val="444"/>
        </w:trPr>
        <w:tc>
          <w:tcPr>
            <w:tcW w:w="4412" w:type="dxa"/>
          </w:tcPr>
          <w:p w14:paraId="556398D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8EA6A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F95CC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6828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6E13F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A5BF7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9FDE320" w14:textId="77777777" w:rsidTr="004B23E9">
        <w:trPr>
          <w:trHeight w:val="435"/>
        </w:trPr>
        <w:tc>
          <w:tcPr>
            <w:tcW w:w="4412" w:type="dxa"/>
          </w:tcPr>
          <w:p w14:paraId="399293A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14:paraId="4737EF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7FA15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101C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1928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3D5B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10E8712" w14:textId="77777777" w:rsidTr="004B23E9">
        <w:trPr>
          <w:trHeight w:val="655"/>
        </w:trPr>
        <w:tc>
          <w:tcPr>
            <w:tcW w:w="4412" w:type="dxa"/>
          </w:tcPr>
          <w:p w14:paraId="1BFF3F0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A20F7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DBB70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E72F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1241F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792F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85045EE" w14:textId="77777777" w:rsidTr="004B23E9">
        <w:trPr>
          <w:trHeight w:val="655"/>
        </w:trPr>
        <w:tc>
          <w:tcPr>
            <w:tcW w:w="4412" w:type="dxa"/>
          </w:tcPr>
          <w:p w14:paraId="5560B8B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A9B5C5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3316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E62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B540A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3076F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74F1D1D" w14:textId="77777777" w:rsidTr="004B23E9">
        <w:trPr>
          <w:trHeight w:val="633"/>
        </w:trPr>
        <w:tc>
          <w:tcPr>
            <w:tcW w:w="4412" w:type="dxa"/>
          </w:tcPr>
          <w:p w14:paraId="6A97ACC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7CB34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99D171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8C5D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5EE80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B387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983954A" w14:textId="77777777" w:rsidTr="004B23E9">
        <w:trPr>
          <w:trHeight w:val="408"/>
        </w:trPr>
        <w:tc>
          <w:tcPr>
            <w:tcW w:w="4412" w:type="dxa"/>
          </w:tcPr>
          <w:p w14:paraId="211C9CA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61B298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93F4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0771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693FA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608C5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B1395A7" w14:textId="77777777" w:rsidTr="004B23E9">
        <w:trPr>
          <w:trHeight w:val="655"/>
        </w:trPr>
        <w:tc>
          <w:tcPr>
            <w:tcW w:w="4412" w:type="dxa"/>
          </w:tcPr>
          <w:p w14:paraId="480339C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ECD92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8717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988C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51EC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EF9A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0A9DF74" w14:textId="77777777" w:rsidTr="004B23E9">
        <w:trPr>
          <w:trHeight w:val="655"/>
        </w:trPr>
        <w:tc>
          <w:tcPr>
            <w:tcW w:w="4412" w:type="dxa"/>
          </w:tcPr>
          <w:p w14:paraId="0960EAF5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662270D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24F34D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AB861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449DC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65278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8CFD0EA" w14:textId="77777777" w:rsidTr="004B23E9">
        <w:trPr>
          <w:trHeight w:val="655"/>
        </w:trPr>
        <w:tc>
          <w:tcPr>
            <w:tcW w:w="4412" w:type="dxa"/>
          </w:tcPr>
          <w:p w14:paraId="5FEE1937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4C4A360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607D60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ABA85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64B4A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372DE8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8E5BC1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1B62BE2D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36268DA1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001425B2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FF6C6B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93295BA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04A6E4FA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0EA37C74" w14:textId="77777777" w:rsidTr="004B23E9">
        <w:tc>
          <w:tcPr>
            <w:tcW w:w="7905" w:type="dxa"/>
            <w:shd w:val="clear" w:color="auto" w:fill="auto"/>
          </w:tcPr>
          <w:p w14:paraId="11AB0D96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A34E0E6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9A4B43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3EE49F4" w14:textId="77777777" w:rsidTr="004B23E9">
        <w:tc>
          <w:tcPr>
            <w:tcW w:w="7905" w:type="dxa"/>
            <w:shd w:val="clear" w:color="auto" w:fill="auto"/>
          </w:tcPr>
          <w:p w14:paraId="30EA1E0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08E824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628BD2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7944522" w14:textId="77777777" w:rsidTr="004B23E9">
        <w:tc>
          <w:tcPr>
            <w:tcW w:w="7905" w:type="dxa"/>
            <w:shd w:val="clear" w:color="auto" w:fill="auto"/>
          </w:tcPr>
          <w:p w14:paraId="5797F0F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B0490C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932A94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3F47188" w14:textId="77777777" w:rsidTr="004B23E9">
        <w:tc>
          <w:tcPr>
            <w:tcW w:w="7905" w:type="dxa"/>
            <w:shd w:val="clear" w:color="auto" w:fill="auto"/>
          </w:tcPr>
          <w:p w14:paraId="7E2D027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FC381C5" w14:textId="3E96858B" w:rsidR="00BD0E04" w:rsidRPr="004B23E9" w:rsidRDefault="00F40AC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1100 miles</w:t>
            </w:r>
          </w:p>
        </w:tc>
        <w:tc>
          <w:tcPr>
            <w:tcW w:w="1836" w:type="dxa"/>
            <w:shd w:val="clear" w:color="auto" w:fill="auto"/>
          </w:tcPr>
          <w:p w14:paraId="2D32DCE8" w14:textId="77777777" w:rsidR="00BD0E04" w:rsidRPr="000E4EA9" w:rsidRDefault="000E4EA9" w:rsidP="000E4EA9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Theme="majorBidi" w:hAnsiTheme="majorBidi" w:cs="Calibri"/>
                <w:sz w:val="16"/>
                <w:szCs w:val="16"/>
                <w:u w:val="single"/>
              </w:rPr>
            </w:pPr>
            <w:r w:rsidRPr="000E4EA9">
              <w:rPr>
                <w:rFonts w:asciiTheme="majorBidi" w:hAnsiTheme="majorBidi" w:cs="Calibri"/>
                <w:sz w:val="16"/>
                <w:szCs w:val="16"/>
                <w:u w:val="single"/>
              </w:rPr>
              <w:t xml:space="preserve">Mover </w:t>
            </w:r>
            <w:proofErr w:type="spellStart"/>
            <w:r w:rsidRPr="000E4EA9">
              <w:rPr>
                <w:rFonts w:asciiTheme="majorBidi" w:hAnsiTheme="majorBidi" w:cs="Calibri"/>
                <w:sz w:val="16"/>
                <w:szCs w:val="16"/>
                <w:u w:val="single"/>
              </w:rPr>
              <w:t>Packares</w:t>
            </w:r>
            <w:proofErr w:type="spellEnd"/>
            <w:r w:rsidRPr="000E4EA9">
              <w:rPr>
                <w:rFonts w:asciiTheme="majorBidi" w:hAnsiTheme="majorBidi" w:cs="Calibri"/>
                <w:sz w:val="16"/>
                <w:szCs w:val="16"/>
                <w:u w:val="single"/>
              </w:rPr>
              <w:t xml:space="preserve"> $1914</w:t>
            </w:r>
          </w:p>
          <w:p w14:paraId="2A561871" w14:textId="3AC21DB6" w:rsidR="000E4EA9" w:rsidRPr="000E4EA9" w:rsidRDefault="000E4EA9" w:rsidP="000E4EA9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Theme="majorBidi" w:hAnsiTheme="majorBidi" w:cs="Calibri"/>
                <w:sz w:val="16"/>
                <w:szCs w:val="16"/>
                <w:u w:val="single"/>
              </w:rPr>
            </w:pPr>
            <w:r w:rsidRPr="000E4EA9">
              <w:rPr>
                <w:rFonts w:asciiTheme="majorBidi" w:hAnsiTheme="majorBidi" w:cs="Calibri"/>
                <w:sz w:val="16"/>
                <w:szCs w:val="16"/>
                <w:u w:val="single"/>
              </w:rPr>
              <w:t xml:space="preserve">Gas &amp; Food </w:t>
            </w:r>
            <w:proofErr w:type="spellStart"/>
            <w:r w:rsidRPr="000E4EA9">
              <w:rPr>
                <w:rFonts w:asciiTheme="majorBidi" w:hAnsiTheme="majorBidi" w:cs="Calibri"/>
                <w:sz w:val="16"/>
                <w:szCs w:val="16"/>
                <w:u w:val="single"/>
              </w:rPr>
              <w:t>self drive</w:t>
            </w:r>
            <w:proofErr w:type="spellEnd"/>
            <w:r w:rsidRPr="000E4EA9">
              <w:rPr>
                <w:rFonts w:asciiTheme="majorBidi" w:hAnsiTheme="majorBidi" w:cs="Calibri"/>
                <w:sz w:val="16"/>
                <w:szCs w:val="16"/>
                <w:u w:val="single"/>
              </w:rPr>
              <w:t xml:space="preserve"> No Bill </w:t>
            </w:r>
          </w:p>
        </w:tc>
      </w:tr>
    </w:tbl>
    <w:p w14:paraId="13B43704" w14:textId="13518E05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3AF484F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675A67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A80CE3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A732469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23ECC55" w14:textId="77777777" w:rsidTr="004B23E9">
        <w:trPr>
          <w:trHeight w:val="683"/>
        </w:trPr>
        <w:tc>
          <w:tcPr>
            <w:tcW w:w="1638" w:type="dxa"/>
          </w:tcPr>
          <w:p w14:paraId="0E48BE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7C476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708CF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81395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252D3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E9842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06D802D" w14:textId="77777777" w:rsidTr="004B23E9">
        <w:trPr>
          <w:trHeight w:val="291"/>
        </w:trPr>
        <w:tc>
          <w:tcPr>
            <w:tcW w:w="1638" w:type="dxa"/>
          </w:tcPr>
          <w:p w14:paraId="6E31BB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039E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EE57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A7B5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F5C3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636D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E52E401" w14:textId="77777777" w:rsidTr="004B23E9">
        <w:trPr>
          <w:trHeight w:val="291"/>
        </w:trPr>
        <w:tc>
          <w:tcPr>
            <w:tcW w:w="1638" w:type="dxa"/>
          </w:tcPr>
          <w:p w14:paraId="63DB17B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72A7BE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DF7F3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20535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2951A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2F080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01EBC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50FECAC" w14:textId="77777777" w:rsidTr="004B23E9">
        <w:trPr>
          <w:trHeight w:val="773"/>
        </w:trPr>
        <w:tc>
          <w:tcPr>
            <w:tcW w:w="2448" w:type="dxa"/>
          </w:tcPr>
          <w:p w14:paraId="3DC017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14:paraId="0D5ED944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AC1B0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39C7A6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75DF3519" w14:textId="77777777" w:rsidTr="004B23E9">
        <w:trPr>
          <w:trHeight w:val="428"/>
        </w:trPr>
        <w:tc>
          <w:tcPr>
            <w:tcW w:w="2448" w:type="dxa"/>
          </w:tcPr>
          <w:p w14:paraId="2EF771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5DC68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9FDB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6B26B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04E9CF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A8A6910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AA5D59D" w14:textId="77777777" w:rsidTr="004B23E9">
        <w:trPr>
          <w:trHeight w:val="825"/>
        </w:trPr>
        <w:tc>
          <w:tcPr>
            <w:tcW w:w="2538" w:type="dxa"/>
          </w:tcPr>
          <w:p w14:paraId="3AED73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282B2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AF6D6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A9B44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18D73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75C88FE4" w14:textId="77777777" w:rsidTr="004B23E9">
        <w:trPr>
          <w:trHeight w:val="275"/>
        </w:trPr>
        <w:tc>
          <w:tcPr>
            <w:tcW w:w="2538" w:type="dxa"/>
          </w:tcPr>
          <w:p w14:paraId="4700EB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6717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FD32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83C6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6BAC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1699A73" w14:textId="77777777" w:rsidTr="004B23E9">
        <w:trPr>
          <w:trHeight w:val="275"/>
        </w:trPr>
        <w:tc>
          <w:tcPr>
            <w:tcW w:w="2538" w:type="dxa"/>
          </w:tcPr>
          <w:p w14:paraId="2A450D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2E2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9306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71E9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191C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2F8C6AD" w14:textId="77777777" w:rsidTr="004B23E9">
        <w:trPr>
          <w:trHeight w:val="292"/>
        </w:trPr>
        <w:tc>
          <w:tcPr>
            <w:tcW w:w="2538" w:type="dxa"/>
          </w:tcPr>
          <w:p w14:paraId="2B571B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C008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01F72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74370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86F5A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D96FA92" w14:textId="77777777" w:rsidTr="004B23E9">
        <w:trPr>
          <w:trHeight w:val="292"/>
        </w:trPr>
        <w:tc>
          <w:tcPr>
            <w:tcW w:w="2538" w:type="dxa"/>
          </w:tcPr>
          <w:p w14:paraId="6CEA8F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8836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91F3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33ECD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6A1F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37AB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BEB1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BE69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DFA8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44CD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17A4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DDCD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D51D5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145E7B1B" w14:textId="77777777" w:rsidTr="008A20BA">
        <w:trPr>
          <w:trHeight w:val="266"/>
        </w:trPr>
        <w:tc>
          <w:tcPr>
            <w:tcW w:w="10894" w:type="dxa"/>
            <w:gridSpan w:val="6"/>
          </w:tcPr>
          <w:p w14:paraId="759947A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6474281A" w14:textId="77777777" w:rsidTr="004B23E9">
        <w:trPr>
          <w:trHeight w:val="533"/>
        </w:trPr>
        <w:tc>
          <w:tcPr>
            <w:tcW w:w="577" w:type="dxa"/>
          </w:tcPr>
          <w:p w14:paraId="07A57F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319DA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1DE2C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34C79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7E716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74530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A1344B8" w14:textId="77777777" w:rsidTr="004B23E9">
        <w:trPr>
          <w:trHeight w:val="266"/>
        </w:trPr>
        <w:tc>
          <w:tcPr>
            <w:tcW w:w="577" w:type="dxa"/>
          </w:tcPr>
          <w:p w14:paraId="57336C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AD16D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562A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98BC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8050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8ACE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865E9F" w14:textId="77777777" w:rsidTr="004B23E9">
        <w:trPr>
          <w:trHeight w:val="266"/>
        </w:trPr>
        <w:tc>
          <w:tcPr>
            <w:tcW w:w="577" w:type="dxa"/>
          </w:tcPr>
          <w:p w14:paraId="50403A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B125E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AC51D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0BAC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F7A4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7CE5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D57455E" w14:textId="77777777" w:rsidTr="004B23E9">
        <w:trPr>
          <w:trHeight w:val="266"/>
        </w:trPr>
        <w:tc>
          <w:tcPr>
            <w:tcW w:w="577" w:type="dxa"/>
          </w:tcPr>
          <w:p w14:paraId="3FE8E7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5016A79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25E9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AA63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AA1E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6E08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8CF120A" w14:textId="77777777" w:rsidTr="008A20BA">
        <w:trPr>
          <w:trHeight w:val="548"/>
        </w:trPr>
        <w:tc>
          <w:tcPr>
            <w:tcW w:w="10894" w:type="dxa"/>
            <w:gridSpan w:val="6"/>
          </w:tcPr>
          <w:p w14:paraId="080D04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66196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F3C101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C03362C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440261E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A2B83A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624217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C93B5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9B02F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70A48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07974B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E7F00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943D4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B2D1615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026600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E3D34A0" w14:textId="3CECC960" w:rsidR="00B95496" w:rsidRPr="00C03D07" w:rsidRDefault="00B548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2D189307" w14:textId="62F64DB3" w:rsidR="00B95496" w:rsidRPr="00C03D07" w:rsidRDefault="00B548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 Hybrid</w:t>
            </w:r>
          </w:p>
        </w:tc>
        <w:tc>
          <w:tcPr>
            <w:tcW w:w="1971" w:type="dxa"/>
            <w:shd w:val="clear" w:color="auto" w:fill="auto"/>
          </w:tcPr>
          <w:p w14:paraId="22CD472A" w14:textId="34E50087" w:rsidR="00B95496" w:rsidRPr="00C03D07" w:rsidRDefault="00B548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382FE502" w14:textId="50521BB3" w:rsidR="00B95496" w:rsidRPr="00C03D07" w:rsidRDefault="00B548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5milles</w:t>
            </w:r>
          </w:p>
        </w:tc>
        <w:tc>
          <w:tcPr>
            <w:tcW w:w="1530" w:type="dxa"/>
            <w:shd w:val="clear" w:color="auto" w:fill="auto"/>
          </w:tcPr>
          <w:p w14:paraId="207153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AC4D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5496" w:rsidRPr="00C03D07" w14:paraId="6582CF02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BB4DF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4EEE9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C93B3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9669D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0C202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D632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5D0B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AC518F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64C5D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AB5DA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7D16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2D8CE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81E1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BBDFF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2ECA0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5CB54C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DA3E31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34C22A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ADA421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225B1D5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B243DE7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5356000A" w14:textId="77777777" w:rsidTr="004B23E9">
        <w:trPr>
          <w:trHeight w:val="527"/>
        </w:trPr>
        <w:tc>
          <w:tcPr>
            <w:tcW w:w="3135" w:type="dxa"/>
          </w:tcPr>
          <w:p w14:paraId="286794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8C318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F9CD0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DFECE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2A145B9" w14:textId="77777777" w:rsidTr="004B23E9">
        <w:trPr>
          <w:trHeight w:val="250"/>
        </w:trPr>
        <w:tc>
          <w:tcPr>
            <w:tcW w:w="3135" w:type="dxa"/>
          </w:tcPr>
          <w:p w14:paraId="254C6F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061427B" w14:textId="5303C508" w:rsidR="00B95496" w:rsidRPr="00C03D07" w:rsidRDefault="00CE48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4E3209">
              <w:rPr>
                <w:rFonts w:ascii="Calibri" w:hAnsi="Calibri" w:cs="Calibri"/>
                <w:color w:val="000000"/>
                <w:sz w:val="24"/>
                <w:szCs w:val="24"/>
              </w:rPr>
              <w:t>2380.42</w:t>
            </w:r>
          </w:p>
        </w:tc>
        <w:tc>
          <w:tcPr>
            <w:tcW w:w="2427" w:type="dxa"/>
          </w:tcPr>
          <w:p w14:paraId="2E4027A0" w14:textId="2AC562F5" w:rsidR="00B95496" w:rsidRPr="00C03D07" w:rsidRDefault="00A800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04/11/2017</w:t>
            </w:r>
          </w:p>
        </w:tc>
        <w:tc>
          <w:tcPr>
            <w:tcW w:w="3276" w:type="dxa"/>
          </w:tcPr>
          <w:p w14:paraId="6E3CEEC7" w14:textId="4B29A0E3" w:rsidR="00B95496" w:rsidRPr="00C03D07" w:rsidRDefault="00FC45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26422DB6" w14:textId="77777777" w:rsidTr="004B23E9">
        <w:trPr>
          <w:trHeight w:val="264"/>
        </w:trPr>
        <w:tc>
          <w:tcPr>
            <w:tcW w:w="3135" w:type="dxa"/>
          </w:tcPr>
          <w:p w14:paraId="6FFCA6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235903D9" w14:textId="28F55168" w:rsidR="004B5B14" w:rsidRPr="004B5B14" w:rsidRDefault="004B5B14" w:rsidP="004B5B14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color w:val="444444"/>
                <w:sz w:val="21"/>
                <w:szCs w:val="21"/>
                <w:shd w:val="clear" w:color="auto" w:fill="FFFFFF"/>
              </w:rPr>
              <w:t>$</w:t>
            </w:r>
            <w:r w:rsidRPr="004B5B14">
              <w:rPr>
                <w:rFonts w:ascii="Arial" w:hAnsi="Arial"/>
                <w:color w:val="444444"/>
                <w:sz w:val="21"/>
                <w:szCs w:val="21"/>
                <w:shd w:val="clear" w:color="auto" w:fill="FFFFFF"/>
              </w:rPr>
              <w:t>923.31</w:t>
            </w:r>
          </w:p>
          <w:p w14:paraId="4A95AD60" w14:textId="77777777" w:rsidR="00B95496" w:rsidRPr="00C03D07" w:rsidRDefault="00B95496" w:rsidP="004B5B14">
            <w:pPr>
              <w:spacing w:before="9"/>
              <w:ind w:firstLine="7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291A82" w14:textId="1EC8FBFD" w:rsidR="00B95496" w:rsidRPr="00C03D07" w:rsidRDefault="00CE48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02/10/2017</w:t>
            </w:r>
          </w:p>
        </w:tc>
        <w:tc>
          <w:tcPr>
            <w:tcW w:w="3276" w:type="dxa"/>
          </w:tcPr>
          <w:p w14:paraId="22EAD6E1" w14:textId="170E03B4" w:rsidR="00B95496" w:rsidRPr="00C03D07" w:rsidRDefault="00FC45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513A2F4F" w14:textId="77777777" w:rsidTr="004B23E9">
        <w:trPr>
          <w:trHeight w:val="250"/>
        </w:trPr>
        <w:tc>
          <w:tcPr>
            <w:tcW w:w="3135" w:type="dxa"/>
          </w:tcPr>
          <w:p w14:paraId="53E06CE4" w14:textId="7D0B7FB6" w:rsidR="00B95496" w:rsidRPr="00C03D07" w:rsidRDefault="006E79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Apple Watch</w:t>
            </w:r>
          </w:p>
        </w:tc>
        <w:tc>
          <w:tcPr>
            <w:tcW w:w="2062" w:type="dxa"/>
          </w:tcPr>
          <w:p w14:paraId="63BE557F" w14:textId="3D93BB7A" w:rsidR="00B95496" w:rsidRPr="00C03D07" w:rsidRDefault="004C50E2" w:rsidP="002206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$452.48</w:t>
            </w:r>
          </w:p>
        </w:tc>
        <w:tc>
          <w:tcPr>
            <w:tcW w:w="2427" w:type="dxa"/>
          </w:tcPr>
          <w:p w14:paraId="17E2CDD8" w14:textId="678C14E7" w:rsidR="00B95496" w:rsidRPr="00C03D07" w:rsidRDefault="004C50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08/23/2017</w:t>
            </w:r>
          </w:p>
        </w:tc>
        <w:tc>
          <w:tcPr>
            <w:tcW w:w="3276" w:type="dxa"/>
          </w:tcPr>
          <w:p w14:paraId="72FF8FBD" w14:textId="040ADD1B" w:rsidR="00B95496" w:rsidRPr="00C03D07" w:rsidRDefault="004C50E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61D7F280" w14:textId="77777777" w:rsidTr="00220629">
        <w:trPr>
          <w:trHeight w:val="290"/>
        </w:trPr>
        <w:tc>
          <w:tcPr>
            <w:tcW w:w="3135" w:type="dxa"/>
          </w:tcPr>
          <w:p w14:paraId="4035C809" w14:textId="3D2F547D" w:rsidR="00B95496" w:rsidRPr="00C03D07" w:rsidRDefault="006E79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Speaker</w:t>
            </w:r>
          </w:p>
        </w:tc>
        <w:tc>
          <w:tcPr>
            <w:tcW w:w="2062" w:type="dxa"/>
          </w:tcPr>
          <w:p w14:paraId="6A47CF0B" w14:textId="7899CB9E" w:rsidR="00B95496" w:rsidRPr="00C03D07" w:rsidRDefault="00B65B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220629">
              <w:rPr>
                <w:rFonts w:ascii="Calibri" w:hAnsi="Calibri" w:cs="Calibri"/>
                <w:color w:val="000000"/>
                <w:sz w:val="24"/>
                <w:szCs w:val="24"/>
              </w:rPr>
              <w:t>1407.10</w:t>
            </w:r>
          </w:p>
        </w:tc>
        <w:tc>
          <w:tcPr>
            <w:tcW w:w="2427" w:type="dxa"/>
          </w:tcPr>
          <w:p w14:paraId="5FDEC7AA" w14:textId="3F25736B" w:rsidR="00B95496" w:rsidRPr="00C03D07" w:rsidRDefault="002206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11/23/2017</w:t>
            </w:r>
          </w:p>
        </w:tc>
        <w:tc>
          <w:tcPr>
            <w:tcW w:w="3276" w:type="dxa"/>
          </w:tcPr>
          <w:p w14:paraId="009EA977" w14:textId="1AC9B600" w:rsidR="00B95496" w:rsidRPr="00C03D07" w:rsidRDefault="002206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</w:tbl>
    <w:p w14:paraId="347F0227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E152154" w14:textId="77777777" w:rsidTr="00E059E1">
        <w:trPr>
          <w:trHeight w:val="294"/>
        </w:trPr>
        <w:tc>
          <w:tcPr>
            <w:tcW w:w="10879" w:type="dxa"/>
            <w:gridSpan w:val="6"/>
          </w:tcPr>
          <w:p w14:paraId="0782557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Job 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5E4B07E7" w14:textId="77777777" w:rsidTr="004B23E9">
        <w:trPr>
          <w:trHeight w:val="294"/>
        </w:trPr>
        <w:tc>
          <w:tcPr>
            <w:tcW w:w="3159" w:type="dxa"/>
          </w:tcPr>
          <w:p w14:paraId="7BAC53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D069A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16610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38D9FE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B3BAFD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4BD5A5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C0E335C" w14:textId="77777777" w:rsidTr="004B23E9">
        <w:trPr>
          <w:trHeight w:val="603"/>
        </w:trPr>
        <w:tc>
          <w:tcPr>
            <w:tcW w:w="3159" w:type="dxa"/>
          </w:tcPr>
          <w:p w14:paraId="7F7B1975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308C96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8846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F7A6B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61C2EF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757B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03E6CB6" w14:textId="77777777" w:rsidTr="004B23E9">
        <w:trPr>
          <w:trHeight w:val="355"/>
        </w:trPr>
        <w:tc>
          <w:tcPr>
            <w:tcW w:w="3159" w:type="dxa"/>
          </w:tcPr>
          <w:p w14:paraId="57D533E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2935ED5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4DE8E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908D11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2494B0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0CEFF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6B026F1" w14:textId="77777777" w:rsidTr="004B23E9">
        <w:trPr>
          <w:trHeight w:val="523"/>
        </w:trPr>
        <w:tc>
          <w:tcPr>
            <w:tcW w:w="3159" w:type="dxa"/>
          </w:tcPr>
          <w:p w14:paraId="05DD752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1BE36C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EBB9C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E6FB38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1E46A0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8FD3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E72EA3F" w14:textId="77777777" w:rsidTr="004B23E9">
        <w:trPr>
          <w:trHeight w:val="584"/>
        </w:trPr>
        <w:tc>
          <w:tcPr>
            <w:tcW w:w="3159" w:type="dxa"/>
          </w:tcPr>
          <w:p w14:paraId="4ED2B38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43F3DC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931EA6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AFAA64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CCA778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E57EE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4046396" w14:textId="77777777" w:rsidTr="004B23E9">
        <w:trPr>
          <w:trHeight w:val="268"/>
        </w:trPr>
        <w:tc>
          <w:tcPr>
            <w:tcW w:w="3159" w:type="dxa"/>
          </w:tcPr>
          <w:p w14:paraId="499176E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C8BA4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35BD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CA4415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246ACD7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583C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25C3F52" w14:textId="77777777" w:rsidTr="004B23E9">
        <w:trPr>
          <w:trHeight w:val="268"/>
        </w:trPr>
        <w:tc>
          <w:tcPr>
            <w:tcW w:w="3159" w:type="dxa"/>
          </w:tcPr>
          <w:p w14:paraId="776D596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390C35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46337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49C22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61A8FF3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54E18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EA2B4ED" w14:textId="77777777" w:rsidTr="004B23E9">
        <w:trPr>
          <w:trHeight w:val="549"/>
        </w:trPr>
        <w:tc>
          <w:tcPr>
            <w:tcW w:w="3159" w:type="dxa"/>
          </w:tcPr>
          <w:p w14:paraId="57F619B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7461F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82CD82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B6CDC3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4A49A6B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68D87E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CE57C88" w14:textId="77777777" w:rsidTr="004B23E9">
        <w:trPr>
          <w:trHeight w:val="549"/>
        </w:trPr>
        <w:tc>
          <w:tcPr>
            <w:tcW w:w="3159" w:type="dxa"/>
          </w:tcPr>
          <w:p w14:paraId="4303E16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6EB2F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8E9C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50D845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29ADA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C95C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E779D3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D395669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4BB4F447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80C24A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4E6105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1EB26C80" w14:textId="77777777" w:rsidTr="004B23E9">
        <w:tc>
          <w:tcPr>
            <w:tcW w:w="9198" w:type="dxa"/>
          </w:tcPr>
          <w:p w14:paraId="090E1AD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D28BB9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6DD5E252" w14:textId="77777777" w:rsidTr="004B23E9">
        <w:tc>
          <w:tcPr>
            <w:tcW w:w="9198" w:type="dxa"/>
          </w:tcPr>
          <w:p w14:paraId="3DF924B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0285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CE592C5" w14:textId="77777777" w:rsidTr="004B23E9">
        <w:tc>
          <w:tcPr>
            <w:tcW w:w="9198" w:type="dxa"/>
          </w:tcPr>
          <w:p w14:paraId="415853B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4911528" w14:textId="77777777" w:rsidR="007706AD" w:rsidRPr="00C03D07" w:rsidRDefault="007741F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1079AE2E" w14:textId="77777777" w:rsidTr="004B23E9">
        <w:tc>
          <w:tcPr>
            <w:tcW w:w="9198" w:type="dxa"/>
          </w:tcPr>
          <w:p w14:paraId="0E3C777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0C0F4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565BAD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ABDDAA4" w14:textId="77777777" w:rsidR="007706AD" w:rsidRPr="00C03D07" w:rsidRDefault="007741F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271BE411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4093358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003A8A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7693DD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B757B81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50FD20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AF8A83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05AFC4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D8C507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AF87D1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9E39F3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C60D6BA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A1A892B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70D0A2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A4BDB6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B2CD8B5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2826CD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332"/>
        <w:gridCol w:w="874"/>
        <w:gridCol w:w="1009"/>
        <w:gridCol w:w="1251"/>
        <w:gridCol w:w="922"/>
        <w:gridCol w:w="1332"/>
        <w:gridCol w:w="874"/>
        <w:gridCol w:w="915"/>
        <w:gridCol w:w="1132"/>
      </w:tblGrid>
      <w:tr w:rsidR="00C27558" w:rsidRPr="004B23E9" w14:paraId="31D869CB" w14:textId="77777777" w:rsidTr="00734232">
        <w:trPr>
          <w:trHeight w:val="917"/>
        </w:trPr>
        <w:tc>
          <w:tcPr>
            <w:tcW w:w="1101" w:type="dxa"/>
            <w:shd w:val="clear" w:color="auto" w:fill="auto"/>
          </w:tcPr>
          <w:p w14:paraId="20978E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130E6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BF876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05F233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B327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6F01A0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C6892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2D50F6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02BCB4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C55AF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E4400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64CD9086" w14:textId="77777777" w:rsidTr="00734232">
        <w:trPr>
          <w:trHeight w:val="296"/>
        </w:trPr>
        <w:tc>
          <w:tcPr>
            <w:tcW w:w="1101" w:type="dxa"/>
            <w:shd w:val="clear" w:color="auto" w:fill="auto"/>
          </w:tcPr>
          <w:p w14:paraId="565F53A8" w14:textId="4BCC8F3D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10/24/2017</w:t>
            </w:r>
          </w:p>
        </w:tc>
        <w:tc>
          <w:tcPr>
            <w:tcW w:w="1101" w:type="dxa"/>
            <w:shd w:val="clear" w:color="auto" w:fill="auto"/>
          </w:tcPr>
          <w:p w14:paraId="221935BD" w14:textId="7168CD99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Intel(INTC)</w:t>
            </w:r>
          </w:p>
        </w:tc>
        <w:tc>
          <w:tcPr>
            <w:tcW w:w="1101" w:type="dxa"/>
            <w:shd w:val="clear" w:color="auto" w:fill="auto"/>
          </w:tcPr>
          <w:p w14:paraId="3C2F681B" w14:textId="5CA45F71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101" w:type="dxa"/>
            <w:shd w:val="clear" w:color="auto" w:fill="auto"/>
          </w:tcPr>
          <w:p w14:paraId="01B9A27D" w14:textId="28EE56FB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$40.98</w:t>
            </w:r>
          </w:p>
        </w:tc>
        <w:tc>
          <w:tcPr>
            <w:tcW w:w="1102" w:type="dxa"/>
            <w:shd w:val="clear" w:color="auto" w:fill="auto"/>
          </w:tcPr>
          <w:p w14:paraId="499B3E3F" w14:textId="5A8BA85C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2048.95</w:t>
            </w:r>
          </w:p>
        </w:tc>
        <w:tc>
          <w:tcPr>
            <w:tcW w:w="1102" w:type="dxa"/>
            <w:shd w:val="clear" w:color="auto" w:fill="auto"/>
          </w:tcPr>
          <w:p w14:paraId="63AFD080" w14:textId="3AC6AEB5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14:paraId="6ADEB8A1" w14:textId="7329350F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14:paraId="7D5DFB89" w14:textId="0EE58274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14:paraId="1987AB23" w14:textId="15CA5550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2" w:type="dxa"/>
            <w:shd w:val="clear" w:color="auto" w:fill="auto"/>
          </w:tcPr>
          <w:p w14:paraId="04BD14A4" w14:textId="0E37A83F" w:rsidR="00C27558" w:rsidRPr="004B23E9" w:rsidRDefault="007342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C27558" w:rsidRPr="004B23E9" w14:paraId="38BB8689" w14:textId="77777777" w:rsidTr="004B23E9">
        <w:tc>
          <w:tcPr>
            <w:tcW w:w="1101" w:type="dxa"/>
            <w:shd w:val="clear" w:color="auto" w:fill="auto"/>
          </w:tcPr>
          <w:p w14:paraId="3D2E40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6642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20C1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B2E1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10D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11C7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2E36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FE8F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D2D9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E3FF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250B31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12B0CF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B9D92C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7715EDAE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738773CC" w14:textId="77777777" w:rsidTr="004B23E9">
        <w:tc>
          <w:tcPr>
            <w:tcW w:w="3456" w:type="dxa"/>
            <w:shd w:val="clear" w:color="auto" w:fill="auto"/>
          </w:tcPr>
          <w:p w14:paraId="1F4C2E4A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8988C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F6405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B2EB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B583F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03283020" w14:textId="77777777" w:rsidTr="004B23E9">
        <w:tc>
          <w:tcPr>
            <w:tcW w:w="3456" w:type="dxa"/>
            <w:shd w:val="clear" w:color="auto" w:fill="auto"/>
          </w:tcPr>
          <w:p w14:paraId="2E72427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06C6B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5E53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C0C0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09C31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A21D0E8" w14:textId="77777777" w:rsidTr="004B23E9">
        <w:tc>
          <w:tcPr>
            <w:tcW w:w="3456" w:type="dxa"/>
            <w:shd w:val="clear" w:color="auto" w:fill="auto"/>
          </w:tcPr>
          <w:p w14:paraId="37CAF82B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09F65F9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E17AC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3795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86F1F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582B0C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DF7B0C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778523C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251CA50" w14:textId="77777777" w:rsidTr="004B23E9">
        <w:trPr>
          <w:trHeight w:val="263"/>
        </w:trPr>
        <w:tc>
          <w:tcPr>
            <w:tcW w:w="6880" w:type="dxa"/>
          </w:tcPr>
          <w:p w14:paraId="524561C3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AC45AC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9DB04B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F214719" w14:textId="77777777" w:rsidTr="004B23E9">
        <w:trPr>
          <w:trHeight w:val="263"/>
        </w:trPr>
        <w:tc>
          <w:tcPr>
            <w:tcW w:w="6880" w:type="dxa"/>
          </w:tcPr>
          <w:p w14:paraId="66CB180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864E0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002F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D15E864" w14:textId="77777777" w:rsidTr="004B23E9">
        <w:trPr>
          <w:trHeight w:val="301"/>
        </w:trPr>
        <w:tc>
          <w:tcPr>
            <w:tcW w:w="6880" w:type="dxa"/>
          </w:tcPr>
          <w:p w14:paraId="2AB1616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1F16A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9B2C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8DF13BF" w14:textId="77777777" w:rsidTr="004B23E9">
        <w:trPr>
          <w:trHeight w:val="263"/>
        </w:trPr>
        <w:tc>
          <w:tcPr>
            <w:tcW w:w="6880" w:type="dxa"/>
          </w:tcPr>
          <w:p w14:paraId="0C811BB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0104D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7C55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451A17A" w14:textId="77777777" w:rsidTr="004B23E9">
        <w:trPr>
          <w:trHeight w:val="250"/>
        </w:trPr>
        <w:tc>
          <w:tcPr>
            <w:tcW w:w="6880" w:type="dxa"/>
          </w:tcPr>
          <w:p w14:paraId="510579A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5A17D6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9C25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4D4F518" w14:textId="77777777" w:rsidTr="004B23E9">
        <w:trPr>
          <w:trHeight w:val="263"/>
        </w:trPr>
        <w:tc>
          <w:tcPr>
            <w:tcW w:w="6880" w:type="dxa"/>
          </w:tcPr>
          <w:p w14:paraId="4AAC662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2D73B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2502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FAAAC12" w14:textId="77777777" w:rsidTr="004B23E9">
        <w:trPr>
          <w:trHeight w:val="275"/>
        </w:trPr>
        <w:tc>
          <w:tcPr>
            <w:tcW w:w="6880" w:type="dxa"/>
          </w:tcPr>
          <w:p w14:paraId="28CB865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2EE86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36D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854B517" w14:textId="77777777" w:rsidTr="004B23E9">
        <w:trPr>
          <w:trHeight w:val="275"/>
        </w:trPr>
        <w:tc>
          <w:tcPr>
            <w:tcW w:w="6880" w:type="dxa"/>
          </w:tcPr>
          <w:p w14:paraId="7197F97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E4A3C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056D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B40C39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A45AA85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DAB728D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7F0D301E" w14:textId="77777777" w:rsidTr="005A2CD3">
        <w:tc>
          <w:tcPr>
            <w:tcW w:w="7196" w:type="dxa"/>
            <w:shd w:val="clear" w:color="auto" w:fill="auto"/>
          </w:tcPr>
          <w:p w14:paraId="45567AF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1B742B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0E877E8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4E7840A8" w14:textId="77777777" w:rsidTr="005A2CD3">
        <w:tc>
          <w:tcPr>
            <w:tcW w:w="7196" w:type="dxa"/>
            <w:shd w:val="clear" w:color="auto" w:fill="auto"/>
          </w:tcPr>
          <w:p w14:paraId="37FBE882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139592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85DF3C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5E0F2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6553FA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F78B71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5151F9D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6A823B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1397BE4" w14:textId="77777777" w:rsidTr="00C22C37">
        <w:trPr>
          <w:trHeight w:val="318"/>
        </w:trPr>
        <w:tc>
          <w:tcPr>
            <w:tcW w:w="6194" w:type="dxa"/>
          </w:tcPr>
          <w:p w14:paraId="1F12F41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2BDED8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F10C3E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5327F6" w14:textId="77777777" w:rsidTr="00C22C37">
        <w:trPr>
          <w:trHeight w:val="303"/>
        </w:trPr>
        <w:tc>
          <w:tcPr>
            <w:tcW w:w="6194" w:type="dxa"/>
          </w:tcPr>
          <w:p w14:paraId="4552D28A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563C39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4C6322" w14:textId="77777777" w:rsidTr="00C22C37">
        <w:trPr>
          <w:trHeight w:val="304"/>
        </w:trPr>
        <w:tc>
          <w:tcPr>
            <w:tcW w:w="6194" w:type="dxa"/>
          </w:tcPr>
          <w:p w14:paraId="2430D35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029B68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CD273C3" w14:textId="77777777" w:rsidTr="00C22C37">
        <w:trPr>
          <w:trHeight w:val="318"/>
        </w:trPr>
        <w:tc>
          <w:tcPr>
            <w:tcW w:w="6194" w:type="dxa"/>
          </w:tcPr>
          <w:p w14:paraId="1C84067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FF9CA4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DD6A82" w14:textId="77777777" w:rsidTr="00C22C37">
        <w:trPr>
          <w:trHeight w:val="303"/>
        </w:trPr>
        <w:tc>
          <w:tcPr>
            <w:tcW w:w="6194" w:type="dxa"/>
          </w:tcPr>
          <w:p w14:paraId="30AFFBD9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A5D7EF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1047CC" w14:textId="77777777" w:rsidTr="00C22C37">
        <w:trPr>
          <w:trHeight w:val="318"/>
        </w:trPr>
        <w:tc>
          <w:tcPr>
            <w:tcW w:w="6194" w:type="dxa"/>
          </w:tcPr>
          <w:p w14:paraId="0C4BB25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F05F83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547B96" w14:textId="77777777" w:rsidTr="00C22C37">
        <w:trPr>
          <w:trHeight w:val="303"/>
        </w:trPr>
        <w:tc>
          <w:tcPr>
            <w:tcW w:w="6194" w:type="dxa"/>
          </w:tcPr>
          <w:p w14:paraId="129F339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08A7FC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045164" w14:textId="77777777" w:rsidTr="00C22C37">
        <w:trPr>
          <w:trHeight w:val="318"/>
        </w:trPr>
        <w:tc>
          <w:tcPr>
            <w:tcW w:w="6194" w:type="dxa"/>
          </w:tcPr>
          <w:p w14:paraId="30160D3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9061FF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D0ADCE" w14:textId="77777777" w:rsidTr="00C22C37">
        <w:trPr>
          <w:trHeight w:val="318"/>
        </w:trPr>
        <w:tc>
          <w:tcPr>
            <w:tcW w:w="6194" w:type="dxa"/>
          </w:tcPr>
          <w:p w14:paraId="4FB358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E4F35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E846B82" w14:textId="77777777" w:rsidTr="00C22C37">
        <w:trPr>
          <w:trHeight w:val="318"/>
        </w:trPr>
        <w:tc>
          <w:tcPr>
            <w:tcW w:w="6194" w:type="dxa"/>
          </w:tcPr>
          <w:p w14:paraId="73A87C9E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1C1AF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08BDA9" w14:textId="77777777" w:rsidTr="00C22C37">
        <w:trPr>
          <w:trHeight w:val="318"/>
        </w:trPr>
        <w:tc>
          <w:tcPr>
            <w:tcW w:w="6194" w:type="dxa"/>
          </w:tcPr>
          <w:p w14:paraId="591D12DF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B69DB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B39DD31" w14:textId="77777777" w:rsidTr="00C22C37">
        <w:trPr>
          <w:trHeight w:val="318"/>
        </w:trPr>
        <w:tc>
          <w:tcPr>
            <w:tcW w:w="6194" w:type="dxa"/>
          </w:tcPr>
          <w:p w14:paraId="6560BE1B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69F7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7E32AE" w14:textId="77777777" w:rsidTr="00C22C37">
        <w:trPr>
          <w:trHeight w:val="318"/>
        </w:trPr>
        <w:tc>
          <w:tcPr>
            <w:tcW w:w="6194" w:type="dxa"/>
          </w:tcPr>
          <w:p w14:paraId="35E7697B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9C674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B75EE4" w14:textId="77777777" w:rsidTr="00C22C37">
        <w:trPr>
          <w:trHeight w:val="318"/>
        </w:trPr>
        <w:tc>
          <w:tcPr>
            <w:tcW w:w="6194" w:type="dxa"/>
          </w:tcPr>
          <w:p w14:paraId="0D6B026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D46C316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EB715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64ADE3" w14:textId="77777777" w:rsidTr="00C22C37">
        <w:trPr>
          <w:trHeight w:val="318"/>
        </w:trPr>
        <w:tc>
          <w:tcPr>
            <w:tcW w:w="6194" w:type="dxa"/>
          </w:tcPr>
          <w:p w14:paraId="25C02978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803B5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46EDACF" w14:textId="77777777" w:rsidTr="00C22C37">
        <w:trPr>
          <w:trHeight w:val="318"/>
        </w:trPr>
        <w:tc>
          <w:tcPr>
            <w:tcW w:w="6194" w:type="dxa"/>
          </w:tcPr>
          <w:p w14:paraId="2E6FA5B2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C347B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48A8533" w14:textId="77777777" w:rsidTr="00C22C37">
        <w:trPr>
          <w:trHeight w:val="318"/>
        </w:trPr>
        <w:tc>
          <w:tcPr>
            <w:tcW w:w="6194" w:type="dxa"/>
          </w:tcPr>
          <w:p w14:paraId="3BCD2079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763A3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CDE9FE" w14:textId="77777777" w:rsidTr="00C22C37">
        <w:trPr>
          <w:trHeight w:val="318"/>
        </w:trPr>
        <w:tc>
          <w:tcPr>
            <w:tcW w:w="6194" w:type="dxa"/>
          </w:tcPr>
          <w:p w14:paraId="6124EA90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0478B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967209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D9DD63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FA1CF64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DFE4D70" w14:textId="77777777" w:rsidTr="004416C2">
        <w:trPr>
          <w:trHeight w:val="269"/>
        </w:trPr>
        <w:tc>
          <w:tcPr>
            <w:tcW w:w="738" w:type="dxa"/>
          </w:tcPr>
          <w:p w14:paraId="3B2FE03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6BA38F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28F79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AE04E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434C724C" w14:textId="77777777" w:rsidTr="004416C2">
        <w:trPr>
          <w:trHeight w:val="269"/>
        </w:trPr>
        <w:tc>
          <w:tcPr>
            <w:tcW w:w="738" w:type="dxa"/>
          </w:tcPr>
          <w:p w14:paraId="3FED746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397DF3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5B69F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FC33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2DDABAE" w14:textId="77777777" w:rsidTr="004416C2">
        <w:trPr>
          <w:trHeight w:val="269"/>
        </w:trPr>
        <w:tc>
          <w:tcPr>
            <w:tcW w:w="738" w:type="dxa"/>
          </w:tcPr>
          <w:p w14:paraId="66C9A7D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1382EC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6876E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A6E64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62B5C07" w14:textId="77777777" w:rsidTr="004416C2">
        <w:trPr>
          <w:trHeight w:val="269"/>
        </w:trPr>
        <w:tc>
          <w:tcPr>
            <w:tcW w:w="738" w:type="dxa"/>
          </w:tcPr>
          <w:p w14:paraId="7D10034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A5ACF8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D836F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C0D80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1062853" w14:textId="77777777" w:rsidTr="004416C2">
        <w:trPr>
          <w:trHeight w:val="269"/>
        </w:trPr>
        <w:tc>
          <w:tcPr>
            <w:tcW w:w="738" w:type="dxa"/>
          </w:tcPr>
          <w:p w14:paraId="5876653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114CA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B5686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720A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F0639DA" w14:textId="77777777" w:rsidTr="004416C2">
        <w:trPr>
          <w:trHeight w:val="269"/>
        </w:trPr>
        <w:tc>
          <w:tcPr>
            <w:tcW w:w="738" w:type="dxa"/>
          </w:tcPr>
          <w:p w14:paraId="0445CB4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4931A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6FB92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1E93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008CAEA" w14:textId="77777777" w:rsidTr="004416C2">
        <w:trPr>
          <w:trHeight w:val="269"/>
        </w:trPr>
        <w:tc>
          <w:tcPr>
            <w:tcW w:w="738" w:type="dxa"/>
          </w:tcPr>
          <w:p w14:paraId="5CE65F9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CED5C2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F4FE2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C75B5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BF1081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C5D3B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FE9219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DBB94E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04B0D1E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A433D8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09B05E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63D734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E7C9C9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D9074B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9D9A5B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E441007" w14:textId="77777777" w:rsidTr="005B04A7">
        <w:trPr>
          <w:trHeight w:val="243"/>
        </w:trPr>
        <w:tc>
          <w:tcPr>
            <w:tcW w:w="9359" w:type="dxa"/>
            <w:gridSpan w:val="2"/>
          </w:tcPr>
          <w:p w14:paraId="0DB6F0E4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1258E19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427B508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5127E38" w14:textId="77777777" w:rsidTr="005B04A7">
        <w:trPr>
          <w:trHeight w:val="243"/>
        </w:trPr>
        <w:tc>
          <w:tcPr>
            <w:tcW w:w="6671" w:type="dxa"/>
          </w:tcPr>
          <w:p w14:paraId="76D3A7C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14:paraId="30D8B7D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4F8D93D" w14:textId="77777777" w:rsidTr="005B04A7">
        <w:trPr>
          <w:trHeight w:val="196"/>
        </w:trPr>
        <w:tc>
          <w:tcPr>
            <w:tcW w:w="6671" w:type="dxa"/>
          </w:tcPr>
          <w:p w14:paraId="3180D12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35E4C8D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B103765" w14:textId="77777777" w:rsidTr="005B04A7">
        <w:trPr>
          <w:trHeight w:val="196"/>
        </w:trPr>
        <w:tc>
          <w:tcPr>
            <w:tcW w:w="6671" w:type="dxa"/>
          </w:tcPr>
          <w:p w14:paraId="79B2AE6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6DAB7C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FC95D6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666D069B" w14:textId="77777777" w:rsidTr="005B04A7">
        <w:trPr>
          <w:trHeight w:val="196"/>
        </w:trPr>
        <w:tc>
          <w:tcPr>
            <w:tcW w:w="6671" w:type="dxa"/>
          </w:tcPr>
          <w:p w14:paraId="0829D96A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48866211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3D8ED99" w14:textId="77777777" w:rsidTr="005B04A7">
        <w:trPr>
          <w:trHeight w:val="196"/>
        </w:trPr>
        <w:tc>
          <w:tcPr>
            <w:tcW w:w="6671" w:type="dxa"/>
          </w:tcPr>
          <w:p w14:paraId="7FA35FB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99CEA6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0FDA66E" w14:textId="77777777" w:rsidTr="005B04A7">
        <w:trPr>
          <w:trHeight w:val="196"/>
        </w:trPr>
        <w:tc>
          <w:tcPr>
            <w:tcW w:w="6671" w:type="dxa"/>
          </w:tcPr>
          <w:p w14:paraId="441FD64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46D525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F28C09F" w14:textId="77777777" w:rsidTr="005B04A7">
        <w:trPr>
          <w:trHeight w:val="196"/>
        </w:trPr>
        <w:tc>
          <w:tcPr>
            <w:tcW w:w="6671" w:type="dxa"/>
          </w:tcPr>
          <w:p w14:paraId="5DE6B25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7654680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A4743AE" w14:textId="77777777" w:rsidTr="005B04A7">
        <w:trPr>
          <w:trHeight w:val="243"/>
        </w:trPr>
        <w:tc>
          <w:tcPr>
            <w:tcW w:w="6671" w:type="dxa"/>
          </w:tcPr>
          <w:p w14:paraId="79725E0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338D998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20F6C885" w14:textId="77777777" w:rsidTr="005B04A7">
        <w:trPr>
          <w:trHeight w:val="261"/>
        </w:trPr>
        <w:tc>
          <w:tcPr>
            <w:tcW w:w="6671" w:type="dxa"/>
          </w:tcPr>
          <w:p w14:paraId="7AFC452C" w14:textId="77777777" w:rsidR="008F64D5" w:rsidRPr="00C22C37" w:rsidRDefault="008F64D5" w:rsidP="003542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AF6967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A00BCD7" w14:textId="77777777" w:rsidTr="005B04A7">
        <w:trPr>
          <w:trHeight w:val="243"/>
        </w:trPr>
        <w:tc>
          <w:tcPr>
            <w:tcW w:w="6671" w:type="dxa"/>
          </w:tcPr>
          <w:p w14:paraId="36774AC4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97C20BD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427BFB9" w14:textId="77777777" w:rsidTr="005B04A7">
        <w:trPr>
          <w:trHeight w:val="243"/>
        </w:trPr>
        <w:tc>
          <w:tcPr>
            <w:tcW w:w="6671" w:type="dxa"/>
          </w:tcPr>
          <w:p w14:paraId="1959573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13732A3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235046FB" w14:textId="77777777" w:rsidTr="005B04A7">
        <w:trPr>
          <w:trHeight w:val="261"/>
        </w:trPr>
        <w:tc>
          <w:tcPr>
            <w:tcW w:w="6671" w:type="dxa"/>
          </w:tcPr>
          <w:p w14:paraId="43F2EF1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9CAA80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E9E207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429010D" w14:textId="77777777" w:rsidTr="005B04A7">
        <w:trPr>
          <w:trHeight w:val="261"/>
        </w:trPr>
        <w:tc>
          <w:tcPr>
            <w:tcW w:w="6671" w:type="dxa"/>
          </w:tcPr>
          <w:p w14:paraId="59BFC52D" w14:textId="77777777" w:rsidR="008F64D5" w:rsidRPr="00C22C37" w:rsidRDefault="008F64D5" w:rsidP="003542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2CFC3FD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5E825052" w14:textId="77777777" w:rsidTr="005B04A7">
        <w:trPr>
          <w:trHeight w:val="261"/>
        </w:trPr>
        <w:tc>
          <w:tcPr>
            <w:tcW w:w="6671" w:type="dxa"/>
          </w:tcPr>
          <w:p w14:paraId="141A3E8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DDE26C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48504430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A54BC9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FD35D1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AA8428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40E28B1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3BBF61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4529C51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E7B609E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E36760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59A75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C76213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AE59FB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62DDE3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8B1D10C" w14:textId="764E9701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2A8E6" w14:textId="77777777" w:rsidR="00503774" w:rsidRDefault="00503774" w:rsidP="00E2132C">
      <w:r>
        <w:separator/>
      </w:r>
    </w:p>
  </w:endnote>
  <w:endnote w:type="continuationSeparator" w:id="0">
    <w:p w14:paraId="51D3129A" w14:textId="77777777" w:rsidR="00503774" w:rsidRDefault="0050377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72B10D" w14:textId="77777777" w:rsidR="00604BAE" w:rsidRDefault="00604B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FF113F" w14:textId="77777777" w:rsidR="00604BAE" w:rsidRDefault="00604B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456957" w14:textId="77777777" w:rsidR="00604BAE" w:rsidRPr="00A000E0" w:rsidRDefault="00604B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1E70513" w14:textId="77777777" w:rsidR="00604BAE" w:rsidRDefault="00604BAE" w:rsidP="00B23708">
    <w:pPr>
      <w:ind w:right="288"/>
      <w:jc w:val="center"/>
      <w:rPr>
        <w:rFonts w:ascii="Cambria" w:hAnsi="Cambria"/>
      </w:rPr>
    </w:pPr>
  </w:p>
  <w:p w14:paraId="36BA74E8" w14:textId="77777777" w:rsidR="00604BAE" w:rsidRDefault="00604BAE" w:rsidP="00B23708">
    <w:pPr>
      <w:ind w:right="288"/>
      <w:jc w:val="center"/>
      <w:rPr>
        <w:rFonts w:ascii="Cambria" w:hAnsi="Cambria"/>
      </w:rPr>
    </w:pPr>
  </w:p>
  <w:p w14:paraId="2A23BB4E" w14:textId="77777777" w:rsidR="00604BAE" w:rsidRPr="002B2F01" w:rsidRDefault="00503774" w:rsidP="00B23708">
    <w:pPr>
      <w:ind w:right="288"/>
      <w:jc w:val="center"/>
      <w:rPr>
        <w:sz w:val="22"/>
      </w:rPr>
    </w:pPr>
    <w:r>
      <w:rPr>
        <w:szCs w:val="16"/>
      </w:rPr>
      <w:pict w14:anchorId="24C4DF3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2FB432F3" w14:textId="77777777" w:rsidR="00604BAE" w:rsidRDefault="00604B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548F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04BAE">
      <w:rPr>
        <w:szCs w:val="16"/>
      </w:rPr>
      <w:t xml:space="preserve">Write to us at: </w:t>
    </w:r>
    <w:hyperlink r:id="rId1" w:history="1">
      <w:r w:rsidR="00604BAE" w:rsidRPr="000A098A">
        <w:rPr>
          <w:rStyle w:val="Hyperlink"/>
          <w:szCs w:val="16"/>
        </w:rPr>
        <w:t>contact@gtaxfile.com</w:t>
      </w:r>
    </w:hyperlink>
    <w:r w:rsidR="00604BAE">
      <w:rPr>
        <w:szCs w:val="16"/>
      </w:rPr>
      <w:t xml:space="preserve"> </w:t>
    </w:r>
    <w:r w:rsidR="00604BAE" w:rsidRPr="002B2F01">
      <w:rPr>
        <w:szCs w:val="16"/>
      </w:rPr>
      <w:t xml:space="preserve">or call us at </w:t>
    </w:r>
    <w:r w:rsidR="00604BA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4B60" w14:textId="77777777" w:rsidR="00503774" w:rsidRDefault="00503774" w:rsidP="00E2132C">
      <w:r>
        <w:separator/>
      </w:r>
    </w:p>
  </w:footnote>
  <w:footnote w:type="continuationSeparator" w:id="0">
    <w:p w14:paraId="6705B940" w14:textId="77777777" w:rsidR="00503774" w:rsidRDefault="0050377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B22C7F6" w14:textId="77777777" w:rsidR="00604BAE" w:rsidRDefault="00604BAE">
    <w:pPr>
      <w:pStyle w:val="Header"/>
    </w:pPr>
  </w:p>
  <w:p w14:paraId="605DFD2F" w14:textId="77777777" w:rsidR="00604BAE" w:rsidRDefault="00604BAE">
    <w:pPr>
      <w:pStyle w:val="Header"/>
    </w:pPr>
  </w:p>
  <w:p w14:paraId="10C6E598" w14:textId="77777777" w:rsidR="00604BAE" w:rsidRDefault="0050377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FF4BBC1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04BAE">
      <w:rPr>
        <w:noProof/>
      </w:rPr>
      <w:drawing>
        <wp:inline distT="0" distB="0" distL="0" distR="0" wp14:anchorId="4AD3B46D" wp14:editId="36BDA738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4BAE">
      <w:tab/>
      <w:t xml:space="preserve">                      </w:t>
    </w:r>
    <w:r w:rsidR="00604BA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8.2pt;height:31.3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A00F2"/>
    <w:multiLevelType w:val="hybridMultilevel"/>
    <w:tmpl w:val="058E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4A1A"/>
    <w:rsid w:val="000062C6"/>
    <w:rsid w:val="000137F7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4EA9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0629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2EB8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798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42AB"/>
    <w:rsid w:val="00357C45"/>
    <w:rsid w:val="00362873"/>
    <w:rsid w:val="00364B4A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1F6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B14"/>
    <w:rsid w:val="004C04DB"/>
    <w:rsid w:val="004C39A4"/>
    <w:rsid w:val="004C50E2"/>
    <w:rsid w:val="004D4477"/>
    <w:rsid w:val="004E16AC"/>
    <w:rsid w:val="004E30DC"/>
    <w:rsid w:val="004E3209"/>
    <w:rsid w:val="004E485D"/>
    <w:rsid w:val="004F00D6"/>
    <w:rsid w:val="005004B6"/>
    <w:rsid w:val="00500F77"/>
    <w:rsid w:val="00503774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979A9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4BAE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5BCD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79D2"/>
    <w:rsid w:val="006E7C33"/>
    <w:rsid w:val="006F28EE"/>
    <w:rsid w:val="006F3254"/>
    <w:rsid w:val="006F40C4"/>
    <w:rsid w:val="006F622F"/>
    <w:rsid w:val="00700066"/>
    <w:rsid w:val="00704A4A"/>
    <w:rsid w:val="007144DA"/>
    <w:rsid w:val="007237E9"/>
    <w:rsid w:val="00734232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1F4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7755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5BD9"/>
    <w:rsid w:val="009B4845"/>
    <w:rsid w:val="009B4CB6"/>
    <w:rsid w:val="009B7D88"/>
    <w:rsid w:val="009C5490"/>
    <w:rsid w:val="009C5F02"/>
    <w:rsid w:val="009C6CE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0ED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164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48FC"/>
    <w:rsid w:val="00B56012"/>
    <w:rsid w:val="00B6045F"/>
    <w:rsid w:val="00B60B1B"/>
    <w:rsid w:val="00B647D6"/>
    <w:rsid w:val="00B64CD8"/>
    <w:rsid w:val="00B65B34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48B5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AC4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50A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2B796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1DED-9A76-C246-B833-84AA70BB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68</TotalTime>
  <Pages>10</Pages>
  <Words>1960</Words>
  <Characters>11172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Gaurav Prasad</cp:lastModifiedBy>
  <cp:revision>7</cp:revision>
  <cp:lastPrinted>2017-11-30T17:51:00Z</cp:lastPrinted>
  <dcterms:created xsi:type="dcterms:W3CDTF">2017-12-14T10:41:00Z</dcterms:created>
  <dcterms:modified xsi:type="dcterms:W3CDTF">2018-01-27T15:40:00Z</dcterms:modified>
</cp:coreProperties>
</file>