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40"/>
        <w:gridCol w:w="2434"/>
        <w:gridCol w:w="2348"/>
        <w:gridCol w:w="1372"/>
        <w:gridCol w:w="1233"/>
        <w:gridCol w:w="1289"/>
      </w:tblGrid>
      <w:tr w:rsidR="00D22C6A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22C6A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Sudhir Appasaheb</w:t>
            </w:r>
          </w:p>
        </w:tc>
        <w:tc>
          <w:tcPr>
            <w:tcW w:w="1530" w:type="dxa"/>
          </w:tcPr>
          <w:p w:rsidR="00ED0124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Rashmi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Siddanna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Nimbalkar</w:t>
            </w:r>
          </w:p>
        </w:tc>
        <w:tc>
          <w:tcPr>
            <w:tcW w:w="1530" w:type="dxa"/>
          </w:tcPr>
          <w:p w:rsidR="00ED0124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644 29 6523</w:t>
            </w:r>
          </w:p>
        </w:tc>
        <w:tc>
          <w:tcPr>
            <w:tcW w:w="1530" w:type="dxa"/>
          </w:tcPr>
          <w:p w:rsidR="00ED0124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486 93 7384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01/25/1984</w:t>
            </w:r>
          </w:p>
        </w:tc>
        <w:tc>
          <w:tcPr>
            <w:tcW w:w="1530" w:type="dxa"/>
          </w:tcPr>
          <w:p w:rsidR="00ED0124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01/01/1986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D22C6A" w:rsidRPr="00C03D07" w:rsidRDefault="00D22C6A" w:rsidP="00D22C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D22C6A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3323 Denali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D22C6A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Texas</w:t>
            </w:r>
          </w:p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75063</w:t>
            </w:r>
          </w:p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22C6A" w:rsidRDefault="00D22C6A" w:rsidP="00D22C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3323 Denali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D22C6A" w:rsidRDefault="00D22C6A" w:rsidP="00D22C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Texas</w:t>
            </w:r>
          </w:p>
          <w:p w:rsidR="00D22C6A" w:rsidRPr="00C03D07" w:rsidRDefault="00D22C6A" w:rsidP="00D22C6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75063</w:t>
            </w:r>
          </w:p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214-449-3778</w:t>
            </w:r>
          </w:p>
        </w:tc>
        <w:tc>
          <w:tcPr>
            <w:tcW w:w="153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972-971-7765</w:t>
            </w:r>
          </w:p>
        </w:tc>
        <w:tc>
          <w:tcPr>
            <w:tcW w:w="171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Nimbalkar.sudhir@gmail.com</w:t>
            </w:r>
          </w:p>
        </w:tc>
        <w:tc>
          <w:tcPr>
            <w:tcW w:w="153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Rashmi.sbiradar@gmail.com</w:t>
            </w:r>
          </w:p>
        </w:tc>
        <w:tc>
          <w:tcPr>
            <w:tcW w:w="171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06 March 2011</w:t>
            </w:r>
          </w:p>
        </w:tc>
        <w:tc>
          <w:tcPr>
            <w:tcW w:w="153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 Dec 2011</w:t>
            </w:r>
          </w:p>
        </w:tc>
        <w:tc>
          <w:tcPr>
            <w:tcW w:w="171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 July 2011</w:t>
            </w:r>
          </w:p>
        </w:tc>
        <w:tc>
          <w:tcPr>
            <w:tcW w:w="153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 July 2011</w:t>
            </w:r>
          </w:p>
        </w:tc>
        <w:tc>
          <w:tcPr>
            <w:tcW w:w="171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Jointly</w:t>
            </w:r>
          </w:p>
        </w:tc>
        <w:tc>
          <w:tcPr>
            <w:tcW w:w="153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22C6A" w:rsidRPr="00C03D07" w:rsidTr="00DA1387">
        <w:tc>
          <w:tcPr>
            <w:tcW w:w="280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22C6A" w:rsidRPr="00C03D07" w:rsidRDefault="00D22C6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D3341" w:rsidRPr="00C03D07" w:rsidTr="001D05D6">
        <w:trPr>
          <w:trHeight w:val="622"/>
        </w:trPr>
        <w:tc>
          <w:tcPr>
            <w:tcW w:w="918" w:type="dxa"/>
          </w:tcPr>
          <w:p w:rsidR="004D3341" w:rsidRPr="00C03D07" w:rsidRDefault="004D3341" w:rsidP="004D334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900" w:type="dxa"/>
          </w:tcPr>
          <w:p w:rsidR="004D3341" w:rsidRPr="00C03D07" w:rsidRDefault="004D3341" w:rsidP="004D334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</w:tr>
      <w:tr w:rsidR="004D3341" w:rsidRPr="00C03D07" w:rsidTr="001D05D6">
        <w:trPr>
          <w:trHeight w:val="592"/>
        </w:trPr>
        <w:tc>
          <w:tcPr>
            <w:tcW w:w="918" w:type="dxa"/>
          </w:tcPr>
          <w:p w:rsidR="004D3341" w:rsidRPr="00C03D07" w:rsidRDefault="004D3341" w:rsidP="004D334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900" w:type="dxa"/>
          </w:tcPr>
          <w:p w:rsidR="004D3341" w:rsidRPr="00C03D07" w:rsidRDefault="004D3341" w:rsidP="004D334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</w:tr>
      <w:tr w:rsidR="004D3341" w:rsidRPr="00C03D07" w:rsidTr="001D05D6">
        <w:trPr>
          <w:trHeight w:val="592"/>
        </w:trPr>
        <w:tc>
          <w:tcPr>
            <w:tcW w:w="918" w:type="dxa"/>
          </w:tcPr>
          <w:p w:rsidR="004D3341" w:rsidRPr="00C03D07" w:rsidRDefault="004D3341" w:rsidP="004D334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900" w:type="dxa"/>
          </w:tcPr>
          <w:p w:rsidR="004D3341" w:rsidRPr="00C03D07" w:rsidRDefault="004D3341" w:rsidP="004D334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980" w:type="dxa"/>
          </w:tcPr>
          <w:p w:rsidR="004D3341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4D3341" w:rsidRPr="004D3341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3341"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  <w:p w:rsidR="004D3341" w:rsidRPr="004D3341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33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211 Quality Cir, </w:t>
            </w:r>
          </w:p>
          <w:p w:rsidR="004D3341" w:rsidRPr="004D3341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3341">
              <w:rPr>
                <w:rFonts w:ascii="Calibri" w:hAnsi="Calibri" w:cs="Calibri"/>
                <w:color w:val="000000"/>
                <w:sz w:val="24"/>
                <w:szCs w:val="24"/>
              </w:rPr>
              <w:t>College Station, TX</w:t>
            </w:r>
          </w:p>
          <w:p w:rsidR="00685178" w:rsidRPr="00C03D07" w:rsidRDefault="004D3341" w:rsidP="004D334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3341">
              <w:rPr>
                <w:rFonts w:ascii="Calibri" w:hAnsi="Calibri" w:cs="Calibri"/>
                <w:color w:val="000000"/>
                <w:sz w:val="24"/>
                <w:szCs w:val="24"/>
              </w:rPr>
              <w:t>77845</w:t>
            </w:r>
          </w:p>
        </w:tc>
        <w:tc>
          <w:tcPr>
            <w:tcW w:w="1546" w:type="dxa"/>
          </w:tcPr>
          <w:p w:rsidR="00685178" w:rsidRPr="00C03D07" w:rsidRDefault="004D334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Senior Analyst </w:t>
            </w:r>
          </w:p>
        </w:tc>
        <w:tc>
          <w:tcPr>
            <w:tcW w:w="1648" w:type="dxa"/>
          </w:tcPr>
          <w:p w:rsidR="00685178" w:rsidRPr="00C03D07" w:rsidRDefault="005B331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11/24/14</w:t>
            </w:r>
          </w:p>
        </w:tc>
        <w:tc>
          <w:tcPr>
            <w:tcW w:w="1441" w:type="dxa"/>
          </w:tcPr>
          <w:p w:rsidR="00685178" w:rsidRPr="00C03D07" w:rsidRDefault="005B331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4D334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D334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5B3315" w:rsidRPr="005B3315" w:rsidRDefault="005B3315" w:rsidP="005B331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B3315">
              <w:rPr>
                <w:rFonts w:ascii="Calibri" w:hAnsi="Calibri" w:cs="Calibri"/>
                <w:color w:val="000000"/>
                <w:sz w:val="24"/>
                <w:szCs w:val="24"/>
              </w:rPr>
              <w:t>Collabera</w:t>
            </w:r>
            <w:proofErr w:type="spellEnd"/>
            <w:r w:rsidRPr="005B331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3315"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  <w:p w:rsidR="005B3315" w:rsidRPr="005B3315" w:rsidRDefault="005B3315" w:rsidP="005B331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3315">
              <w:rPr>
                <w:rFonts w:ascii="Calibri" w:hAnsi="Calibri" w:cs="Calibri"/>
                <w:color w:val="000000"/>
                <w:sz w:val="24"/>
                <w:szCs w:val="24"/>
              </w:rPr>
              <w:t>110 Allen Rd,</w:t>
            </w:r>
          </w:p>
          <w:p w:rsidR="005B3315" w:rsidRPr="005B3315" w:rsidRDefault="005B3315" w:rsidP="005B331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331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Basking Ridge, NJ </w:t>
            </w:r>
          </w:p>
          <w:p w:rsidR="00685178" w:rsidRPr="00C03D07" w:rsidRDefault="005B3315" w:rsidP="005B331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3315">
              <w:rPr>
                <w:rFonts w:ascii="Calibri" w:hAnsi="Calibri" w:cs="Calibri"/>
                <w:color w:val="000000"/>
                <w:sz w:val="24"/>
                <w:szCs w:val="24"/>
              </w:rPr>
              <w:t>07920</w:t>
            </w:r>
          </w:p>
        </w:tc>
        <w:tc>
          <w:tcPr>
            <w:tcW w:w="1546" w:type="dxa"/>
          </w:tcPr>
          <w:p w:rsidR="00685178" w:rsidRPr="00C03D07" w:rsidRDefault="005B331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Scrum Master</w:t>
            </w:r>
          </w:p>
        </w:tc>
        <w:tc>
          <w:tcPr>
            <w:tcW w:w="1648" w:type="dxa"/>
          </w:tcPr>
          <w:p w:rsidR="00685178" w:rsidRPr="00C03D07" w:rsidRDefault="005B331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08/30/2016</w:t>
            </w:r>
          </w:p>
        </w:tc>
        <w:tc>
          <w:tcPr>
            <w:tcW w:w="1441" w:type="dxa"/>
          </w:tcPr>
          <w:p w:rsidR="00685178" w:rsidRPr="00C03D07" w:rsidRDefault="005B331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4D334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D334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936"/>
        <w:gridCol w:w="1492"/>
        <w:gridCol w:w="1136"/>
      </w:tblGrid>
      <w:tr w:rsidR="005A093C" w:rsidRPr="00C03D07" w:rsidTr="006919DA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9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492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6919DA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919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Sabre Corp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5A093C" w:rsidRPr="00C03D07" w:rsidRDefault="006919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Southwest Airline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6919DA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919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Southlake,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5A093C" w:rsidRPr="00C03D07" w:rsidRDefault="006919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Dallas,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  <w:proofErr w:type="spellEnd"/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6919DA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919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5A093C" w:rsidRPr="00C03D07" w:rsidRDefault="006919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08/30/2016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6919DA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919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5A093C" w:rsidRPr="00C03D07" w:rsidRDefault="006919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6919DA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919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5A093C" w:rsidRPr="00C03D07" w:rsidRDefault="006919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6919DA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6919DA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32F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5A093C" w:rsidRPr="00C03D07" w:rsidRDefault="00732F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6919DA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6919DA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32F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5A093C" w:rsidRPr="00C03D07" w:rsidRDefault="00732F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6919DA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732F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C23297" w:rsidRPr="00C03D07" w:rsidRDefault="00732F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6919DA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32F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C23297" w:rsidRPr="00C03D07" w:rsidRDefault="00732F1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167D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 Per Month</w:t>
            </w:r>
          </w:p>
        </w:tc>
        <w:tc>
          <w:tcPr>
            <w:tcW w:w="1818" w:type="dxa"/>
          </w:tcPr>
          <w:p w:rsidR="00B95496" w:rsidRPr="00C03D07" w:rsidRDefault="00167D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167D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color w:val="606265"/>
                <w:shd w:val="clear" w:color="auto" w:fill="FFFFFF"/>
              </w:rPr>
              <w:t>$12,238.05</w:t>
            </w: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265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$15,070.04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65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Explorer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65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Ford 2012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65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65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265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65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 Cooper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65F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 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17E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17E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217E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11/2014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217E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$645.00</w:t>
            </w:r>
          </w:p>
        </w:tc>
        <w:tc>
          <w:tcPr>
            <w:tcW w:w="2427" w:type="dxa"/>
          </w:tcPr>
          <w:p w:rsidR="00B95496" w:rsidRPr="00C03D07" w:rsidRDefault="00217E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06/06/17</w:t>
            </w:r>
          </w:p>
        </w:tc>
        <w:tc>
          <w:tcPr>
            <w:tcW w:w="3276" w:type="dxa"/>
          </w:tcPr>
          <w:p w:rsidR="00B95496" w:rsidRPr="00C03D07" w:rsidRDefault="00217EA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217E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217E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17E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:rsidR="00E059E1" w:rsidRPr="00C03D07" w:rsidRDefault="00217E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217E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1225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217E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217EA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217EA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217EA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217EA4" w:rsidRPr="005A2CD3" w:rsidRDefault="00217E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217EA4" w:rsidRPr="005A2CD3" w:rsidRDefault="00217E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217E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217E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22C6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22C6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DE" w:rsidRDefault="00B450DE" w:rsidP="00E2132C">
      <w:r>
        <w:separator/>
      </w:r>
    </w:p>
  </w:endnote>
  <w:endnote w:type="continuationSeparator" w:id="0">
    <w:p w:rsidR="00B450DE" w:rsidRDefault="00B450D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6A" w:rsidRDefault="00D22C6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22C6A" w:rsidRDefault="00D22C6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22C6A" w:rsidRPr="00A000E0" w:rsidRDefault="00D22C6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22C6A" w:rsidRDefault="00D22C6A" w:rsidP="00B23708">
    <w:pPr>
      <w:ind w:right="288"/>
      <w:jc w:val="center"/>
      <w:rPr>
        <w:rFonts w:ascii="Cambria" w:hAnsi="Cambria"/>
      </w:rPr>
    </w:pPr>
  </w:p>
  <w:p w:rsidR="00D22C6A" w:rsidRDefault="00D22C6A" w:rsidP="00B23708">
    <w:pPr>
      <w:ind w:right="288"/>
      <w:jc w:val="center"/>
      <w:rPr>
        <w:rFonts w:ascii="Cambria" w:hAnsi="Cambria"/>
      </w:rPr>
    </w:pPr>
  </w:p>
  <w:p w:rsidR="00D22C6A" w:rsidRPr="002B2F01" w:rsidRDefault="00FE383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C6A" w:rsidRDefault="00D22C6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7EA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D22C6A" w:rsidRDefault="00D22C6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7EA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C6A">
      <w:rPr>
        <w:szCs w:val="16"/>
      </w:rPr>
      <w:t xml:space="preserve">Write to us at: </w:t>
    </w:r>
    <w:hyperlink r:id="rId1" w:history="1">
      <w:r w:rsidR="00D22C6A" w:rsidRPr="000A098A">
        <w:rPr>
          <w:rStyle w:val="Hyperlink"/>
          <w:szCs w:val="16"/>
        </w:rPr>
        <w:t>contact@gtaxfile.com</w:t>
      </w:r>
    </w:hyperlink>
    <w:r w:rsidR="00D22C6A">
      <w:rPr>
        <w:szCs w:val="16"/>
      </w:rPr>
      <w:t xml:space="preserve"> </w:t>
    </w:r>
    <w:r w:rsidR="00D22C6A" w:rsidRPr="002B2F01">
      <w:rPr>
        <w:szCs w:val="16"/>
      </w:rPr>
      <w:t xml:space="preserve">or call us at </w:t>
    </w:r>
    <w:r w:rsidR="00D22C6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DE" w:rsidRDefault="00B450DE" w:rsidP="00E2132C">
      <w:r>
        <w:separator/>
      </w:r>
    </w:p>
  </w:footnote>
  <w:footnote w:type="continuationSeparator" w:id="0">
    <w:p w:rsidR="00B450DE" w:rsidRDefault="00B450D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6A" w:rsidRDefault="00D22C6A">
    <w:pPr>
      <w:pStyle w:val="Header"/>
    </w:pPr>
  </w:p>
  <w:p w:rsidR="00D22C6A" w:rsidRDefault="00D22C6A">
    <w:pPr>
      <w:pStyle w:val="Header"/>
    </w:pPr>
  </w:p>
  <w:p w:rsidR="00D22C6A" w:rsidRDefault="00D22C6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7D62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7EA4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5F31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3341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3315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9DA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2F1A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450DE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2C6A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383E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9175-87AD-42AB-80DE-BF42BFBA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33</TotalTime>
  <Pages>10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Sudhir Nimbalkar</cp:lastModifiedBy>
  <cp:revision>4</cp:revision>
  <cp:lastPrinted>2017-11-30T17:51:00Z</cp:lastPrinted>
  <dcterms:created xsi:type="dcterms:W3CDTF">2018-03-14T19:39:00Z</dcterms:created>
  <dcterms:modified xsi:type="dcterms:W3CDTF">2018-03-14T20:12:00Z</dcterms:modified>
</cp:coreProperties>
</file>