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6643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619F3B0A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u w:val="single"/>
        </w:rPr>
      </w:pPr>
    </w:p>
    <w:p w14:paraId="34A8DD27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14:paraId="4D38F7EF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14:paraId="1D8C72B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,</w:t>
      </w:r>
    </w:p>
    <w:p w14:paraId="301925E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</w:rPr>
      </w:pPr>
    </w:p>
    <w:p w14:paraId="4FD0DA5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A548B34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</w:p>
    <w:p w14:paraId="386D16B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</w:rPr>
      </w:pPr>
    </w:p>
    <w:p w14:paraId="4C0C651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.</w:t>
      </w:r>
    </w:p>
    <w:p w14:paraId="128FB0BA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</w:rPr>
      </w:pPr>
    </w:p>
    <w:p w14:paraId="2D7B82F9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.</w:t>
      </w:r>
    </w:p>
    <w:p w14:paraId="765C552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</w:rPr>
      </w:pPr>
    </w:p>
    <w:p w14:paraId="4F3BE36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form and upload it in your login or email it to us</w:t>
      </w:r>
    </w:p>
    <w:p w14:paraId="478FDAA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…</w:t>
      </w:r>
    </w:p>
    <w:p w14:paraId="74C3481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and send you the documents for your review</w:t>
      </w:r>
    </w:p>
    <w:p w14:paraId="02B2D43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have to pay our service charges.</w:t>
      </w:r>
    </w:p>
    <w:p w14:paraId="2183D45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: Give confirmation to file your taxes.                                                             </w:t>
      </w:r>
    </w:p>
    <w:p w14:paraId="5975D45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14:paraId="185FEA1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14:paraId="56D0FBFA" w14:textId="77777777" w:rsidTr="00DA1387">
        <w:tc>
          <w:tcPr>
            <w:tcW w:w="2808" w:type="dxa"/>
          </w:tcPr>
          <w:p w14:paraId="32A36D90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80" w:type="dxa"/>
          </w:tcPr>
          <w:p w14:paraId="42AEE98E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530" w:type="dxa"/>
          </w:tcPr>
          <w:p w14:paraId="4B42C7EC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14:paraId="5BFC92A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(Child1)</w:t>
            </w:r>
          </w:p>
        </w:tc>
        <w:tc>
          <w:tcPr>
            <w:tcW w:w="1440" w:type="dxa"/>
          </w:tcPr>
          <w:p w14:paraId="0394174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2</w:t>
            </w:r>
          </w:p>
          <w:p w14:paraId="634D87C8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(Child -2)</w:t>
            </w:r>
          </w:p>
        </w:tc>
        <w:tc>
          <w:tcPr>
            <w:tcW w:w="1548" w:type="dxa"/>
          </w:tcPr>
          <w:p w14:paraId="305EFC1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3</w:t>
            </w:r>
          </w:p>
          <w:p w14:paraId="46F8EE0B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(Other dependent person)</w:t>
            </w:r>
          </w:p>
        </w:tc>
      </w:tr>
      <w:tr w:rsidR="00F247E3" w:rsidRPr="00C03D07" w14:paraId="1F3D2F8C" w14:textId="77777777" w:rsidTr="00DA1387">
        <w:tc>
          <w:tcPr>
            <w:tcW w:w="2808" w:type="dxa"/>
          </w:tcPr>
          <w:p w14:paraId="2A5F99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(per SSN/ITIN)</w:t>
            </w:r>
          </w:p>
        </w:tc>
        <w:tc>
          <w:tcPr>
            <w:tcW w:w="1980" w:type="dxa"/>
          </w:tcPr>
          <w:p w14:paraId="309C7AEF" w14:textId="77777777" w:rsidR="00ED0124" w:rsidRPr="00C03D07" w:rsidRDefault="008C4C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Suresh Kumar</w:t>
            </w:r>
          </w:p>
        </w:tc>
        <w:tc>
          <w:tcPr>
            <w:tcW w:w="1530" w:type="dxa"/>
          </w:tcPr>
          <w:p w14:paraId="7E24E967" w14:textId="77777777" w:rsidR="00ED0124" w:rsidRPr="00C03D07" w:rsidRDefault="008C4C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Venkata</w:t>
            </w:r>
          </w:p>
        </w:tc>
        <w:tc>
          <w:tcPr>
            <w:tcW w:w="1710" w:type="dxa"/>
          </w:tcPr>
          <w:p w14:paraId="691B18AA" w14:textId="77777777" w:rsidR="00ED0124" w:rsidRPr="00C03D07" w:rsidRDefault="008C4C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Venya</w:t>
            </w:r>
          </w:p>
        </w:tc>
        <w:tc>
          <w:tcPr>
            <w:tcW w:w="1440" w:type="dxa"/>
          </w:tcPr>
          <w:p w14:paraId="4F8E22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ACF56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247E3" w:rsidRPr="00C03D07" w14:paraId="7D6FFF99" w14:textId="77777777" w:rsidTr="00DA1387">
        <w:tc>
          <w:tcPr>
            <w:tcW w:w="2808" w:type="dxa"/>
          </w:tcPr>
          <w:p w14:paraId="0955DB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Middle Name (per SSN/ITIN)</w:t>
            </w:r>
          </w:p>
        </w:tc>
        <w:tc>
          <w:tcPr>
            <w:tcW w:w="1980" w:type="dxa"/>
          </w:tcPr>
          <w:p w14:paraId="3DD7C485" w14:textId="77777777" w:rsidR="00ED0124" w:rsidRPr="00C03D07" w:rsidRDefault="008C4C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Reddy</w:t>
            </w:r>
          </w:p>
        </w:tc>
        <w:tc>
          <w:tcPr>
            <w:tcW w:w="1530" w:type="dxa"/>
          </w:tcPr>
          <w:p w14:paraId="199B0706" w14:textId="77777777" w:rsidR="00ED0124" w:rsidRPr="00C03D07" w:rsidRDefault="008C4C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Lakshmi Swetha</w:t>
            </w:r>
          </w:p>
        </w:tc>
        <w:tc>
          <w:tcPr>
            <w:tcW w:w="1710" w:type="dxa"/>
          </w:tcPr>
          <w:p w14:paraId="6B6929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C680A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E64D5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247E3" w:rsidRPr="00C03D07" w14:paraId="506E9AF2" w14:textId="77777777" w:rsidTr="008C4CE6">
        <w:trPr>
          <w:trHeight w:val="323"/>
        </w:trPr>
        <w:tc>
          <w:tcPr>
            <w:tcW w:w="2808" w:type="dxa"/>
          </w:tcPr>
          <w:p w14:paraId="4CAD7F67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per SSN/ITIN)</w:t>
            </w:r>
          </w:p>
        </w:tc>
        <w:tc>
          <w:tcPr>
            <w:tcW w:w="1980" w:type="dxa"/>
          </w:tcPr>
          <w:p w14:paraId="36FD5EC5" w14:textId="77777777" w:rsidR="00ED0124" w:rsidRPr="00C03D07" w:rsidRDefault="008C4C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Akkemgari</w:t>
            </w:r>
          </w:p>
        </w:tc>
        <w:tc>
          <w:tcPr>
            <w:tcW w:w="1530" w:type="dxa"/>
          </w:tcPr>
          <w:p w14:paraId="312988EE" w14:textId="77777777" w:rsidR="00ED0124" w:rsidRPr="00C03D07" w:rsidRDefault="008C4C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Mathireddy</w:t>
            </w:r>
          </w:p>
        </w:tc>
        <w:tc>
          <w:tcPr>
            <w:tcW w:w="1710" w:type="dxa"/>
          </w:tcPr>
          <w:p w14:paraId="2176D261" w14:textId="77777777" w:rsidR="00ED0124" w:rsidRPr="00C03D07" w:rsidRDefault="008C4C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Akkemgari</w:t>
            </w:r>
          </w:p>
        </w:tc>
        <w:tc>
          <w:tcPr>
            <w:tcW w:w="1440" w:type="dxa"/>
          </w:tcPr>
          <w:p w14:paraId="667184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BF0D0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247E3" w:rsidRPr="00C03D07" w14:paraId="5955517F" w14:textId="77777777" w:rsidTr="00DA1387">
        <w:tc>
          <w:tcPr>
            <w:tcW w:w="2808" w:type="dxa"/>
          </w:tcPr>
          <w:p w14:paraId="3E3B1EE4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ITIN Number</w:t>
            </w:r>
          </w:p>
        </w:tc>
        <w:tc>
          <w:tcPr>
            <w:tcW w:w="1980" w:type="dxa"/>
          </w:tcPr>
          <w:p w14:paraId="7D1CD6A8" w14:textId="77777777" w:rsidR="00ED0124" w:rsidRPr="00C03D07" w:rsidRDefault="008C4C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836-55-1214</w:t>
            </w:r>
          </w:p>
        </w:tc>
        <w:tc>
          <w:tcPr>
            <w:tcW w:w="1530" w:type="dxa"/>
          </w:tcPr>
          <w:p w14:paraId="5663F652" w14:textId="4A105BF3" w:rsidR="00ED0124" w:rsidRPr="00C03D07" w:rsidRDefault="00A274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95691</w:t>
            </w:r>
            <w:r w:rsidR="00EC5D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5924</w:t>
            </w:r>
          </w:p>
        </w:tc>
        <w:tc>
          <w:tcPr>
            <w:tcW w:w="1710" w:type="dxa"/>
          </w:tcPr>
          <w:p w14:paraId="53ED9B67" w14:textId="70A458CF" w:rsidR="00ED0124" w:rsidRPr="00C03D07" w:rsidRDefault="00EC5D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956915975</w:t>
            </w:r>
          </w:p>
        </w:tc>
        <w:tc>
          <w:tcPr>
            <w:tcW w:w="1440" w:type="dxa"/>
          </w:tcPr>
          <w:p w14:paraId="5D6FA2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EC07B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247E3" w:rsidRPr="00C03D07" w14:paraId="76B3C2DA" w14:textId="77777777" w:rsidTr="008C4CE6">
        <w:trPr>
          <w:trHeight w:val="323"/>
        </w:trPr>
        <w:tc>
          <w:tcPr>
            <w:tcW w:w="2808" w:type="dxa"/>
          </w:tcPr>
          <w:p w14:paraId="39245113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Birth (MM/DD/YY)</w:t>
            </w:r>
          </w:p>
        </w:tc>
        <w:tc>
          <w:tcPr>
            <w:tcW w:w="1980" w:type="dxa"/>
          </w:tcPr>
          <w:p w14:paraId="41471ADF" w14:textId="77777777" w:rsidR="00ED0124" w:rsidRPr="00C03D07" w:rsidRDefault="008C4C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08/19/1981</w:t>
            </w:r>
          </w:p>
        </w:tc>
        <w:tc>
          <w:tcPr>
            <w:tcW w:w="1530" w:type="dxa"/>
          </w:tcPr>
          <w:p w14:paraId="5FDEB61A" w14:textId="03FCBB54" w:rsidR="00ED0124" w:rsidRPr="00C03D07" w:rsidRDefault="001946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04/26/1985</w:t>
            </w:r>
          </w:p>
        </w:tc>
        <w:tc>
          <w:tcPr>
            <w:tcW w:w="1710" w:type="dxa"/>
          </w:tcPr>
          <w:p w14:paraId="7DFCDC28" w14:textId="11AB3566" w:rsidR="00ED0124" w:rsidRPr="00C03D07" w:rsidRDefault="001946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11/02/2012</w:t>
            </w:r>
          </w:p>
        </w:tc>
        <w:tc>
          <w:tcPr>
            <w:tcW w:w="1440" w:type="dxa"/>
          </w:tcPr>
          <w:p w14:paraId="6896ED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113FB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8A2139" w:rsidRPr="00C03D07" w14:paraId="440389FB" w14:textId="77777777" w:rsidTr="00DA1387">
        <w:tc>
          <w:tcPr>
            <w:tcW w:w="2808" w:type="dxa"/>
          </w:tcPr>
          <w:p w14:paraId="694721A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Taxpayer</w:t>
            </w:r>
          </w:p>
        </w:tc>
        <w:tc>
          <w:tcPr>
            <w:tcW w:w="1980" w:type="dxa"/>
          </w:tcPr>
          <w:p w14:paraId="68E2DDCE" w14:textId="6BEFEDBD" w:rsidR="008A2139" w:rsidRPr="00C03D07" w:rsidRDefault="00EC5D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Self</w:t>
            </w:r>
          </w:p>
        </w:tc>
        <w:tc>
          <w:tcPr>
            <w:tcW w:w="1530" w:type="dxa"/>
          </w:tcPr>
          <w:p w14:paraId="62641561" w14:textId="6CA5F78D" w:rsidR="008A2139" w:rsidRPr="00C03D07" w:rsidRDefault="001946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14:paraId="34951982" w14:textId="3616BEE7" w:rsidR="008A2139" w:rsidRPr="00C03D07" w:rsidRDefault="001946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Parents</w:t>
            </w:r>
          </w:p>
        </w:tc>
        <w:tc>
          <w:tcPr>
            <w:tcW w:w="1440" w:type="dxa"/>
          </w:tcPr>
          <w:p w14:paraId="57005FF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46DD14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406B3694" w14:textId="77777777" w:rsidTr="00DA1387">
        <w:tc>
          <w:tcPr>
            <w:tcW w:w="2808" w:type="dxa"/>
          </w:tcPr>
          <w:p w14:paraId="56D14A8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Occupation</w:t>
            </w:r>
          </w:p>
        </w:tc>
        <w:tc>
          <w:tcPr>
            <w:tcW w:w="1980" w:type="dxa"/>
          </w:tcPr>
          <w:p w14:paraId="36262AC3" w14:textId="21A6864D" w:rsidR="007B4551" w:rsidRPr="00C03D07" w:rsidRDefault="001946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IT Job</w:t>
            </w:r>
          </w:p>
        </w:tc>
        <w:tc>
          <w:tcPr>
            <w:tcW w:w="1530" w:type="dxa"/>
          </w:tcPr>
          <w:p w14:paraId="71435A5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3FEEDF0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9EFEF5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4BD622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0542E303" w14:textId="77777777" w:rsidTr="00DA1387">
        <w:tc>
          <w:tcPr>
            <w:tcW w:w="2808" w:type="dxa"/>
          </w:tcPr>
          <w:p w14:paraId="6C199F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</w:rPr>
            </w:pPr>
          </w:p>
          <w:p w14:paraId="2E0467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Current Address</w:t>
            </w:r>
          </w:p>
        </w:tc>
        <w:tc>
          <w:tcPr>
            <w:tcW w:w="1980" w:type="dxa"/>
          </w:tcPr>
          <w:p w14:paraId="7A0BAD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  <w:p w14:paraId="2D146EAC" w14:textId="73D73BC8" w:rsidR="007B4551" w:rsidRPr="00C03D07" w:rsidRDefault="00BC3A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1027 Southern Artery, Apt 507</w:t>
            </w:r>
            <w:r w:rsidR="00AD024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, Quincy, MA-02169</w:t>
            </w:r>
          </w:p>
          <w:p w14:paraId="03E675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  <w:p w14:paraId="3B3C78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19DC82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3B8F6A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801A0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17A20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640CD113" w14:textId="77777777" w:rsidTr="00DA1387">
        <w:tc>
          <w:tcPr>
            <w:tcW w:w="2808" w:type="dxa"/>
          </w:tcPr>
          <w:p w14:paraId="720B9C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Cell Number</w:t>
            </w:r>
          </w:p>
        </w:tc>
        <w:tc>
          <w:tcPr>
            <w:tcW w:w="1980" w:type="dxa"/>
          </w:tcPr>
          <w:p w14:paraId="4288F6C5" w14:textId="77777777" w:rsidR="007B4551" w:rsidRPr="00C03D07" w:rsidRDefault="008C4C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510-324-6667</w:t>
            </w:r>
          </w:p>
        </w:tc>
        <w:tc>
          <w:tcPr>
            <w:tcW w:w="1530" w:type="dxa"/>
          </w:tcPr>
          <w:p w14:paraId="1B6FC4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29BF05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203271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A48C0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54535F4D" w14:textId="77777777" w:rsidTr="00DA1387">
        <w:tc>
          <w:tcPr>
            <w:tcW w:w="2808" w:type="dxa"/>
          </w:tcPr>
          <w:p w14:paraId="5ABDAE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Alternative Number (Home)</w:t>
            </w:r>
          </w:p>
        </w:tc>
        <w:tc>
          <w:tcPr>
            <w:tcW w:w="1980" w:type="dxa"/>
          </w:tcPr>
          <w:p w14:paraId="39CB14FF" w14:textId="77777777" w:rsidR="007B4551" w:rsidRPr="00C03D07" w:rsidRDefault="008C4C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857-325-2402</w:t>
            </w:r>
          </w:p>
        </w:tc>
        <w:tc>
          <w:tcPr>
            <w:tcW w:w="1530" w:type="dxa"/>
          </w:tcPr>
          <w:p w14:paraId="3EF140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4837A1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1929DA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5A84B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76A381DF" w14:textId="77777777" w:rsidTr="00DA1387">
        <w:tc>
          <w:tcPr>
            <w:tcW w:w="2808" w:type="dxa"/>
          </w:tcPr>
          <w:p w14:paraId="1D7BEE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Work Number (with Extension)</w:t>
            </w:r>
          </w:p>
        </w:tc>
        <w:tc>
          <w:tcPr>
            <w:tcW w:w="1980" w:type="dxa"/>
          </w:tcPr>
          <w:p w14:paraId="3671FE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4E35B3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7D2A91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652D8F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FE386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0097A4AB" w14:textId="77777777" w:rsidTr="00DA1387">
        <w:tc>
          <w:tcPr>
            <w:tcW w:w="2808" w:type="dxa"/>
          </w:tcPr>
          <w:p w14:paraId="79BA42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Email address</w:t>
            </w:r>
          </w:p>
        </w:tc>
        <w:tc>
          <w:tcPr>
            <w:tcW w:w="1980" w:type="dxa"/>
          </w:tcPr>
          <w:p w14:paraId="799C814B" w14:textId="77777777" w:rsidR="007B4551" w:rsidRPr="00C03D07" w:rsidRDefault="008C4C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Akkemgari@gmail.com</w:t>
            </w:r>
          </w:p>
        </w:tc>
        <w:tc>
          <w:tcPr>
            <w:tcW w:w="1530" w:type="dxa"/>
          </w:tcPr>
          <w:p w14:paraId="04191F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52CAB7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5EEBD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2DF6E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302061D2" w14:textId="77777777" w:rsidTr="00DA1387">
        <w:tc>
          <w:tcPr>
            <w:tcW w:w="2808" w:type="dxa"/>
          </w:tcPr>
          <w:p w14:paraId="5494F1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70F599B3" w14:textId="77777777" w:rsidR="007B4551" w:rsidRPr="00C03D07" w:rsidRDefault="008C4C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03/05/2015</w:t>
            </w:r>
          </w:p>
        </w:tc>
        <w:tc>
          <w:tcPr>
            <w:tcW w:w="1530" w:type="dxa"/>
          </w:tcPr>
          <w:p w14:paraId="191656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09002F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673AA9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092F0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1A2598" w:rsidRPr="00C03D07" w14:paraId="333DBEB3" w14:textId="77777777" w:rsidTr="00DA1387">
        <w:tc>
          <w:tcPr>
            <w:tcW w:w="2808" w:type="dxa"/>
          </w:tcPr>
          <w:p w14:paraId="6555858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7</w:t>
            </w:r>
          </w:p>
        </w:tc>
        <w:tc>
          <w:tcPr>
            <w:tcW w:w="1980" w:type="dxa"/>
          </w:tcPr>
          <w:p w14:paraId="1CF0C737" w14:textId="77777777" w:rsidR="001A2598" w:rsidRPr="00C03D07" w:rsidRDefault="008C4C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H-1B</w:t>
            </w:r>
          </w:p>
        </w:tc>
        <w:tc>
          <w:tcPr>
            <w:tcW w:w="1530" w:type="dxa"/>
          </w:tcPr>
          <w:p w14:paraId="5C1758C7" w14:textId="77777777" w:rsidR="001A2598" w:rsidRPr="00C03D07" w:rsidRDefault="008C4C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H4</w:t>
            </w:r>
          </w:p>
        </w:tc>
        <w:tc>
          <w:tcPr>
            <w:tcW w:w="1710" w:type="dxa"/>
          </w:tcPr>
          <w:p w14:paraId="06B5B54B" w14:textId="77777777" w:rsidR="001A2598" w:rsidRPr="00C03D07" w:rsidRDefault="008C4C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H4</w:t>
            </w:r>
          </w:p>
        </w:tc>
        <w:tc>
          <w:tcPr>
            <w:tcW w:w="1440" w:type="dxa"/>
          </w:tcPr>
          <w:p w14:paraId="03F8C06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8FA3E8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596F918B" w14:textId="77777777" w:rsidTr="00DA1387">
        <w:tc>
          <w:tcPr>
            <w:tcW w:w="2808" w:type="dxa"/>
          </w:tcPr>
          <w:p w14:paraId="62C9A4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(if yes pls. specify)</w:t>
            </w:r>
          </w:p>
        </w:tc>
        <w:tc>
          <w:tcPr>
            <w:tcW w:w="1980" w:type="dxa"/>
          </w:tcPr>
          <w:p w14:paraId="6CA699ED" w14:textId="74F47D1D" w:rsidR="00D92BD1" w:rsidRPr="00C03D07" w:rsidRDefault="00870F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No</w:t>
            </w:r>
          </w:p>
        </w:tc>
        <w:tc>
          <w:tcPr>
            <w:tcW w:w="1530" w:type="dxa"/>
          </w:tcPr>
          <w:p w14:paraId="4E6BFC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1FCF21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6852F4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1843E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0C5677EF" w14:textId="77777777" w:rsidTr="00DA1387">
        <w:tc>
          <w:tcPr>
            <w:tcW w:w="2808" w:type="dxa"/>
          </w:tcPr>
          <w:p w14:paraId="282F7437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Marital status as on   </w:t>
            </w:r>
          </w:p>
          <w:p w14:paraId="3F8A18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2017</w:t>
            </w:r>
          </w:p>
        </w:tc>
        <w:tc>
          <w:tcPr>
            <w:tcW w:w="1980" w:type="dxa"/>
          </w:tcPr>
          <w:p w14:paraId="2FED1519" w14:textId="77777777" w:rsidR="00D92BD1" w:rsidRPr="00C03D07" w:rsidRDefault="008C4C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30" w:type="dxa"/>
          </w:tcPr>
          <w:p w14:paraId="354F37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3B14C8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275970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D4006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416D5C91" w14:textId="77777777" w:rsidTr="00DA1387">
        <w:tc>
          <w:tcPr>
            <w:tcW w:w="2808" w:type="dxa"/>
          </w:tcPr>
          <w:p w14:paraId="6C43CA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Marriage (if applicable)</w:t>
            </w:r>
          </w:p>
        </w:tc>
        <w:tc>
          <w:tcPr>
            <w:tcW w:w="1980" w:type="dxa"/>
          </w:tcPr>
          <w:p w14:paraId="7FB82B80" w14:textId="77777777" w:rsidR="00D92BD1" w:rsidRPr="00C03D07" w:rsidRDefault="008C4C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12/04/2011</w:t>
            </w:r>
          </w:p>
        </w:tc>
        <w:tc>
          <w:tcPr>
            <w:tcW w:w="1530" w:type="dxa"/>
          </w:tcPr>
          <w:p w14:paraId="5769D1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118F3D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F47AD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BE453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2F15429A" w14:textId="77777777" w:rsidTr="00DA1387">
        <w:tc>
          <w:tcPr>
            <w:tcW w:w="2808" w:type="dxa"/>
          </w:tcPr>
          <w:p w14:paraId="1B84F78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718A925" w14:textId="77777777" w:rsidR="00D92BD1" w:rsidRPr="00C03D07" w:rsidRDefault="008C4C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Head of Household</w:t>
            </w:r>
          </w:p>
        </w:tc>
        <w:tc>
          <w:tcPr>
            <w:tcW w:w="1530" w:type="dxa"/>
          </w:tcPr>
          <w:p w14:paraId="681DC5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5933C5D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239E22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1A7026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3C15EE9D" w14:textId="77777777" w:rsidTr="00DA1387">
        <w:tc>
          <w:tcPr>
            <w:tcW w:w="2808" w:type="dxa"/>
          </w:tcPr>
          <w:p w14:paraId="5DA8E5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2017</w:t>
            </w:r>
          </w:p>
        </w:tc>
        <w:tc>
          <w:tcPr>
            <w:tcW w:w="1980" w:type="dxa"/>
          </w:tcPr>
          <w:p w14:paraId="337A9F92" w14:textId="77777777" w:rsidR="00D92BD1" w:rsidRPr="00C03D07" w:rsidRDefault="008C4C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12</w:t>
            </w:r>
          </w:p>
        </w:tc>
        <w:tc>
          <w:tcPr>
            <w:tcW w:w="1530" w:type="dxa"/>
          </w:tcPr>
          <w:p w14:paraId="024885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334864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7B422B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49465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0D43AF4B" w14:textId="77777777" w:rsidTr="00DA1387">
        <w:tc>
          <w:tcPr>
            <w:tcW w:w="2808" w:type="dxa"/>
          </w:tcPr>
          <w:p w14:paraId="306FD0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– (Yes or No)</w:t>
            </w:r>
          </w:p>
        </w:tc>
        <w:tc>
          <w:tcPr>
            <w:tcW w:w="1980" w:type="dxa"/>
          </w:tcPr>
          <w:p w14:paraId="4C9ECC0A" w14:textId="77777777" w:rsidR="00D92BD1" w:rsidRPr="00C03D07" w:rsidRDefault="008C4C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530" w:type="dxa"/>
          </w:tcPr>
          <w:p w14:paraId="03067A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2A84CC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3AF59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8FE42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490C94B3" w14:textId="77777777" w:rsidTr="00DA1387">
        <w:tc>
          <w:tcPr>
            <w:tcW w:w="2808" w:type="dxa"/>
          </w:tcPr>
          <w:p w14:paraId="78A87FB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If any other information</w:t>
            </w:r>
          </w:p>
        </w:tc>
        <w:tc>
          <w:tcPr>
            <w:tcW w:w="1980" w:type="dxa"/>
          </w:tcPr>
          <w:p w14:paraId="7339C8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0AD6A20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67119B6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2983FAF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73EA35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7263F944" w14:textId="77777777" w:rsidTr="00DA1387">
        <w:tc>
          <w:tcPr>
            <w:tcW w:w="2808" w:type="dxa"/>
          </w:tcPr>
          <w:p w14:paraId="02B15F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980" w:type="dxa"/>
          </w:tcPr>
          <w:p w14:paraId="69BA23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24F295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096D29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BCF1C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39266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</w:tbl>
    <w:p w14:paraId="005E8F4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</w:rPr>
      </w:pPr>
    </w:p>
    <w:p w14:paraId="46AB6E16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u w:val="single"/>
        </w:rPr>
      </w:pPr>
      <w:r w:rsidRPr="00EB73EA">
        <w:rPr>
          <w:rFonts w:ascii="Calibri" w:hAnsi="Calibri" w:cs="Calibri"/>
          <w:b/>
        </w:rPr>
        <w:t>Note:</w:t>
      </w:r>
      <w:r w:rsidR="00D92BD1" w:rsidRPr="00EB73EA">
        <w:rPr>
          <w:rFonts w:ascii="Calibri" w:hAnsi="Calibri" w:cs="Calibri"/>
          <w:b/>
        </w:rPr>
        <w:t xml:space="preserve"> if you </w:t>
      </w:r>
      <w:r w:rsidRPr="00EB73EA">
        <w:rPr>
          <w:rFonts w:ascii="Calibri" w:hAnsi="Calibri" w:cs="Calibri"/>
          <w:b/>
        </w:rPr>
        <w:t>do not</w:t>
      </w:r>
      <w:r w:rsidR="00D92BD1" w:rsidRPr="00EB73EA">
        <w:rPr>
          <w:rFonts w:ascii="Calibri" w:hAnsi="Calibri" w:cs="Calibri"/>
          <w:b/>
        </w:rPr>
        <w:t xml:space="preserve"> have an SSN for your spouse/Dependents</w:t>
      </w:r>
      <w:r w:rsidRPr="00EB73EA">
        <w:rPr>
          <w:rFonts w:ascii="Calibri" w:hAnsi="Calibri" w:cs="Calibri"/>
          <w:b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</w:rPr>
        <w:t xml:space="preserve"> </w:t>
      </w:r>
      <w:r w:rsidR="00BC7295">
        <w:rPr>
          <w:rFonts w:ascii="Calibri" w:hAnsi="Calibri" w:cs="Calibri"/>
          <w:b/>
        </w:rPr>
        <w:t>(415)-373-1661</w:t>
      </w:r>
      <w:r w:rsidR="0065072C" w:rsidRPr="00EB73EA">
        <w:rPr>
          <w:rFonts w:ascii="Calibri" w:hAnsi="Calibri" w:cs="Calibri"/>
          <w:b/>
        </w:rPr>
        <w:t xml:space="preserve"> </w:t>
      </w:r>
      <w:r w:rsidRPr="00EB73EA">
        <w:rPr>
          <w:rFonts w:ascii="Calibri" w:hAnsi="Calibri" w:cs="Calibri"/>
          <w:b/>
        </w:rPr>
        <w:t xml:space="preserve">or write to </w:t>
      </w:r>
      <w:r w:rsidR="00C82D37">
        <w:rPr>
          <w:rFonts w:ascii="Calibri" w:hAnsi="Calibri" w:cs="Calibri"/>
          <w:b/>
        </w:rPr>
        <w:t>itin</w:t>
      </w:r>
      <w:r w:rsidR="00636620" w:rsidRPr="00EB73EA">
        <w:rPr>
          <w:rFonts w:ascii="Calibri" w:hAnsi="Calibri" w:cs="Calibri"/>
          <w:b/>
        </w:rPr>
        <w:t>@</w:t>
      </w:r>
      <w:r w:rsidR="00C82D37">
        <w:rPr>
          <w:rFonts w:ascii="Calibri" w:hAnsi="Calibri" w:cs="Calibri"/>
          <w:b/>
        </w:rPr>
        <w:t>gtaxfile</w:t>
      </w:r>
      <w:r w:rsidR="00636620" w:rsidRPr="00EB73EA">
        <w:rPr>
          <w:rFonts w:ascii="Calibri" w:hAnsi="Calibri" w:cs="Calibri"/>
          <w:b/>
        </w:rPr>
        <w:t>.com</w:t>
      </w:r>
    </w:p>
    <w:p w14:paraId="39AB0CE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u w:val="single"/>
        </w:rPr>
      </w:pPr>
    </w:p>
    <w:p w14:paraId="721B942C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</w:rPr>
      </w:pPr>
      <w:r w:rsidRPr="00C1676B">
        <w:rPr>
          <w:rFonts w:ascii="Calibri" w:hAnsi="Calibri" w:cs="Calibri"/>
          <w:b/>
          <w:color w:val="002060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6DB29192" w14:textId="77777777" w:rsidTr="00797DEB">
        <w:tc>
          <w:tcPr>
            <w:tcW w:w="2203" w:type="dxa"/>
          </w:tcPr>
          <w:p w14:paraId="27103F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Name</w:t>
            </w:r>
          </w:p>
        </w:tc>
        <w:tc>
          <w:tcPr>
            <w:tcW w:w="2203" w:type="dxa"/>
          </w:tcPr>
          <w:p w14:paraId="354F41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Organization</w:t>
            </w:r>
          </w:p>
        </w:tc>
        <w:tc>
          <w:tcPr>
            <w:tcW w:w="2203" w:type="dxa"/>
          </w:tcPr>
          <w:p w14:paraId="3C9336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Address with Phone Number</w:t>
            </w:r>
          </w:p>
        </w:tc>
        <w:tc>
          <w:tcPr>
            <w:tcW w:w="2859" w:type="dxa"/>
          </w:tcPr>
          <w:p w14:paraId="76AB7D71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2BF83F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Amount Paid</w:t>
            </w:r>
          </w:p>
        </w:tc>
      </w:tr>
      <w:tr w:rsidR="006D1F7A" w:rsidRPr="00C03D07" w14:paraId="519396D3" w14:textId="77777777" w:rsidTr="00797DEB">
        <w:tc>
          <w:tcPr>
            <w:tcW w:w="2203" w:type="dxa"/>
          </w:tcPr>
          <w:p w14:paraId="768792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4A124A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3AC928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5233A2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1EB0E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  <w:tr w:rsidR="006D1F7A" w:rsidRPr="00C03D07" w14:paraId="2E53FFB0" w14:textId="77777777" w:rsidTr="00797DEB">
        <w:tc>
          <w:tcPr>
            <w:tcW w:w="2203" w:type="dxa"/>
          </w:tcPr>
          <w:p w14:paraId="260DF2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002098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7D7A99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635F31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5FB8C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  <w:tr w:rsidR="006D1F7A" w:rsidRPr="00C03D07" w14:paraId="1E058431" w14:textId="77777777" w:rsidTr="00797DEB">
        <w:tc>
          <w:tcPr>
            <w:tcW w:w="2203" w:type="dxa"/>
          </w:tcPr>
          <w:p w14:paraId="6784DD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6F334E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1E5DF3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154125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F4BE7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</w:tbl>
    <w:p w14:paraId="54AD198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</w:p>
    <w:p w14:paraId="0FB82B34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under age 24 with unearned income (e.g. interest or dividends earned, stock sale proceeds) greater than $950 may need to file a return.</w:t>
      </w:r>
    </w:p>
    <w:p w14:paraId="275E2C5B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</w:rPr>
        <w:t>:</w:t>
      </w:r>
      <w:r>
        <w:rPr>
          <w:rFonts w:ascii="Calibri" w:eastAsia="Arial" w:hAnsi="Calibri" w:cs="Calibri"/>
          <w:b/>
          <w:color w:val="FF0000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with unearned income greater than $1,900 are subject to their parent’s tax rate. Coordination of returns between parent and child is very important.</w:t>
      </w:r>
    </w:p>
    <w:p w14:paraId="208CBBD0" w14:textId="67E79194" w:rsidR="003E2E35" w:rsidRPr="00E74962" w:rsidRDefault="000B3F28" w:rsidP="003E2E35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.</w:t>
      </w:r>
    </w:p>
    <w:p w14:paraId="520DE6F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</w:rPr>
      </w:pPr>
    </w:p>
    <w:p w14:paraId="7A635C3C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4DEC6577" w14:textId="77777777" w:rsidTr="00693BFE">
        <w:trPr>
          <w:trHeight w:val="324"/>
        </w:trPr>
        <w:tc>
          <w:tcPr>
            <w:tcW w:w="7218" w:type="dxa"/>
            <w:gridSpan w:val="2"/>
          </w:tcPr>
          <w:p w14:paraId="50D67251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(Optional)</w:t>
            </w:r>
          </w:p>
        </w:tc>
      </w:tr>
      <w:tr w:rsidR="00983210" w:rsidRPr="00C03D07" w14:paraId="0A5CDB11" w14:textId="77777777" w:rsidTr="00693BFE">
        <w:trPr>
          <w:trHeight w:val="314"/>
        </w:trPr>
        <w:tc>
          <w:tcPr>
            <w:tcW w:w="2412" w:type="dxa"/>
          </w:tcPr>
          <w:p w14:paraId="00FD707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Name</w:t>
            </w:r>
          </w:p>
        </w:tc>
        <w:tc>
          <w:tcPr>
            <w:tcW w:w="4806" w:type="dxa"/>
          </w:tcPr>
          <w:p w14:paraId="15D0E7E4" w14:textId="37888B61" w:rsidR="00983210" w:rsidRPr="00C03D07" w:rsidRDefault="00CD1C84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of America</w:t>
            </w:r>
          </w:p>
        </w:tc>
      </w:tr>
      <w:tr w:rsidR="00983210" w:rsidRPr="00C03D07" w14:paraId="476AD865" w14:textId="77777777" w:rsidTr="00693BFE">
        <w:trPr>
          <w:trHeight w:val="324"/>
        </w:trPr>
        <w:tc>
          <w:tcPr>
            <w:tcW w:w="2412" w:type="dxa"/>
          </w:tcPr>
          <w:p w14:paraId="274CD3D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Routing Number (Paper or Electronic)</w:t>
            </w:r>
          </w:p>
        </w:tc>
        <w:tc>
          <w:tcPr>
            <w:tcW w:w="4806" w:type="dxa"/>
          </w:tcPr>
          <w:p w14:paraId="09D46463" w14:textId="77777777" w:rsidR="00E74962" w:rsidRPr="00E74962" w:rsidRDefault="00E74962" w:rsidP="00E74962">
            <w:r w:rsidRPr="00E74962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1</w:t>
            </w:r>
            <w:r w:rsidRPr="00E74962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21000358</w:t>
            </w:r>
          </w:p>
          <w:p w14:paraId="4968755A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983210" w:rsidRPr="00C03D07" w14:paraId="62A2488D" w14:textId="77777777" w:rsidTr="00693BFE">
        <w:trPr>
          <w:trHeight w:val="324"/>
        </w:trPr>
        <w:tc>
          <w:tcPr>
            <w:tcW w:w="2412" w:type="dxa"/>
          </w:tcPr>
          <w:p w14:paraId="68FC82F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Account Number</w:t>
            </w:r>
          </w:p>
        </w:tc>
        <w:tc>
          <w:tcPr>
            <w:tcW w:w="4806" w:type="dxa"/>
          </w:tcPr>
          <w:p w14:paraId="310C11D3" w14:textId="77777777" w:rsidR="00E74962" w:rsidRDefault="00E74962" w:rsidP="00E74962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325036704796</w:t>
            </w:r>
          </w:p>
          <w:p w14:paraId="3A3A1E1E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983210" w:rsidRPr="00C03D07" w14:paraId="463027DB" w14:textId="77777777" w:rsidTr="00E74962">
        <w:trPr>
          <w:trHeight w:val="294"/>
        </w:trPr>
        <w:tc>
          <w:tcPr>
            <w:tcW w:w="2412" w:type="dxa"/>
          </w:tcPr>
          <w:p w14:paraId="06C6396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14:paraId="7D9487F1" w14:textId="37149AED" w:rsidR="00983210" w:rsidRPr="00C03D07" w:rsidRDefault="00E74962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Checking</w:t>
            </w:r>
          </w:p>
        </w:tc>
      </w:tr>
      <w:tr w:rsidR="00983210" w:rsidRPr="00C03D07" w14:paraId="3EBA76D4" w14:textId="77777777" w:rsidTr="00693BFE">
        <w:trPr>
          <w:trHeight w:val="340"/>
        </w:trPr>
        <w:tc>
          <w:tcPr>
            <w:tcW w:w="2412" w:type="dxa"/>
          </w:tcPr>
          <w:p w14:paraId="4075C76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Account Holder Name</w:t>
            </w:r>
          </w:p>
        </w:tc>
        <w:tc>
          <w:tcPr>
            <w:tcW w:w="4806" w:type="dxa"/>
          </w:tcPr>
          <w:p w14:paraId="016FF299" w14:textId="737EF0C4" w:rsidR="00983210" w:rsidRPr="00C03D07" w:rsidRDefault="00E74962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Suresh Kumar Reddy Akkemgari</w:t>
            </w:r>
          </w:p>
        </w:tc>
      </w:tr>
    </w:tbl>
    <w:p w14:paraId="126D730B" w14:textId="77777777" w:rsidR="003E2E35" w:rsidRPr="00C03D07" w:rsidRDefault="003E2E35" w:rsidP="003E2E35">
      <w:pPr>
        <w:spacing w:before="9"/>
        <w:rPr>
          <w:rFonts w:ascii="Calibri" w:hAnsi="Calibri" w:cs="Calibri"/>
        </w:rPr>
      </w:pPr>
    </w:p>
    <w:p w14:paraId="0BE32BA4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</w:rPr>
      </w:pPr>
      <w:r w:rsidRPr="00C03D07">
        <w:rPr>
          <w:rFonts w:ascii="Calibri" w:hAnsi="Calibri" w:cs="Calibri"/>
        </w:rPr>
        <w:tab/>
      </w:r>
    </w:p>
    <w:p w14:paraId="250DE05C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20650297" w14:textId="77777777" w:rsidR="00756A2E" w:rsidRPr="00C03D07" w:rsidRDefault="00756A2E" w:rsidP="003E2E35">
      <w:pPr>
        <w:rPr>
          <w:rFonts w:ascii="Calibri" w:hAnsi="Calibri" w:cs="Calibri"/>
        </w:rPr>
      </w:pPr>
    </w:p>
    <w:p w14:paraId="5E21142D" w14:textId="77777777" w:rsidR="00F30137" w:rsidRPr="00C03D07" w:rsidRDefault="00F30137" w:rsidP="003E2E35">
      <w:pPr>
        <w:spacing w:before="9"/>
        <w:rPr>
          <w:rFonts w:ascii="Calibri" w:hAnsi="Calibri" w:cs="Calibri"/>
        </w:rPr>
      </w:pPr>
    </w:p>
    <w:p w14:paraId="360FDA77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193CD216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4D545B13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3836D3E0" w14:textId="77777777" w:rsidR="0066522E" w:rsidRDefault="0066522E" w:rsidP="003E2E35">
      <w:pPr>
        <w:spacing w:before="9"/>
        <w:rPr>
          <w:rFonts w:ascii="Calibri" w:hAnsi="Calibri" w:cs="Calibri"/>
          <w:sz w:val="2"/>
        </w:rPr>
      </w:pPr>
    </w:p>
    <w:p w14:paraId="2A6B0866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672E0A98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6C594561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7C7841D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7C241955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FECD90E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C4F9547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641E7831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7FF5E0DD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6C08229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724E2CBE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C176AA9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6963B620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14ED692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88A7CED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3E75A6D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D84E8A1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7EDD4AF1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A90F35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</w:rPr>
      </w:pPr>
    </w:p>
    <w:p w14:paraId="75D33653" w14:textId="77777777" w:rsidR="00693BFE" w:rsidRDefault="00693BFE" w:rsidP="003E2E35">
      <w:pPr>
        <w:spacing w:before="9"/>
        <w:rPr>
          <w:rFonts w:ascii="Calibri" w:hAnsi="Calibri" w:cs="Calibri"/>
          <w:b/>
        </w:rPr>
      </w:pPr>
    </w:p>
    <w:p w14:paraId="42D80E6E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</w:rPr>
      </w:pPr>
      <w:r w:rsidRPr="00C03D07">
        <w:rPr>
          <w:rFonts w:ascii="Calibri" w:hAnsi="Calibri" w:cs="Calibri"/>
          <w:b/>
        </w:rPr>
        <w:t>R</w:t>
      </w:r>
      <w:r w:rsidR="00EB73EA">
        <w:rPr>
          <w:rFonts w:ascii="Calibri" w:hAnsi="Calibri" w:cs="Calibri"/>
          <w:b/>
        </w:rPr>
        <w:t>ESIDENCY DETAILS</w:t>
      </w:r>
      <w:r w:rsidRPr="00C03D07">
        <w:rPr>
          <w:rFonts w:ascii="Calibri" w:hAnsi="Calibri" w:cs="Calibri"/>
          <w:b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0BE9EBBC" w14:textId="77777777" w:rsidTr="001D05D6">
        <w:trPr>
          <w:trHeight w:val="398"/>
        </w:trPr>
        <w:tc>
          <w:tcPr>
            <w:tcW w:w="5148" w:type="dxa"/>
            <w:gridSpan w:val="4"/>
          </w:tcPr>
          <w:p w14:paraId="75AE6A99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F3C6B37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</w:tr>
      <w:tr w:rsidR="00E93E61" w:rsidRPr="00C03D07" w14:paraId="398ABFB1" w14:textId="77777777" w:rsidTr="001D05D6">
        <w:trPr>
          <w:trHeight w:val="383"/>
        </w:trPr>
        <w:tc>
          <w:tcPr>
            <w:tcW w:w="5148" w:type="dxa"/>
            <w:gridSpan w:val="4"/>
          </w:tcPr>
          <w:p w14:paraId="28053B1A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Taxpayer</w:t>
            </w:r>
          </w:p>
        </w:tc>
        <w:tc>
          <w:tcPr>
            <w:tcW w:w="5580" w:type="dxa"/>
            <w:gridSpan w:val="4"/>
          </w:tcPr>
          <w:p w14:paraId="6BB929F0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Spouse</w:t>
            </w:r>
          </w:p>
        </w:tc>
      </w:tr>
      <w:tr w:rsidR="00E93E61" w:rsidRPr="00C03D07" w14:paraId="2EF03037" w14:textId="77777777" w:rsidTr="001D05D6">
        <w:trPr>
          <w:trHeight w:val="404"/>
        </w:trPr>
        <w:tc>
          <w:tcPr>
            <w:tcW w:w="918" w:type="dxa"/>
          </w:tcPr>
          <w:p w14:paraId="1AE8CB8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080" w:type="dxa"/>
          </w:tcPr>
          <w:p w14:paraId="6FD4FF43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440" w:type="dxa"/>
          </w:tcPr>
          <w:p w14:paraId="5951ABE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14:paraId="2D3C421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710" w:type="dxa"/>
          </w:tcPr>
          <w:p w14:paraId="7BC0344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14:paraId="17A2BCB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900" w:type="dxa"/>
          </w:tcPr>
          <w:p w14:paraId="592FB85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170" w:type="dxa"/>
          </w:tcPr>
          <w:p w14:paraId="16BFA9FD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530" w:type="dxa"/>
          </w:tcPr>
          <w:p w14:paraId="51E9143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14:paraId="75B982D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980" w:type="dxa"/>
          </w:tcPr>
          <w:p w14:paraId="68DDF59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14:paraId="26232FD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</w:tr>
      <w:tr w:rsidR="00C82D37" w:rsidRPr="00C03D07" w14:paraId="684F22A0" w14:textId="77777777" w:rsidTr="001D05D6">
        <w:trPr>
          <w:trHeight w:val="622"/>
        </w:trPr>
        <w:tc>
          <w:tcPr>
            <w:tcW w:w="918" w:type="dxa"/>
          </w:tcPr>
          <w:p w14:paraId="4F767C4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1080" w:type="dxa"/>
          </w:tcPr>
          <w:p w14:paraId="0F8AA8E1" w14:textId="183BE6A5" w:rsidR="00C82D37" w:rsidRPr="00C03D07" w:rsidRDefault="000041B6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</w:t>
            </w:r>
          </w:p>
        </w:tc>
        <w:tc>
          <w:tcPr>
            <w:tcW w:w="1440" w:type="dxa"/>
          </w:tcPr>
          <w:p w14:paraId="557D8798" w14:textId="4D0C1797" w:rsidR="00C82D37" w:rsidRPr="00C03D07" w:rsidRDefault="000041B6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01/01/17</w:t>
            </w:r>
          </w:p>
        </w:tc>
        <w:tc>
          <w:tcPr>
            <w:tcW w:w="1710" w:type="dxa"/>
          </w:tcPr>
          <w:p w14:paraId="4BC7B37A" w14:textId="63F1D8EA" w:rsidR="00C82D37" w:rsidRPr="00C03D07" w:rsidRDefault="000041B6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12/31/2017</w:t>
            </w:r>
          </w:p>
        </w:tc>
        <w:tc>
          <w:tcPr>
            <w:tcW w:w="900" w:type="dxa"/>
          </w:tcPr>
          <w:p w14:paraId="473D205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1170" w:type="dxa"/>
          </w:tcPr>
          <w:p w14:paraId="0F0DAAD5" w14:textId="491B88EE" w:rsidR="00C82D37" w:rsidRPr="00C03D07" w:rsidRDefault="000041B6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</w:t>
            </w:r>
          </w:p>
        </w:tc>
        <w:tc>
          <w:tcPr>
            <w:tcW w:w="1530" w:type="dxa"/>
          </w:tcPr>
          <w:p w14:paraId="1A5F53F8" w14:textId="4060F0CC" w:rsidR="00C82D37" w:rsidRPr="00C03D07" w:rsidRDefault="000041B6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01/01/17</w:t>
            </w:r>
          </w:p>
        </w:tc>
        <w:tc>
          <w:tcPr>
            <w:tcW w:w="1980" w:type="dxa"/>
          </w:tcPr>
          <w:p w14:paraId="56251979" w14:textId="7607CD44" w:rsidR="00C82D37" w:rsidRPr="00C03D07" w:rsidRDefault="000041B6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12/31/2017</w:t>
            </w:r>
          </w:p>
        </w:tc>
      </w:tr>
      <w:tr w:rsidR="00C82D37" w:rsidRPr="00C03D07" w14:paraId="22CEC16F" w14:textId="77777777" w:rsidTr="001D05D6">
        <w:trPr>
          <w:trHeight w:val="592"/>
        </w:trPr>
        <w:tc>
          <w:tcPr>
            <w:tcW w:w="918" w:type="dxa"/>
          </w:tcPr>
          <w:p w14:paraId="3EF05501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2016</w:t>
            </w:r>
          </w:p>
        </w:tc>
        <w:tc>
          <w:tcPr>
            <w:tcW w:w="1080" w:type="dxa"/>
          </w:tcPr>
          <w:p w14:paraId="6EDA7A3F" w14:textId="77777777" w:rsidR="00C82D37" w:rsidRDefault="000041B6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</w:t>
            </w:r>
          </w:p>
          <w:p w14:paraId="24F9CB07" w14:textId="4E90C2A4" w:rsidR="008B427A" w:rsidRPr="00C03D07" w:rsidRDefault="008B427A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  <w:tc>
          <w:tcPr>
            <w:tcW w:w="1440" w:type="dxa"/>
          </w:tcPr>
          <w:p w14:paraId="2287DBE1" w14:textId="77777777" w:rsidR="00C82D37" w:rsidRDefault="008B427A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03/05/2016</w:t>
            </w:r>
          </w:p>
          <w:p w14:paraId="1DEE7FD8" w14:textId="510B1975" w:rsidR="008B427A" w:rsidRPr="00C03D07" w:rsidRDefault="008B427A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01/01/2016</w:t>
            </w:r>
          </w:p>
        </w:tc>
        <w:tc>
          <w:tcPr>
            <w:tcW w:w="1710" w:type="dxa"/>
          </w:tcPr>
          <w:p w14:paraId="31DC8BBA" w14:textId="77777777" w:rsidR="00C82D37" w:rsidRDefault="008B427A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12/31/2016</w:t>
            </w:r>
          </w:p>
          <w:p w14:paraId="61AB5310" w14:textId="74E91976" w:rsidR="008B427A" w:rsidRPr="00C03D07" w:rsidRDefault="008B427A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03/05/2016</w:t>
            </w:r>
          </w:p>
        </w:tc>
        <w:tc>
          <w:tcPr>
            <w:tcW w:w="900" w:type="dxa"/>
          </w:tcPr>
          <w:p w14:paraId="049E859A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2016</w:t>
            </w:r>
          </w:p>
        </w:tc>
        <w:tc>
          <w:tcPr>
            <w:tcW w:w="1170" w:type="dxa"/>
          </w:tcPr>
          <w:p w14:paraId="507810ED" w14:textId="38530831" w:rsidR="00C82D37" w:rsidRPr="00C03D07" w:rsidRDefault="008B427A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</w:t>
            </w:r>
          </w:p>
        </w:tc>
        <w:tc>
          <w:tcPr>
            <w:tcW w:w="1530" w:type="dxa"/>
          </w:tcPr>
          <w:p w14:paraId="292E45D7" w14:textId="646E19A3" w:rsidR="00C82D37" w:rsidRPr="00C03D07" w:rsidRDefault="008B427A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05/02/2016</w:t>
            </w:r>
          </w:p>
        </w:tc>
        <w:tc>
          <w:tcPr>
            <w:tcW w:w="1980" w:type="dxa"/>
          </w:tcPr>
          <w:p w14:paraId="6F3A189A" w14:textId="7E23A3E2" w:rsidR="00C82D37" w:rsidRPr="00C03D07" w:rsidRDefault="008B427A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12/31/2016</w:t>
            </w:r>
          </w:p>
        </w:tc>
      </w:tr>
      <w:tr w:rsidR="00C82D37" w:rsidRPr="00C03D07" w14:paraId="3CD2DB8E" w14:textId="77777777" w:rsidTr="001D05D6">
        <w:trPr>
          <w:trHeight w:val="592"/>
        </w:trPr>
        <w:tc>
          <w:tcPr>
            <w:tcW w:w="918" w:type="dxa"/>
          </w:tcPr>
          <w:p w14:paraId="70DF91F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1080" w:type="dxa"/>
          </w:tcPr>
          <w:p w14:paraId="4BEFBE58" w14:textId="2D82BB3B" w:rsidR="00C82D37" w:rsidRPr="00C03D07" w:rsidRDefault="008B427A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  <w:tc>
          <w:tcPr>
            <w:tcW w:w="1440" w:type="dxa"/>
          </w:tcPr>
          <w:p w14:paraId="47661B7F" w14:textId="0B55878D" w:rsidR="00C82D37" w:rsidRPr="00C03D07" w:rsidRDefault="008B427A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03/05/2015</w:t>
            </w:r>
          </w:p>
        </w:tc>
        <w:tc>
          <w:tcPr>
            <w:tcW w:w="1710" w:type="dxa"/>
          </w:tcPr>
          <w:p w14:paraId="3339B5B3" w14:textId="6B3DD9C7" w:rsidR="00C82D37" w:rsidRPr="00C03D07" w:rsidRDefault="008B427A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12/31/2015</w:t>
            </w:r>
          </w:p>
        </w:tc>
        <w:tc>
          <w:tcPr>
            <w:tcW w:w="900" w:type="dxa"/>
          </w:tcPr>
          <w:p w14:paraId="47FC505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1170" w:type="dxa"/>
          </w:tcPr>
          <w:p w14:paraId="35A3224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14:paraId="4E66BD4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5677610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E93E61" w:rsidRPr="00C03D07" w14:paraId="5B246611" w14:textId="77777777" w:rsidTr="00797DEB">
        <w:trPr>
          <w:trHeight w:val="299"/>
        </w:trPr>
        <w:tc>
          <w:tcPr>
            <w:tcW w:w="10728" w:type="dxa"/>
            <w:gridSpan w:val="8"/>
          </w:tcPr>
          <w:p w14:paraId="003DBA65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u w:val="single"/>
              </w:rPr>
            </w:pPr>
          </w:p>
        </w:tc>
      </w:tr>
    </w:tbl>
    <w:p w14:paraId="1E6C8EEB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45B38F15" w14:textId="77777777" w:rsidR="00BA624C" w:rsidRPr="00C03D07" w:rsidRDefault="00BA624C" w:rsidP="003E2E35">
      <w:pPr>
        <w:spacing w:before="9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4D0E837A" w14:textId="77777777" w:rsidTr="001D05D6">
        <w:trPr>
          <w:trHeight w:val="321"/>
        </w:trPr>
        <w:tc>
          <w:tcPr>
            <w:tcW w:w="10800" w:type="dxa"/>
            <w:gridSpan w:val="7"/>
          </w:tcPr>
          <w:p w14:paraId="1484FDEF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6D65203C" w14:textId="77777777" w:rsidTr="00B71F8C">
        <w:trPr>
          <w:trHeight w:val="512"/>
        </w:trPr>
        <w:tc>
          <w:tcPr>
            <w:tcW w:w="1155" w:type="dxa"/>
          </w:tcPr>
          <w:p w14:paraId="40D6CE5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highlight w:val="green"/>
              </w:rPr>
            </w:pPr>
          </w:p>
        </w:tc>
        <w:tc>
          <w:tcPr>
            <w:tcW w:w="1789" w:type="dxa"/>
          </w:tcPr>
          <w:p w14:paraId="0BB7A6F8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546" w:type="dxa"/>
          </w:tcPr>
          <w:p w14:paraId="1F8D422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092E8AC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Designation</w:t>
            </w:r>
          </w:p>
        </w:tc>
        <w:tc>
          <w:tcPr>
            <w:tcW w:w="1648" w:type="dxa"/>
          </w:tcPr>
          <w:p w14:paraId="598F0D9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441" w:type="dxa"/>
          </w:tcPr>
          <w:p w14:paraId="6009727C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814" w:type="dxa"/>
          </w:tcPr>
          <w:p w14:paraId="6579D8F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0E852E0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Visa Status</w:t>
            </w:r>
          </w:p>
        </w:tc>
        <w:tc>
          <w:tcPr>
            <w:tcW w:w="2407" w:type="dxa"/>
          </w:tcPr>
          <w:p w14:paraId="2642D7F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</w:tr>
      <w:tr w:rsidR="00685178" w:rsidRPr="00C03D07" w14:paraId="3455667A" w14:textId="77777777" w:rsidTr="00B71F8C">
        <w:trPr>
          <w:trHeight w:val="488"/>
        </w:trPr>
        <w:tc>
          <w:tcPr>
            <w:tcW w:w="1155" w:type="dxa"/>
          </w:tcPr>
          <w:p w14:paraId="5B928C6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789" w:type="dxa"/>
          </w:tcPr>
          <w:p w14:paraId="37C1B86D" w14:textId="77777777" w:rsidR="00685178" w:rsidRDefault="009E20E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Tricore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Solutions</w:t>
            </w:r>
            <w:r w:rsidR="000E2A40">
              <w:rPr>
                <w:rFonts w:ascii="Calibri" w:hAnsi="Calibri" w:cs="Calibri"/>
                <w:color w:val="000000"/>
              </w:rPr>
              <w:t>,</w:t>
            </w:r>
          </w:p>
          <w:p w14:paraId="2020B611" w14:textId="5E07C0D5" w:rsidR="000E2A40" w:rsidRPr="00C03D07" w:rsidRDefault="000E2A4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141 </w:t>
            </w:r>
            <w:proofErr w:type="spellStart"/>
            <w:r>
              <w:rPr>
                <w:rFonts w:ascii="Calibri" w:hAnsi="Calibri" w:cs="Calibri"/>
                <w:color w:val="000000"/>
              </w:rPr>
              <w:t>Longwater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#100, Norwell, MA-02061</w:t>
            </w:r>
          </w:p>
        </w:tc>
        <w:tc>
          <w:tcPr>
            <w:tcW w:w="1546" w:type="dxa"/>
          </w:tcPr>
          <w:p w14:paraId="21F56692" w14:textId="62994C4B" w:rsidR="00685178" w:rsidRPr="00C03D07" w:rsidRDefault="009E20E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 Middleware Admin</w:t>
            </w:r>
          </w:p>
        </w:tc>
        <w:tc>
          <w:tcPr>
            <w:tcW w:w="1648" w:type="dxa"/>
          </w:tcPr>
          <w:p w14:paraId="5E6CB1F3" w14:textId="2E10B2A3" w:rsidR="00685178" w:rsidRPr="00C03D07" w:rsidRDefault="009E20E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03/07/2016</w:t>
            </w:r>
          </w:p>
        </w:tc>
        <w:tc>
          <w:tcPr>
            <w:tcW w:w="1441" w:type="dxa"/>
          </w:tcPr>
          <w:p w14:paraId="0AF398FD" w14:textId="51A1E570" w:rsidR="00685178" w:rsidRPr="00C03D07" w:rsidRDefault="009E20E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09/30/2016</w:t>
            </w:r>
          </w:p>
        </w:tc>
        <w:tc>
          <w:tcPr>
            <w:tcW w:w="814" w:type="dxa"/>
          </w:tcPr>
          <w:p w14:paraId="3E40CFFE" w14:textId="4AEBEBCE" w:rsidR="00685178" w:rsidRPr="00C03D07" w:rsidRDefault="009E20E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H-1B</w:t>
            </w:r>
          </w:p>
        </w:tc>
        <w:tc>
          <w:tcPr>
            <w:tcW w:w="2407" w:type="dxa"/>
          </w:tcPr>
          <w:p w14:paraId="577811F2" w14:textId="57C209D0" w:rsidR="00685178" w:rsidRPr="00C03D07" w:rsidRDefault="009E20E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</w:t>
            </w:r>
          </w:p>
        </w:tc>
      </w:tr>
      <w:tr w:rsidR="00685178" w:rsidRPr="00C03D07" w14:paraId="646B1133" w14:textId="77777777" w:rsidTr="00B71F8C">
        <w:trPr>
          <w:trHeight w:val="488"/>
        </w:trPr>
        <w:tc>
          <w:tcPr>
            <w:tcW w:w="1155" w:type="dxa"/>
          </w:tcPr>
          <w:p w14:paraId="4B492FEF" w14:textId="1DCD0A10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789" w:type="dxa"/>
          </w:tcPr>
          <w:p w14:paraId="51C0C6F4" w14:textId="49FF5172" w:rsidR="00685178" w:rsidRPr="00C03D07" w:rsidRDefault="009E20E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Rackspace</w:t>
            </w:r>
          </w:p>
        </w:tc>
        <w:tc>
          <w:tcPr>
            <w:tcW w:w="1546" w:type="dxa"/>
          </w:tcPr>
          <w:p w14:paraId="6B9D6464" w14:textId="27EBCB4F" w:rsidR="00685178" w:rsidRPr="00C03D07" w:rsidRDefault="009E20E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Oracle Application System Admin</w:t>
            </w:r>
          </w:p>
        </w:tc>
        <w:tc>
          <w:tcPr>
            <w:tcW w:w="1648" w:type="dxa"/>
          </w:tcPr>
          <w:p w14:paraId="102143CC" w14:textId="1BE35E9B" w:rsidR="00685178" w:rsidRPr="00C03D07" w:rsidRDefault="009E20E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10/01/2017</w:t>
            </w:r>
          </w:p>
        </w:tc>
        <w:tc>
          <w:tcPr>
            <w:tcW w:w="1441" w:type="dxa"/>
          </w:tcPr>
          <w:p w14:paraId="67329923" w14:textId="7CB13007" w:rsidR="00685178" w:rsidRPr="00C03D07" w:rsidRDefault="009E20E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Till</w:t>
            </w:r>
          </w:p>
        </w:tc>
        <w:tc>
          <w:tcPr>
            <w:tcW w:w="814" w:type="dxa"/>
          </w:tcPr>
          <w:p w14:paraId="1B29BE1E" w14:textId="348C86F0" w:rsidR="00685178" w:rsidRPr="00C03D07" w:rsidRDefault="009E20E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H-1B</w:t>
            </w:r>
          </w:p>
        </w:tc>
        <w:tc>
          <w:tcPr>
            <w:tcW w:w="2407" w:type="dxa"/>
          </w:tcPr>
          <w:p w14:paraId="2B6F35AE" w14:textId="0E216B8C" w:rsidR="00685178" w:rsidRPr="00C03D07" w:rsidRDefault="009E20E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</w:t>
            </w:r>
          </w:p>
        </w:tc>
      </w:tr>
      <w:tr w:rsidR="00685178" w:rsidRPr="00C03D07" w14:paraId="761D1A6F" w14:textId="77777777" w:rsidTr="00B71F8C">
        <w:trPr>
          <w:trHeight w:val="512"/>
        </w:trPr>
        <w:tc>
          <w:tcPr>
            <w:tcW w:w="1155" w:type="dxa"/>
          </w:tcPr>
          <w:p w14:paraId="7A7FCC2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89" w:type="dxa"/>
          </w:tcPr>
          <w:p w14:paraId="13C90E2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6" w:type="dxa"/>
          </w:tcPr>
          <w:p w14:paraId="2331ABC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</w:tcPr>
          <w:p w14:paraId="43983D3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1" w:type="dxa"/>
          </w:tcPr>
          <w:p w14:paraId="4272840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4" w:type="dxa"/>
          </w:tcPr>
          <w:p w14:paraId="3E411C0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7" w:type="dxa"/>
          </w:tcPr>
          <w:p w14:paraId="62DDE81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685178" w:rsidRPr="00C03D07" w14:paraId="14773A8E" w14:textId="77777777" w:rsidTr="00B71F8C">
        <w:trPr>
          <w:trHeight w:val="512"/>
        </w:trPr>
        <w:tc>
          <w:tcPr>
            <w:tcW w:w="1155" w:type="dxa"/>
          </w:tcPr>
          <w:p w14:paraId="558C05F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89" w:type="dxa"/>
          </w:tcPr>
          <w:p w14:paraId="77CEA9E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6" w:type="dxa"/>
          </w:tcPr>
          <w:p w14:paraId="4E57F6F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</w:tcPr>
          <w:p w14:paraId="1FA9BCC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1" w:type="dxa"/>
          </w:tcPr>
          <w:p w14:paraId="4DBC7C8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4" w:type="dxa"/>
          </w:tcPr>
          <w:p w14:paraId="53023D8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7" w:type="dxa"/>
          </w:tcPr>
          <w:p w14:paraId="17FE5E6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14:paraId="3D0E1D79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618D742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0AAE347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5820995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75A6A69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1551095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60DFB0B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008AFDC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6F357B1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71C071C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7EDADDA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2D76263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28A4B7A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5226CAA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35383C1C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4966CBC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07A531D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6775F20D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32D3BA9C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>:</w:t>
      </w:r>
    </w:p>
    <w:p w14:paraId="7FAABCFF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4DFEAAC2" w14:textId="77777777" w:rsidTr="004B23E9">
        <w:trPr>
          <w:trHeight w:val="714"/>
        </w:trPr>
        <w:tc>
          <w:tcPr>
            <w:tcW w:w="4412" w:type="dxa"/>
          </w:tcPr>
          <w:p w14:paraId="54218A0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25B9377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u w:val="single"/>
              </w:rPr>
            </w:pPr>
          </w:p>
        </w:tc>
        <w:tc>
          <w:tcPr>
            <w:tcW w:w="1546" w:type="dxa"/>
          </w:tcPr>
          <w:p w14:paraId="4D90980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Taxpayer</w:t>
            </w:r>
          </w:p>
          <w:p w14:paraId="3F263F2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1</w:t>
            </w:r>
          </w:p>
          <w:p w14:paraId="3951B4D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1494" w:type="dxa"/>
          </w:tcPr>
          <w:p w14:paraId="0E93E87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5B48D0F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2</w:t>
            </w:r>
          </w:p>
        </w:tc>
        <w:tc>
          <w:tcPr>
            <w:tcW w:w="1275" w:type="dxa"/>
          </w:tcPr>
          <w:p w14:paraId="1385DAD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11284F2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3</w:t>
            </w:r>
          </w:p>
        </w:tc>
        <w:tc>
          <w:tcPr>
            <w:tcW w:w="1153" w:type="dxa"/>
          </w:tcPr>
          <w:p w14:paraId="5271731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Project 1</w:t>
            </w:r>
          </w:p>
        </w:tc>
        <w:tc>
          <w:tcPr>
            <w:tcW w:w="1136" w:type="dxa"/>
          </w:tcPr>
          <w:p w14:paraId="6559371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2AA318E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2</w:t>
            </w:r>
          </w:p>
        </w:tc>
      </w:tr>
      <w:tr w:rsidR="005A093C" w:rsidRPr="00C03D07" w14:paraId="00EBFBD1" w14:textId="77777777" w:rsidTr="004B23E9">
        <w:trPr>
          <w:trHeight w:val="480"/>
        </w:trPr>
        <w:tc>
          <w:tcPr>
            <w:tcW w:w="4412" w:type="dxa"/>
          </w:tcPr>
          <w:p w14:paraId="3DE9BCB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Client Name</w:t>
            </w:r>
          </w:p>
        </w:tc>
        <w:tc>
          <w:tcPr>
            <w:tcW w:w="1546" w:type="dxa"/>
          </w:tcPr>
          <w:p w14:paraId="4AF91244" w14:textId="28AC2635" w:rsidR="005A093C" w:rsidRPr="00C03D07" w:rsidRDefault="001D6929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Novartis</w:t>
            </w:r>
          </w:p>
        </w:tc>
        <w:tc>
          <w:tcPr>
            <w:tcW w:w="1494" w:type="dxa"/>
          </w:tcPr>
          <w:p w14:paraId="503EA27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0DEC121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347FBCA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2376000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7B47E7A5" w14:textId="77777777" w:rsidTr="004B23E9">
        <w:trPr>
          <w:trHeight w:val="435"/>
        </w:trPr>
        <w:tc>
          <w:tcPr>
            <w:tcW w:w="4412" w:type="dxa"/>
          </w:tcPr>
          <w:p w14:paraId="78282A4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)</w:t>
            </w:r>
          </w:p>
        </w:tc>
        <w:tc>
          <w:tcPr>
            <w:tcW w:w="1546" w:type="dxa"/>
          </w:tcPr>
          <w:p w14:paraId="37EB168D" w14:textId="6F428C6D" w:rsidR="005A093C" w:rsidRPr="00C03D07" w:rsidRDefault="001D6929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Cambridge, MA</w:t>
            </w:r>
          </w:p>
        </w:tc>
        <w:tc>
          <w:tcPr>
            <w:tcW w:w="1494" w:type="dxa"/>
          </w:tcPr>
          <w:p w14:paraId="50CCF11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614AFA3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146D120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3759636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2D67D709" w14:textId="77777777" w:rsidTr="004B23E9">
        <w:trPr>
          <w:trHeight w:val="444"/>
        </w:trPr>
        <w:tc>
          <w:tcPr>
            <w:tcW w:w="4412" w:type="dxa"/>
          </w:tcPr>
          <w:p w14:paraId="108E94B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Project Start date (MM/DD/YY)</w:t>
            </w:r>
          </w:p>
        </w:tc>
        <w:tc>
          <w:tcPr>
            <w:tcW w:w="1546" w:type="dxa"/>
          </w:tcPr>
          <w:p w14:paraId="48ECCA6F" w14:textId="6712353F" w:rsidR="005A093C" w:rsidRPr="00C03D07" w:rsidRDefault="001D6929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03/07/2016</w:t>
            </w:r>
          </w:p>
        </w:tc>
        <w:tc>
          <w:tcPr>
            <w:tcW w:w="1494" w:type="dxa"/>
          </w:tcPr>
          <w:p w14:paraId="3F1EF1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2131C0E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0CC2C71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275CC7C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74EC8BA4" w14:textId="77777777" w:rsidTr="004B23E9">
        <w:trPr>
          <w:trHeight w:val="435"/>
        </w:trPr>
        <w:tc>
          <w:tcPr>
            <w:tcW w:w="4412" w:type="dxa"/>
          </w:tcPr>
          <w:p w14:paraId="03B1364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Project End date/ expected date (MM/DD/YY)</w:t>
            </w:r>
          </w:p>
        </w:tc>
        <w:tc>
          <w:tcPr>
            <w:tcW w:w="1546" w:type="dxa"/>
          </w:tcPr>
          <w:p w14:paraId="407C42F8" w14:textId="40919145" w:rsidR="005A093C" w:rsidRPr="00C03D07" w:rsidRDefault="001D6929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Till</w:t>
            </w:r>
          </w:p>
        </w:tc>
        <w:tc>
          <w:tcPr>
            <w:tcW w:w="1494" w:type="dxa"/>
          </w:tcPr>
          <w:p w14:paraId="7A2203A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05F201A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3036D05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41E4786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1E517ADA" w14:textId="77777777" w:rsidTr="004B23E9">
        <w:trPr>
          <w:trHeight w:val="655"/>
        </w:trPr>
        <w:tc>
          <w:tcPr>
            <w:tcW w:w="4412" w:type="dxa"/>
          </w:tcPr>
          <w:p w14:paraId="31B60C9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14:paraId="300CBF10" w14:textId="2B7EE6AC" w:rsidR="005A093C" w:rsidRPr="00C03D07" w:rsidRDefault="001D6929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Own Car</w:t>
            </w:r>
          </w:p>
        </w:tc>
        <w:tc>
          <w:tcPr>
            <w:tcW w:w="1494" w:type="dxa"/>
          </w:tcPr>
          <w:p w14:paraId="740A9EF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5681D8A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4E62486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2B8166C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64830628" w14:textId="77777777" w:rsidTr="004B23E9">
        <w:trPr>
          <w:trHeight w:val="655"/>
        </w:trPr>
        <w:tc>
          <w:tcPr>
            <w:tcW w:w="4412" w:type="dxa"/>
          </w:tcPr>
          <w:p w14:paraId="36E2AF6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316FAA5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</w:tcPr>
          <w:p w14:paraId="23E737C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7853BB8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3F4D71D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191562F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00107B0D" w14:textId="77777777" w:rsidTr="00A011E8">
        <w:trPr>
          <w:trHeight w:val="674"/>
        </w:trPr>
        <w:tc>
          <w:tcPr>
            <w:tcW w:w="4412" w:type="dxa"/>
          </w:tcPr>
          <w:p w14:paraId="1190179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5FE65E70" w14:textId="2433C2DE" w:rsidR="005A093C" w:rsidRPr="00C03D07" w:rsidRDefault="00841213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94" w:type="dxa"/>
          </w:tcPr>
          <w:p w14:paraId="23C1D35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5DD4A2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415B3A2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63D1BB6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40C5DA27" w14:textId="77777777" w:rsidTr="004B23E9">
        <w:trPr>
          <w:trHeight w:val="408"/>
        </w:trPr>
        <w:tc>
          <w:tcPr>
            <w:tcW w:w="4412" w:type="dxa"/>
          </w:tcPr>
          <w:p w14:paraId="134D608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Monthly Rent / Stay Expenses</w:t>
            </w:r>
          </w:p>
        </w:tc>
        <w:tc>
          <w:tcPr>
            <w:tcW w:w="1546" w:type="dxa"/>
          </w:tcPr>
          <w:p w14:paraId="1A7C63AD" w14:textId="6228B6D5" w:rsidR="005A093C" w:rsidRPr="00C03D07" w:rsidRDefault="00EC5D98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$23</w:t>
            </w:r>
            <w:r w:rsidR="00841213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94" w:type="dxa"/>
          </w:tcPr>
          <w:p w14:paraId="31089C1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3257ECA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721E4D9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0F94211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65A77B7D" w14:textId="77777777" w:rsidTr="004B23E9">
        <w:trPr>
          <w:trHeight w:val="655"/>
        </w:trPr>
        <w:tc>
          <w:tcPr>
            <w:tcW w:w="4412" w:type="dxa"/>
          </w:tcPr>
          <w:p w14:paraId="014ED48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Daily Meals Expenses while on Client Projects</w:t>
            </w:r>
          </w:p>
        </w:tc>
        <w:tc>
          <w:tcPr>
            <w:tcW w:w="1546" w:type="dxa"/>
          </w:tcPr>
          <w:p w14:paraId="483AED2B" w14:textId="506443D9" w:rsidR="005A093C" w:rsidRPr="00C03D07" w:rsidRDefault="00A011E8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</w:t>
            </w:r>
          </w:p>
        </w:tc>
        <w:tc>
          <w:tcPr>
            <w:tcW w:w="1494" w:type="dxa"/>
          </w:tcPr>
          <w:p w14:paraId="17A96D1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59CA712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4662E92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5B97B27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C23297" w:rsidRPr="00C03D07" w14:paraId="58AE9DB8" w14:textId="77777777" w:rsidTr="000E2A40">
        <w:trPr>
          <w:trHeight w:val="700"/>
        </w:trPr>
        <w:tc>
          <w:tcPr>
            <w:tcW w:w="4412" w:type="dxa"/>
          </w:tcPr>
          <w:p w14:paraId="653963F1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65BC0637" w14:textId="31E0F64F" w:rsidR="00C23297" w:rsidRPr="00C03D07" w:rsidRDefault="000E2A4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D65B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94" w:type="dxa"/>
          </w:tcPr>
          <w:p w14:paraId="79475AD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4176169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6A4EA41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65FA918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C23297" w:rsidRPr="00C03D07" w14:paraId="2B2027C7" w14:textId="77777777" w:rsidTr="004B23E9">
        <w:trPr>
          <w:trHeight w:val="655"/>
        </w:trPr>
        <w:tc>
          <w:tcPr>
            <w:tcW w:w="4412" w:type="dxa"/>
          </w:tcPr>
          <w:p w14:paraId="3DE59155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2B053C87" w14:textId="28AE09FB" w:rsidR="00C23297" w:rsidRPr="00C03D07" w:rsidRDefault="000E2A4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94" w:type="dxa"/>
          </w:tcPr>
          <w:p w14:paraId="02EFC7E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43D5DAD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7E393AB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748EF37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14:paraId="0BA2D2A4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u w:val="single"/>
        </w:rPr>
      </w:pPr>
    </w:p>
    <w:p w14:paraId="00778CCA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</w:rPr>
      </w:pPr>
      <w:r w:rsidRPr="00264000">
        <w:rPr>
          <w:rFonts w:ascii="Calibri" w:hAnsi="Calibri" w:cs="Calibri"/>
        </w:rPr>
        <w:t>Note:</w:t>
      </w:r>
      <w:r w:rsidR="00264000" w:rsidRPr="00264000">
        <w:rPr>
          <w:rFonts w:ascii="Calibri" w:hAnsi="Calibri" w:cs="Calibri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</w:rPr>
        <w:t xml:space="preserve">specific </w:t>
      </w:r>
      <w:r w:rsidR="00264000" w:rsidRPr="00264000">
        <w:rPr>
          <w:rFonts w:ascii="Calibri" w:hAnsi="Calibri" w:cs="Calibri"/>
        </w:rPr>
        <w:t>project.</w:t>
      </w:r>
      <w:r w:rsidRPr="00264000">
        <w:rPr>
          <w:rFonts w:ascii="Calibri" w:hAnsi="Calibri" w:cs="Calibri"/>
        </w:rPr>
        <w:t xml:space="preserve"> </w:t>
      </w:r>
    </w:p>
    <w:p w14:paraId="0560BF22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u w:val="single"/>
        </w:rPr>
      </w:pPr>
      <w:r w:rsidRPr="00C03D07">
        <w:rPr>
          <w:rFonts w:ascii="Calibri" w:hAnsi="Calibri" w:cs="Calibri"/>
          <w:b/>
          <w:color w:val="00B050"/>
          <w:u w:val="single"/>
        </w:rPr>
        <w:t xml:space="preserve"> </w:t>
      </w:r>
    </w:p>
    <w:p w14:paraId="6B913319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u w:val="single"/>
        </w:rPr>
      </w:pPr>
      <w:r w:rsidRPr="00C1676B">
        <w:rPr>
          <w:rFonts w:ascii="Calibri" w:hAnsi="Calibri" w:cs="Calibri"/>
          <w:b/>
          <w:color w:val="C0504D" w:themeColor="accent2"/>
          <w:u w:val="single"/>
        </w:rPr>
        <w:t>MOVING EXPENSES</w:t>
      </w:r>
    </w:p>
    <w:p w14:paraId="3C6230D0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u w:val="single"/>
        </w:rPr>
      </w:pPr>
    </w:p>
    <w:p w14:paraId="1DF7775A" w14:textId="77777777" w:rsidR="00B95496" w:rsidRPr="00B95496" w:rsidRDefault="00B95496" w:rsidP="003E2E35">
      <w:pPr>
        <w:spacing w:before="9"/>
        <w:rPr>
          <w:rFonts w:ascii="Calibri" w:hAnsi="Calibri" w:cs="Calibri"/>
          <w:b/>
          <w:u w:val="single"/>
        </w:rPr>
      </w:pPr>
      <w:r w:rsidRPr="00B95496">
        <w:rPr>
          <w:rFonts w:ascii="Calibri" w:hAnsi="Calibri" w:cs="Calibri"/>
          <w:b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u w:val="single"/>
        </w:rPr>
        <w:t xml:space="preserve"> charges+ Onward meals and tips temporary lodging and Boarding to the extent not reimbursed by your Employer)</w:t>
      </w:r>
    </w:p>
    <w:p w14:paraId="39AA7EBA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231014EE" w14:textId="77777777" w:rsidTr="004B23E9">
        <w:tc>
          <w:tcPr>
            <w:tcW w:w="7905" w:type="dxa"/>
            <w:shd w:val="clear" w:color="auto" w:fill="auto"/>
          </w:tcPr>
          <w:p w14:paraId="5CCC86E7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2D6023E3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C4D7861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Expenditure</w:t>
            </w:r>
          </w:p>
        </w:tc>
      </w:tr>
      <w:tr w:rsidR="00BD0E04" w:rsidRPr="004B23E9" w14:paraId="69A79467" w14:textId="77777777" w:rsidTr="004B23E9">
        <w:tc>
          <w:tcPr>
            <w:tcW w:w="7905" w:type="dxa"/>
            <w:shd w:val="clear" w:color="auto" w:fill="auto"/>
          </w:tcPr>
          <w:p w14:paraId="3AFFB35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</w:rPr>
            </w:pPr>
            <w:proofErr w:type="gramStart"/>
            <w:r w:rsidRPr="004B23E9">
              <w:rPr>
                <w:rFonts w:ascii="Calibri" w:hAnsi="Calibri" w:cs="Calibri"/>
              </w:rPr>
              <w:t>a)Have</w:t>
            </w:r>
            <w:proofErr w:type="gramEnd"/>
            <w:r w:rsidRPr="004B23E9">
              <w:rPr>
                <w:rFonts w:ascii="Calibri" w:hAnsi="Calibri" w:cs="Calibri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</w:rPr>
              <w:t>-</w:t>
            </w:r>
            <w:r w:rsidRPr="004B23E9">
              <w:rPr>
                <w:rFonts w:ascii="Calibri" w:hAnsi="Calibri" w:cs="Calibri"/>
              </w:rPr>
              <w:t>201</w:t>
            </w:r>
            <w:r w:rsidR="001E5897"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E8F27D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4F8D8F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</w:tr>
      <w:tr w:rsidR="00BD0E04" w:rsidRPr="004B23E9" w14:paraId="08B713A0" w14:textId="77777777" w:rsidTr="004B23E9">
        <w:tc>
          <w:tcPr>
            <w:tcW w:w="7905" w:type="dxa"/>
            <w:shd w:val="clear" w:color="auto" w:fill="auto"/>
          </w:tcPr>
          <w:p w14:paraId="5CF5211D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</w:rPr>
            </w:pPr>
            <w:proofErr w:type="gramStart"/>
            <w:r w:rsidRPr="004B23E9">
              <w:rPr>
                <w:rFonts w:ascii="Calibri" w:hAnsi="Calibri" w:cs="Calibri"/>
              </w:rPr>
              <w:t>b)Have</w:t>
            </w:r>
            <w:proofErr w:type="gramEnd"/>
            <w:r w:rsidRPr="004B23E9">
              <w:rPr>
                <w:rFonts w:ascii="Calibri" w:hAnsi="Calibri" w:cs="Calibri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3042C6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2274CB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</w:tr>
      <w:tr w:rsidR="00BD0E04" w:rsidRPr="004B23E9" w14:paraId="7F5E824F" w14:textId="77777777" w:rsidTr="004B23E9">
        <w:tc>
          <w:tcPr>
            <w:tcW w:w="7905" w:type="dxa"/>
            <w:shd w:val="clear" w:color="auto" w:fill="auto"/>
          </w:tcPr>
          <w:p w14:paraId="7278A05D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</w:rPr>
              <w:t>from  one</w:t>
            </w:r>
            <w:proofErr w:type="gramEnd"/>
            <w:r w:rsidRPr="004B23E9">
              <w:rPr>
                <w:rFonts w:ascii="Calibri" w:hAnsi="Calibri" w:cs="Calibri"/>
              </w:rPr>
              <w:t xml:space="preserve"> </w:t>
            </w:r>
            <w:r w:rsidR="008A20BA" w:rsidRPr="004B23E9">
              <w:rPr>
                <w:rFonts w:ascii="Calibri" w:hAnsi="Calibri" w:cs="Calibri"/>
              </w:rPr>
              <w:t>Employer</w:t>
            </w:r>
            <w:r w:rsidRPr="004B23E9">
              <w:rPr>
                <w:rFonts w:ascii="Calibri" w:hAnsi="Calibri" w:cs="Calibri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</w:rPr>
              <w:t xml:space="preserve"> during the  TY-201</w:t>
            </w:r>
            <w:r w:rsidR="001E5897"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8ACF55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E4BDCB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</w:tr>
    </w:tbl>
    <w:p w14:paraId="67BA153F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u w:val="single"/>
        </w:rPr>
      </w:pPr>
    </w:p>
    <w:p w14:paraId="68CDF829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u w:val="single"/>
        </w:rPr>
      </w:pPr>
    </w:p>
    <w:p w14:paraId="40B63AC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u w:val="single"/>
          <w:lang w:val="en-IN"/>
        </w:rPr>
      </w:pPr>
    </w:p>
    <w:p w14:paraId="29F99DC4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u w:val="single"/>
        </w:rPr>
        <w:t>Schedule A</w:t>
      </w:r>
    </w:p>
    <w:p w14:paraId="682627E4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66073B94" w14:textId="77777777" w:rsidTr="004B23E9">
        <w:trPr>
          <w:trHeight w:val="683"/>
        </w:trPr>
        <w:tc>
          <w:tcPr>
            <w:tcW w:w="1638" w:type="dxa"/>
          </w:tcPr>
          <w:p w14:paraId="1AD53E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Prescription medications</w:t>
            </w:r>
          </w:p>
        </w:tc>
        <w:tc>
          <w:tcPr>
            <w:tcW w:w="1998" w:type="dxa"/>
          </w:tcPr>
          <w:p w14:paraId="01D72A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Health insurance premiums</w:t>
            </w:r>
          </w:p>
        </w:tc>
        <w:tc>
          <w:tcPr>
            <w:tcW w:w="1818" w:type="dxa"/>
          </w:tcPr>
          <w:p w14:paraId="368CC7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etc.</w:t>
            </w:r>
          </w:p>
        </w:tc>
        <w:tc>
          <w:tcPr>
            <w:tcW w:w="1818" w:type="dxa"/>
          </w:tcPr>
          <w:p w14:paraId="51BD0A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etc.</w:t>
            </w:r>
          </w:p>
        </w:tc>
        <w:tc>
          <w:tcPr>
            <w:tcW w:w="1818" w:type="dxa"/>
          </w:tcPr>
          <w:p w14:paraId="5C580D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Eyeglasses and contact lenses</w:t>
            </w:r>
          </w:p>
        </w:tc>
        <w:tc>
          <w:tcPr>
            <w:tcW w:w="1818" w:type="dxa"/>
          </w:tcPr>
          <w:p w14:paraId="3917ED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Maternity expenses, if any</w:t>
            </w:r>
          </w:p>
        </w:tc>
      </w:tr>
      <w:tr w:rsidR="00B95496" w:rsidRPr="00C03D07" w14:paraId="6DC018CF" w14:textId="77777777" w:rsidTr="004B23E9">
        <w:trPr>
          <w:trHeight w:val="291"/>
        </w:trPr>
        <w:tc>
          <w:tcPr>
            <w:tcW w:w="1638" w:type="dxa"/>
          </w:tcPr>
          <w:p w14:paraId="3E857C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98" w:type="dxa"/>
          </w:tcPr>
          <w:p w14:paraId="21F8A0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5A2EB7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4D41D3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7160C1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27EDED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A20BA" w:rsidRPr="00C03D07" w14:paraId="5E51CC4C" w14:textId="77777777" w:rsidTr="004B23E9">
        <w:trPr>
          <w:trHeight w:val="291"/>
        </w:trPr>
        <w:tc>
          <w:tcPr>
            <w:tcW w:w="1638" w:type="dxa"/>
          </w:tcPr>
          <w:p w14:paraId="7D84B96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98" w:type="dxa"/>
          </w:tcPr>
          <w:p w14:paraId="67CA911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612D215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1B657F8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1FD9D48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02BB164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03177627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6128744C" w14:textId="77777777" w:rsidTr="004B23E9">
        <w:trPr>
          <w:trHeight w:val="773"/>
        </w:trPr>
        <w:tc>
          <w:tcPr>
            <w:tcW w:w="2448" w:type="dxa"/>
          </w:tcPr>
          <w:p w14:paraId="361C67E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Real estate taxes</w:t>
            </w:r>
          </w:p>
        </w:tc>
        <w:tc>
          <w:tcPr>
            <w:tcW w:w="2610" w:type="dxa"/>
          </w:tcPr>
          <w:p w14:paraId="7ACB9396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Personal property taxes</w:t>
            </w:r>
          </w:p>
        </w:tc>
        <w:tc>
          <w:tcPr>
            <w:tcW w:w="2430" w:type="dxa"/>
          </w:tcPr>
          <w:p w14:paraId="6EE9E3F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Other taxes, If any</w:t>
            </w:r>
          </w:p>
        </w:tc>
        <w:tc>
          <w:tcPr>
            <w:tcW w:w="3436" w:type="dxa"/>
          </w:tcPr>
          <w:p w14:paraId="1DDA7789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).</w:t>
            </w:r>
          </w:p>
        </w:tc>
      </w:tr>
      <w:tr w:rsidR="00B95496" w:rsidRPr="00C03D07" w14:paraId="0A16E5D7" w14:textId="77777777" w:rsidTr="004B23E9">
        <w:trPr>
          <w:trHeight w:val="428"/>
        </w:trPr>
        <w:tc>
          <w:tcPr>
            <w:tcW w:w="2448" w:type="dxa"/>
          </w:tcPr>
          <w:p w14:paraId="680263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610" w:type="dxa"/>
          </w:tcPr>
          <w:p w14:paraId="3EC026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6C859D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436" w:type="dxa"/>
          </w:tcPr>
          <w:p w14:paraId="5CFA51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2B7C2041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u w:val="single"/>
        </w:rPr>
      </w:pPr>
    </w:p>
    <w:p w14:paraId="53EE2B76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40BCEA10" w14:textId="77777777" w:rsidTr="004B23E9">
        <w:trPr>
          <w:trHeight w:val="825"/>
        </w:trPr>
        <w:tc>
          <w:tcPr>
            <w:tcW w:w="2538" w:type="dxa"/>
          </w:tcPr>
          <w:p w14:paraId="7306438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Mandatory</w:t>
            </w:r>
          </w:p>
        </w:tc>
        <w:tc>
          <w:tcPr>
            <w:tcW w:w="1260" w:type="dxa"/>
          </w:tcPr>
          <w:p w14:paraId="52588C7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Points, if any</w:t>
            </w:r>
          </w:p>
        </w:tc>
        <w:tc>
          <w:tcPr>
            <w:tcW w:w="3060" w:type="dxa"/>
          </w:tcPr>
          <w:p w14:paraId="2A10D08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Below details required</w:t>
            </w:r>
          </w:p>
        </w:tc>
        <w:tc>
          <w:tcPr>
            <w:tcW w:w="2160" w:type="dxa"/>
          </w:tcPr>
          <w:p w14:paraId="621B853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Mortgage insurance premiums paid, if any</w:t>
            </w:r>
          </w:p>
        </w:tc>
        <w:tc>
          <w:tcPr>
            <w:tcW w:w="1881" w:type="dxa"/>
          </w:tcPr>
          <w:p w14:paraId="54D3144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Investment interest. Attach Form 4952</w:t>
            </w:r>
          </w:p>
        </w:tc>
      </w:tr>
      <w:tr w:rsidR="00B95496" w:rsidRPr="00C03D07" w14:paraId="24AAD470" w14:textId="77777777" w:rsidTr="004B23E9">
        <w:trPr>
          <w:trHeight w:val="275"/>
        </w:trPr>
        <w:tc>
          <w:tcPr>
            <w:tcW w:w="2538" w:type="dxa"/>
          </w:tcPr>
          <w:p w14:paraId="2A6C49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75027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790D3C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0BD3315C" w14:textId="0C73B393" w:rsidR="00B95496" w:rsidRPr="00C03D07" w:rsidRDefault="008C6229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$2000.00</w:t>
            </w:r>
          </w:p>
        </w:tc>
        <w:tc>
          <w:tcPr>
            <w:tcW w:w="1881" w:type="dxa"/>
          </w:tcPr>
          <w:p w14:paraId="401946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1FE0CAF7" w14:textId="77777777" w:rsidTr="004B23E9">
        <w:trPr>
          <w:trHeight w:val="275"/>
        </w:trPr>
        <w:tc>
          <w:tcPr>
            <w:tcW w:w="2538" w:type="dxa"/>
          </w:tcPr>
          <w:p w14:paraId="48A485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6AAA53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234CCB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5431BB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12F018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1E01D8E7" w14:textId="77777777" w:rsidTr="004B23E9">
        <w:trPr>
          <w:trHeight w:val="292"/>
        </w:trPr>
        <w:tc>
          <w:tcPr>
            <w:tcW w:w="2538" w:type="dxa"/>
          </w:tcPr>
          <w:p w14:paraId="0DD737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83A3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19173BE1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</w:rPr>
              <w:t>Bank Name (Foreign)</w:t>
            </w:r>
          </w:p>
        </w:tc>
        <w:tc>
          <w:tcPr>
            <w:tcW w:w="2160" w:type="dxa"/>
          </w:tcPr>
          <w:p w14:paraId="2B60F45E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</w:rPr>
              <w:t>Bank Address (Foreign)</w:t>
            </w:r>
          </w:p>
        </w:tc>
        <w:tc>
          <w:tcPr>
            <w:tcW w:w="1881" w:type="dxa"/>
          </w:tcPr>
          <w:p w14:paraId="418B74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44E78A98" w14:textId="77777777" w:rsidTr="004B23E9">
        <w:trPr>
          <w:trHeight w:val="292"/>
        </w:trPr>
        <w:tc>
          <w:tcPr>
            <w:tcW w:w="2538" w:type="dxa"/>
          </w:tcPr>
          <w:p w14:paraId="47EACD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5D832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221194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1771FD86" w14:textId="5649B61D" w:rsidR="00B95496" w:rsidRPr="00C03D07" w:rsidRDefault="00F96EC9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HDFC Ltd</w:t>
            </w:r>
          </w:p>
          <w:p w14:paraId="0B17CB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2AD6B0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093C4B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42359A36" w14:textId="77777777" w:rsidR="009E354E" w:rsidRDefault="009E354E" w:rsidP="009E354E"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No 5, 1st floor, </w:t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Doddanekkundi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Village, Outer Ring Road, </w:t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Marathahalli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, Bengaluru 560 037. </w:t>
            </w:r>
            <w:proofErr w:type="gramStart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Tel :</w:t>
            </w:r>
            <w:proofErr w:type="gramEnd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080 41183000</w:t>
            </w:r>
          </w:p>
          <w:p w14:paraId="692757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25561E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73CAC4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01BCC52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</w:rPr>
      </w:pPr>
    </w:p>
    <w:p w14:paraId="41E4648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</w:rPr>
      </w:pPr>
    </w:p>
    <w:p w14:paraId="71F05B97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0C549DA7" w14:textId="77777777" w:rsidTr="008A20BA">
        <w:trPr>
          <w:trHeight w:val="266"/>
        </w:trPr>
        <w:tc>
          <w:tcPr>
            <w:tcW w:w="10894" w:type="dxa"/>
            <w:gridSpan w:val="6"/>
          </w:tcPr>
          <w:p w14:paraId="2CF69F93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CHARITY CONTRIBUTIONS</w:t>
            </w:r>
          </w:p>
        </w:tc>
      </w:tr>
      <w:tr w:rsidR="00B95496" w:rsidRPr="00C03D07" w14:paraId="3B331713" w14:textId="77777777" w:rsidTr="004B23E9">
        <w:trPr>
          <w:trHeight w:val="533"/>
        </w:trPr>
        <w:tc>
          <w:tcPr>
            <w:tcW w:w="577" w:type="dxa"/>
          </w:tcPr>
          <w:p w14:paraId="2530BB9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S.no</w:t>
            </w:r>
          </w:p>
        </w:tc>
        <w:tc>
          <w:tcPr>
            <w:tcW w:w="3048" w:type="dxa"/>
          </w:tcPr>
          <w:p w14:paraId="5998E12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Charitable Institution Name</w:t>
            </w:r>
          </w:p>
        </w:tc>
        <w:tc>
          <w:tcPr>
            <w:tcW w:w="1625" w:type="dxa"/>
          </w:tcPr>
          <w:p w14:paraId="59034EF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Donated Amount</w:t>
            </w:r>
          </w:p>
        </w:tc>
        <w:tc>
          <w:tcPr>
            <w:tcW w:w="1443" w:type="dxa"/>
          </w:tcPr>
          <w:p w14:paraId="6EF94ED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Property Donated</w:t>
            </w:r>
          </w:p>
        </w:tc>
        <w:tc>
          <w:tcPr>
            <w:tcW w:w="1691" w:type="dxa"/>
          </w:tcPr>
          <w:p w14:paraId="6D528AA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FMV of Property Donated </w:t>
            </w:r>
          </w:p>
        </w:tc>
        <w:tc>
          <w:tcPr>
            <w:tcW w:w="2510" w:type="dxa"/>
          </w:tcPr>
          <w:p w14:paraId="129D64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No. of trips driven and one way distance</w:t>
            </w:r>
          </w:p>
        </w:tc>
      </w:tr>
      <w:tr w:rsidR="00B95496" w:rsidRPr="00C03D07" w14:paraId="22490E8D" w14:textId="77777777" w:rsidTr="004B23E9">
        <w:trPr>
          <w:trHeight w:val="266"/>
        </w:trPr>
        <w:tc>
          <w:tcPr>
            <w:tcW w:w="577" w:type="dxa"/>
          </w:tcPr>
          <w:p w14:paraId="320914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1</w:t>
            </w:r>
          </w:p>
        </w:tc>
        <w:tc>
          <w:tcPr>
            <w:tcW w:w="3048" w:type="dxa"/>
          </w:tcPr>
          <w:p w14:paraId="21721769" w14:textId="18FBFE3C" w:rsidR="00B95496" w:rsidRPr="00C03D07" w:rsidRDefault="009E354E" w:rsidP="004B23E9">
            <w:pPr>
              <w:spacing w:before="9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Braj</w:t>
            </w:r>
            <w:proofErr w:type="spellEnd"/>
            <w:r w:rsidR="001A1B04">
              <w:rPr>
                <w:rFonts w:ascii="Calibri" w:hAnsi="Calibri" w:cs="Calibri"/>
              </w:rPr>
              <w:t xml:space="preserve"> </w:t>
            </w:r>
            <w:proofErr w:type="spellStart"/>
            <w:r w:rsidR="001A1B04">
              <w:rPr>
                <w:rFonts w:ascii="Calibri" w:hAnsi="Calibri" w:cs="Calibri"/>
              </w:rPr>
              <w:t>Mandir</w:t>
            </w:r>
            <w:proofErr w:type="spellEnd"/>
          </w:p>
        </w:tc>
        <w:tc>
          <w:tcPr>
            <w:tcW w:w="1625" w:type="dxa"/>
          </w:tcPr>
          <w:p w14:paraId="30F8E8AB" w14:textId="1655006B" w:rsidR="00B95496" w:rsidRPr="00C03D07" w:rsidRDefault="001A1B04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$150</w:t>
            </w:r>
          </w:p>
        </w:tc>
        <w:tc>
          <w:tcPr>
            <w:tcW w:w="1443" w:type="dxa"/>
          </w:tcPr>
          <w:p w14:paraId="5802B3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7AAFE4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48EC0A04" w14:textId="55FDBA53" w:rsidR="00B95496" w:rsidRPr="00C03D07" w:rsidRDefault="001A1B04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trips and 20 miles</w:t>
            </w:r>
          </w:p>
        </w:tc>
      </w:tr>
      <w:tr w:rsidR="00B95496" w:rsidRPr="00C03D07" w14:paraId="7FF062C3" w14:textId="77777777" w:rsidTr="004B23E9">
        <w:trPr>
          <w:trHeight w:val="266"/>
        </w:trPr>
        <w:tc>
          <w:tcPr>
            <w:tcW w:w="577" w:type="dxa"/>
          </w:tcPr>
          <w:p w14:paraId="67BFFB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2</w:t>
            </w:r>
          </w:p>
        </w:tc>
        <w:tc>
          <w:tcPr>
            <w:tcW w:w="3048" w:type="dxa"/>
          </w:tcPr>
          <w:p w14:paraId="4B2269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14:paraId="023A0B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07E426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56AE39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74EE95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550D3451" w14:textId="77777777" w:rsidTr="004B23E9">
        <w:trPr>
          <w:trHeight w:val="266"/>
        </w:trPr>
        <w:tc>
          <w:tcPr>
            <w:tcW w:w="577" w:type="dxa"/>
          </w:tcPr>
          <w:p w14:paraId="4409C2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3</w:t>
            </w:r>
          </w:p>
        </w:tc>
        <w:tc>
          <w:tcPr>
            <w:tcW w:w="3048" w:type="dxa"/>
          </w:tcPr>
          <w:p w14:paraId="45687BF8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</w:p>
        </w:tc>
        <w:tc>
          <w:tcPr>
            <w:tcW w:w="1625" w:type="dxa"/>
          </w:tcPr>
          <w:p w14:paraId="5468C4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52378E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387136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6A4430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79444B8C" w14:textId="77777777" w:rsidTr="008A20BA">
        <w:trPr>
          <w:trHeight w:val="548"/>
        </w:trPr>
        <w:tc>
          <w:tcPr>
            <w:tcW w:w="10894" w:type="dxa"/>
            <w:gridSpan w:val="6"/>
          </w:tcPr>
          <w:p w14:paraId="769CF9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t>Note</w:t>
            </w:r>
            <w:r w:rsidRPr="00C03D07">
              <w:rPr>
                <w:rFonts w:ascii="Calibri" w:hAnsi="Calibri" w:cs="Calibri"/>
                <w:color w:val="FF0000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</w:rPr>
              <w:t>1) Cash Contribution more than $ 250 receipts are Mandatory</w:t>
            </w:r>
          </w:p>
          <w:p w14:paraId="7F2994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t>2) Non - Cash Contribution more than $ 500 receipts are Mandatory</w:t>
            </w:r>
          </w:p>
        </w:tc>
      </w:tr>
    </w:tbl>
    <w:p w14:paraId="4C134440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7A26146F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A2E37F9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Vehicle Information</w:t>
            </w:r>
          </w:p>
        </w:tc>
      </w:tr>
      <w:tr w:rsidR="00B95496" w:rsidRPr="00C03D07" w14:paraId="2FAD30CF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21EAE3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31" w:type="dxa"/>
            <w:shd w:val="clear" w:color="auto" w:fill="auto"/>
          </w:tcPr>
          <w:p w14:paraId="4B21E03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DA3B85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CE3759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7D23CEB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1BD412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47961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Purchase date</w:t>
            </w:r>
          </w:p>
        </w:tc>
      </w:tr>
      <w:tr w:rsidR="00B95496" w:rsidRPr="00C03D07" w14:paraId="3CA8D8C1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22364BE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80A49BD" w14:textId="4F95FBDE" w:rsidR="00B95496" w:rsidRPr="00C03D07" w:rsidRDefault="001A1B04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14:paraId="5DBB9E51" w14:textId="44207533" w:rsidR="00B95496" w:rsidRPr="00C03D07" w:rsidRDefault="001A1B04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Camry, 2016</w:t>
            </w:r>
          </w:p>
        </w:tc>
        <w:tc>
          <w:tcPr>
            <w:tcW w:w="1971" w:type="dxa"/>
            <w:shd w:val="clear" w:color="auto" w:fill="auto"/>
          </w:tcPr>
          <w:p w14:paraId="01B56E49" w14:textId="2C3D0909" w:rsidR="00B95496" w:rsidRPr="00C03D07" w:rsidRDefault="001A1B04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9,000</w:t>
            </w:r>
          </w:p>
        </w:tc>
        <w:tc>
          <w:tcPr>
            <w:tcW w:w="2070" w:type="dxa"/>
            <w:shd w:val="clear" w:color="auto" w:fill="auto"/>
          </w:tcPr>
          <w:p w14:paraId="2854865E" w14:textId="3C905A23" w:rsidR="00B95496" w:rsidRPr="00C03D07" w:rsidRDefault="001A1B04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miles</w:t>
            </w:r>
          </w:p>
        </w:tc>
        <w:tc>
          <w:tcPr>
            <w:tcW w:w="1530" w:type="dxa"/>
            <w:shd w:val="clear" w:color="auto" w:fill="auto"/>
          </w:tcPr>
          <w:p w14:paraId="4DB37F32" w14:textId="08DECF94" w:rsidR="00B95496" w:rsidRPr="00C03D07" w:rsidRDefault="001A1B04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$20</w:t>
            </w:r>
          </w:p>
        </w:tc>
        <w:tc>
          <w:tcPr>
            <w:tcW w:w="1610" w:type="dxa"/>
            <w:shd w:val="clear" w:color="auto" w:fill="auto"/>
          </w:tcPr>
          <w:p w14:paraId="7A2370BC" w14:textId="66CE1297" w:rsidR="00B95496" w:rsidRPr="00C03D07" w:rsidRDefault="001A1B04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2016</w:t>
            </w:r>
          </w:p>
        </w:tc>
      </w:tr>
      <w:tr w:rsidR="00B95496" w:rsidRPr="00C03D07" w14:paraId="464CDC5D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49032B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AF65E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86" w:type="dxa"/>
            <w:shd w:val="clear" w:color="auto" w:fill="auto"/>
          </w:tcPr>
          <w:p w14:paraId="789C49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1ECA12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070" w:type="dxa"/>
            <w:shd w:val="clear" w:color="auto" w:fill="auto"/>
          </w:tcPr>
          <w:p w14:paraId="4945DD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18570B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5E6791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2781C0EC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0DAEA3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FD42B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86" w:type="dxa"/>
            <w:shd w:val="clear" w:color="auto" w:fill="auto"/>
          </w:tcPr>
          <w:p w14:paraId="098EA9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4101D7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070" w:type="dxa"/>
            <w:shd w:val="clear" w:color="auto" w:fill="auto"/>
          </w:tcPr>
          <w:p w14:paraId="7EC64B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183C56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5DBFF0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37D2D28F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2DE493F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350D204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0FFCEBD7" w14:textId="77777777" w:rsidR="008C6229" w:rsidRDefault="008C6229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74F05A8A" w14:textId="77777777" w:rsidR="008C6229" w:rsidRDefault="008C6229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43CE4C41" w14:textId="77777777" w:rsidR="008C6229" w:rsidRDefault="008C6229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5C5037A6" w14:textId="77777777" w:rsidR="008C6229" w:rsidRDefault="008C6229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539D254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4EACFA6D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5D100050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725D9E18" w14:textId="77777777" w:rsidTr="004B23E9">
        <w:trPr>
          <w:trHeight w:val="527"/>
        </w:trPr>
        <w:tc>
          <w:tcPr>
            <w:tcW w:w="3135" w:type="dxa"/>
          </w:tcPr>
          <w:p w14:paraId="49E8D94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2062" w:type="dxa"/>
          </w:tcPr>
          <w:p w14:paraId="04E5297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Cost</w:t>
            </w:r>
          </w:p>
        </w:tc>
        <w:tc>
          <w:tcPr>
            <w:tcW w:w="2427" w:type="dxa"/>
          </w:tcPr>
          <w:p w14:paraId="66740FB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Purchase date</w:t>
            </w:r>
          </w:p>
        </w:tc>
        <w:tc>
          <w:tcPr>
            <w:tcW w:w="3276" w:type="dxa"/>
          </w:tcPr>
          <w:p w14:paraId="0D8CEC9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Receipt Available or not</w:t>
            </w:r>
          </w:p>
        </w:tc>
      </w:tr>
      <w:tr w:rsidR="00B95496" w:rsidRPr="00C03D07" w14:paraId="5EA79B16" w14:textId="77777777" w:rsidTr="004B23E9">
        <w:trPr>
          <w:trHeight w:val="250"/>
        </w:trPr>
        <w:tc>
          <w:tcPr>
            <w:tcW w:w="3135" w:type="dxa"/>
          </w:tcPr>
          <w:p w14:paraId="0C86E9D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  <w:t>Laptop</w:t>
            </w:r>
          </w:p>
        </w:tc>
        <w:tc>
          <w:tcPr>
            <w:tcW w:w="2062" w:type="dxa"/>
          </w:tcPr>
          <w:p w14:paraId="2EC6B9E6" w14:textId="4DBCC0D4" w:rsidR="00B95496" w:rsidRPr="00C03D07" w:rsidRDefault="008C6229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$650.00</w:t>
            </w:r>
          </w:p>
        </w:tc>
        <w:tc>
          <w:tcPr>
            <w:tcW w:w="2427" w:type="dxa"/>
          </w:tcPr>
          <w:p w14:paraId="18D674A3" w14:textId="5D3E6838" w:rsidR="00B95496" w:rsidRPr="00C03D07" w:rsidRDefault="008C6229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 2017</w:t>
            </w:r>
          </w:p>
        </w:tc>
        <w:tc>
          <w:tcPr>
            <w:tcW w:w="3276" w:type="dxa"/>
          </w:tcPr>
          <w:p w14:paraId="76456103" w14:textId="3E311911" w:rsidR="00B95496" w:rsidRPr="00C03D07" w:rsidRDefault="008C6229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B95496" w:rsidRPr="00C03D07" w14:paraId="78FF47EA" w14:textId="77777777" w:rsidTr="004B23E9">
        <w:trPr>
          <w:trHeight w:val="264"/>
        </w:trPr>
        <w:tc>
          <w:tcPr>
            <w:tcW w:w="3135" w:type="dxa"/>
          </w:tcPr>
          <w:p w14:paraId="5EF5838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  <w:t>Cell Phone</w:t>
            </w:r>
          </w:p>
        </w:tc>
        <w:tc>
          <w:tcPr>
            <w:tcW w:w="2062" w:type="dxa"/>
          </w:tcPr>
          <w:p w14:paraId="0BC347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5DA29B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423B53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B95496" w:rsidRPr="00C03D07" w14:paraId="44657028" w14:textId="77777777" w:rsidTr="004B23E9">
        <w:trPr>
          <w:trHeight w:val="250"/>
        </w:trPr>
        <w:tc>
          <w:tcPr>
            <w:tcW w:w="3135" w:type="dxa"/>
          </w:tcPr>
          <w:p w14:paraId="7476C3D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2062" w:type="dxa"/>
          </w:tcPr>
          <w:p w14:paraId="0B449F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62A6A2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2DB99A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B95496" w:rsidRPr="00C03D07" w14:paraId="3CEB455A" w14:textId="77777777" w:rsidTr="004B23E9">
        <w:trPr>
          <w:trHeight w:val="264"/>
        </w:trPr>
        <w:tc>
          <w:tcPr>
            <w:tcW w:w="3135" w:type="dxa"/>
          </w:tcPr>
          <w:p w14:paraId="028C89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2062" w:type="dxa"/>
          </w:tcPr>
          <w:p w14:paraId="647DD4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4A4E23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32A347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14:paraId="28D05B2C" w14:textId="77777777" w:rsidR="00B95496" w:rsidRPr="00C03D07" w:rsidRDefault="00B95496" w:rsidP="00B95496">
      <w:pPr>
        <w:spacing w:before="9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16BABC7C" w14:textId="77777777" w:rsidTr="00E059E1">
        <w:trPr>
          <w:trHeight w:val="294"/>
        </w:trPr>
        <w:tc>
          <w:tcPr>
            <w:tcW w:w="10879" w:type="dxa"/>
            <w:gridSpan w:val="6"/>
          </w:tcPr>
          <w:p w14:paraId="5C4679C7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 xml:space="preserve">Other Miscellaneous Unreimbursed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Job 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 xml:space="preserve"> Expenses (Client Location)</w:t>
            </w:r>
          </w:p>
        </w:tc>
      </w:tr>
      <w:tr w:rsidR="00B95496" w:rsidRPr="00C03D07" w14:paraId="57527020" w14:textId="77777777" w:rsidTr="004B23E9">
        <w:trPr>
          <w:trHeight w:val="294"/>
        </w:trPr>
        <w:tc>
          <w:tcPr>
            <w:tcW w:w="3159" w:type="dxa"/>
          </w:tcPr>
          <w:p w14:paraId="14DD97D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215" w:type="dxa"/>
          </w:tcPr>
          <w:p w14:paraId="141624A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072" w:type="dxa"/>
          </w:tcPr>
          <w:p w14:paraId="30894B4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2872" w:type="dxa"/>
          </w:tcPr>
          <w:p w14:paraId="1E199B2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360" w:type="dxa"/>
          </w:tcPr>
          <w:p w14:paraId="57617E5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201" w:type="dxa"/>
          </w:tcPr>
          <w:p w14:paraId="52385CF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</w:tr>
      <w:tr w:rsidR="00B95496" w:rsidRPr="00C03D07" w14:paraId="7EC70588" w14:textId="77777777" w:rsidTr="004B23E9">
        <w:trPr>
          <w:trHeight w:val="603"/>
        </w:trPr>
        <w:tc>
          <w:tcPr>
            <w:tcW w:w="3159" w:type="dxa"/>
          </w:tcPr>
          <w:p w14:paraId="10A46F05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Union and Professional Dues</w:t>
            </w:r>
          </w:p>
        </w:tc>
        <w:tc>
          <w:tcPr>
            <w:tcW w:w="1215" w:type="dxa"/>
          </w:tcPr>
          <w:p w14:paraId="0F43BB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34888F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75E3B41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Last Year Tax Preparation Fees paid</w:t>
            </w:r>
          </w:p>
        </w:tc>
        <w:tc>
          <w:tcPr>
            <w:tcW w:w="1360" w:type="dxa"/>
          </w:tcPr>
          <w:p w14:paraId="3B7FD6AE" w14:textId="6B8E2500" w:rsidR="00B95496" w:rsidRPr="00C03D07" w:rsidRDefault="008C6229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$200.00</w:t>
            </w:r>
          </w:p>
        </w:tc>
        <w:tc>
          <w:tcPr>
            <w:tcW w:w="1201" w:type="dxa"/>
          </w:tcPr>
          <w:p w14:paraId="325B97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252297E2" w14:textId="77777777" w:rsidTr="004B23E9">
        <w:trPr>
          <w:trHeight w:val="355"/>
        </w:trPr>
        <w:tc>
          <w:tcPr>
            <w:tcW w:w="3159" w:type="dxa"/>
          </w:tcPr>
          <w:p w14:paraId="342C3FF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Internet Charges per month</w:t>
            </w:r>
          </w:p>
        </w:tc>
        <w:tc>
          <w:tcPr>
            <w:tcW w:w="1215" w:type="dxa"/>
          </w:tcPr>
          <w:p w14:paraId="209E0567" w14:textId="7C9B6A27" w:rsidR="00E059E1" w:rsidRPr="00C03D07" w:rsidRDefault="008C6229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$100.00</w:t>
            </w:r>
          </w:p>
        </w:tc>
        <w:tc>
          <w:tcPr>
            <w:tcW w:w="1072" w:type="dxa"/>
          </w:tcPr>
          <w:p w14:paraId="6941F5C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227E46A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Job Hunting Expenses</w:t>
            </w:r>
          </w:p>
        </w:tc>
        <w:tc>
          <w:tcPr>
            <w:tcW w:w="1360" w:type="dxa"/>
          </w:tcPr>
          <w:p w14:paraId="616873F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7F34BC2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60BBF361" w14:textId="77777777" w:rsidTr="004B23E9">
        <w:trPr>
          <w:trHeight w:val="523"/>
        </w:trPr>
        <w:tc>
          <w:tcPr>
            <w:tcW w:w="3159" w:type="dxa"/>
          </w:tcPr>
          <w:p w14:paraId="3B2974A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Cell Phone Charges per month</w:t>
            </w:r>
          </w:p>
        </w:tc>
        <w:tc>
          <w:tcPr>
            <w:tcW w:w="1215" w:type="dxa"/>
          </w:tcPr>
          <w:p w14:paraId="406DAD78" w14:textId="71445738" w:rsidR="00E059E1" w:rsidRPr="00C03D07" w:rsidRDefault="008C6229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$80.00</w:t>
            </w:r>
          </w:p>
        </w:tc>
        <w:tc>
          <w:tcPr>
            <w:tcW w:w="1072" w:type="dxa"/>
          </w:tcPr>
          <w:p w14:paraId="4AA4BD4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2CFDD06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Safe Deposit Box Rental</w:t>
            </w:r>
          </w:p>
        </w:tc>
        <w:tc>
          <w:tcPr>
            <w:tcW w:w="1360" w:type="dxa"/>
          </w:tcPr>
          <w:p w14:paraId="20305B6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7A2E63E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08F47B5F" w14:textId="77777777" w:rsidTr="004B23E9">
        <w:trPr>
          <w:trHeight w:val="584"/>
        </w:trPr>
        <w:tc>
          <w:tcPr>
            <w:tcW w:w="3159" w:type="dxa"/>
          </w:tcPr>
          <w:p w14:paraId="2574B55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Employment Visa Processing Fees</w:t>
            </w:r>
          </w:p>
        </w:tc>
        <w:tc>
          <w:tcPr>
            <w:tcW w:w="1215" w:type="dxa"/>
          </w:tcPr>
          <w:p w14:paraId="095CBF8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462CE62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43872C6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Cost of Energy Saving Equipment</w:t>
            </w:r>
          </w:p>
        </w:tc>
        <w:tc>
          <w:tcPr>
            <w:tcW w:w="1360" w:type="dxa"/>
          </w:tcPr>
          <w:p w14:paraId="33BF666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50C74D7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0A77601D" w14:textId="77777777" w:rsidTr="004B23E9">
        <w:trPr>
          <w:trHeight w:val="268"/>
        </w:trPr>
        <w:tc>
          <w:tcPr>
            <w:tcW w:w="3159" w:type="dxa"/>
          </w:tcPr>
          <w:p w14:paraId="262D9F8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3F4D40A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11B70FC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36E42FF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360" w:type="dxa"/>
          </w:tcPr>
          <w:p w14:paraId="6B10C9D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7E1BC59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288D4776" w14:textId="77777777" w:rsidTr="004B23E9">
        <w:trPr>
          <w:trHeight w:val="268"/>
        </w:trPr>
        <w:tc>
          <w:tcPr>
            <w:tcW w:w="3159" w:type="dxa"/>
          </w:tcPr>
          <w:p w14:paraId="20AEE59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Uniforms expenses</w:t>
            </w:r>
          </w:p>
        </w:tc>
        <w:tc>
          <w:tcPr>
            <w:tcW w:w="1215" w:type="dxa"/>
          </w:tcPr>
          <w:p w14:paraId="70A9CBE2" w14:textId="580DB3DA" w:rsidR="00E059E1" w:rsidRPr="00C03D07" w:rsidRDefault="008C6229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$500.00</w:t>
            </w:r>
          </w:p>
        </w:tc>
        <w:tc>
          <w:tcPr>
            <w:tcW w:w="1072" w:type="dxa"/>
          </w:tcPr>
          <w:p w14:paraId="3CFF7FA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30D03E4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Parking and Toll Fees</w:t>
            </w:r>
          </w:p>
        </w:tc>
        <w:tc>
          <w:tcPr>
            <w:tcW w:w="1360" w:type="dxa"/>
          </w:tcPr>
          <w:p w14:paraId="3FF2B849" w14:textId="09E79F51" w:rsidR="00E059E1" w:rsidRPr="00C03D07" w:rsidRDefault="008C6229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$500.00</w:t>
            </w:r>
          </w:p>
        </w:tc>
        <w:tc>
          <w:tcPr>
            <w:tcW w:w="1201" w:type="dxa"/>
          </w:tcPr>
          <w:p w14:paraId="5D9497B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43F70924" w14:textId="77777777" w:rsidTr="004B23E9">
        <w:trPr>
          <w:trHeight w:val="549"/>
        </w:trPr>
        <w:tc>
          <w:tcPr>
            <w:tcW w:w="3159" w:type="dxa"/>
          </w:tcPr>
          <w:p w14:paraId="4EFB36A2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Job Training or Higher Education Expenses</w:t>
            </w:r>
          </w:p>
        </w:tc>
        <w:tc>
          <w:tcPr>
            <w:tcW w:w="1215" w:type="dxa"/>
          </w:tcPr>
          <w:p w14:paraId="166BCA9B" w14:textId="20B99075" w:rsidR="00E059E1" w:rsidRPr="00C03D07" w:rsidRDefault="008C6229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$1000.00</w:t>
            </w:r>
          </w:p>
        </w:tc>
        <w:tc>
          <w:tcPr>
            <w:tcW w:w="1072" w:type="dxa"/>
          </w:tcPr>
          <w:p w14:paraId="4048696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3500B77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the description)</w:t>
            </w:r>
          </w:p>
        </w:tc>
        <w:tc>
          <w:tcPr>
            <w:tcW w:w="1360" w:type="dxa"/>
          </w:tcPr>
          <w:p w14:paraId="778B0D4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2C89F7E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5F600A45" w14:textId="77777777" w:rsidTr="004B23E9">
        <w:trPr>
          <w:trHeight w:val="549"/>
        </w:trPr>
        <w:tc>
          <w:tcPr>
            <w:tcW w:w="3159" w:type="dxa"/>
          </w:tcPr>
          <w:p w14:paraId="77268FD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</w:p>
        </w:tc>
        <w:tc>
          <w:tcPr>
            <w:tcW w:w="1215" w:type="dxa"/>
          </w:tcPr>
          <w:p w14:paraId="1D68AB7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5387641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0C17174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1360" w:type="dxa"/>
          </w:tcPr>
          <w:p w14:paraId="6CE5BC1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446E87E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0276EE1C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</w:rPr>
      </w:pPr>
    </w:p>
    <w:p w14:paraId="27995102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</w:rPr>
      </w:pPr>
      <w:r w:rsidRPr="006551C6">
        <w:rPr>
          <w:rFonts w:ascii="Calibri" w:hAnsi="Calibri" w:cs="Calibri"/>
          <w:b/>
        </w:rPr>
        <w:t>Note:</w:t>
      </w:r>
      <w:r w:rsidR="00EF7F62">
        <w:rPr>
          <w:rFonts w:ascii="Calibri" w:hAnsi="Calibri" w:cs="Calibri"/>
          <w:b/>
        </w:rPr>
        <w:t xml:space="preserve"> </w:t>
      </w:r>
      <w:r w:rsidR="00E059E1" w:rsidRPr="006551C6">
        <w:rPr>
          <w:rFonts w:ascii="Calibri" w:hAnsi="Calibri" w:cs="Calibri"/>
          <w:b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</w:rPr>
        <w:t>job related</w:t>
      </w:r>
      <w:proofErr w:type="gramEnd"/>
      <w:r w:rsidR="00E059E1" w:rsidRPr="006551C6">
        <w:rPr>
          <w:rFonts w:ascii="Calibri" w:hAnsi="Calibri" w:cs="Calibri"/>
          <w:b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</w:rPr>
        <w:t xml:space="preserve">And If you have </w:t>
      </w:r>
      <w:r w:rsidR="00820F53" w:rsidRPr="006551C6">
        <w:rPr>
          <w:rFonts w:ascii="Calibri" w:hAnsi="Calibri" w:cs="Calibri"/>
          <w:b/>
        </w:rPr>
        <w:t>received</w:t>
      </w:r>
      <w:r w:rsidR="00820F53">
        <w:rPr>
          <w:rFonts w:ascii="Calibri" w:hAnsi="Calibri" w:cs="Calibri"/>
          <w:b/>
        </w:rPr>
        <w:t xml:space="preserve"> </w:t>
      </w:r>
      <w:r w:rsidR="00820F53" w:rsidRPr="00820F53">
        <w:rPr>
          <w:rFonts w:ascii="Calibri" w:hAnsi="Calibri" w:cs="Calibri"/>
          <w:b/>
        </w:rPr>
        <w:t xml:space="preserve">Per </w:t>
      </w:r>
      <w:r w:rsidRPr="00820F53">
        <w:rPr>
          <w:rFonts w:ascii="Calibri" w:hAnsi="Calibri" w:cs="Calibri"/>
          <w:b/>
        </w:rPr>
        <w:t>diem allowance</w:t>
      </w:r>
      <w:r w:rsidRPr="006551C6">
        <w:rPr>
          <w:rFonts w:ascii="Calibri" w:hAnsi="Calibri" w:cs="Calibri"/>
          <w:b/>
        </w:rPr>
        <w:t xml:space="preserve"> from your employer, then you are not</w:t>
      </w:r>
      <w:r w:rsidR="007706AD">
        <w:rPr>
          <w:rFonts w:ascii="Calibri" w:hAnsi="Calibri" w:cs="Calibri"/>
          <w:b/>
        </w:rPr>
        <w:t>,</w:t>
      </w:r>
      <w:r w:rsidRPr="006551C6">
        <w:rPr>
          <w:rFonts w:ascii="Calibri" w:hAnsi="Calibri" w:cs="Calibri"/>
          <w:b/>
        </w:rPr>
        <w:t xml:space="preserve"> eligible or supposed to claim the above expenses. </w:t>
      </w:r>
    </w:p>
    <w:p w14:paraId="3FC59358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u w:val="single"/>
        </w:rPr>
      </w:pPr>
    </w:p>
    <w:p w14:paraId="19B26AB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u w:val="single"/>
        </w:rPr>
        <w:t>INSURANCE:</w:t>
      </w:r>
    </w:p>
    <w:p w14:paraId="6CB5B15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36E18BCE" w14:textId="77777777" w:rsidTr="004B23E9">
        <w:tc>
          <w:tcPr>
            <w:tcW w:w="9198" w:type="dxa"/>
          </w:tcPr>
          <w:p w14:paraId="1161714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242C738" w14:textId="50BD7BB2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</w:rPr>
            </w:pPr>
            <w:r w:rsidRPr="00C03D07">
              <w:rPr>
                <w:rFonts w:ascii="Calibri" w:hAnsi="Calibri" w:cs="Calibri"/>
                <w:b/>
                <w:color w:val="00B050"/>
              </w:rPr>
              <w:t>YE</w:t>
            </w:r>
            <w:r w:rsidR="00E647CD">
              <w:rPr>
                <w:rFonts w:ascii="Calibri" w:hAnsi="Calibri" w:cs="Calibri"/>
                <w:b/>
                <w:color w:val="00B050"/>
              </w:rPr>
              <w:t>S</w:t>
            </w:r>
          </w:p>
        </w:tc>
      </w:tr>
      <w:tr w:rsidR="007706AD" w:rsidRPr="00C03D07" w14:paraId="54ED989D" w14:textId="77777777" w:rsidTr="004B23E9">
        <w:tc>
          <w:tcPr>
            <w:tcW w:w="9198" w:type="dxa"/>
          </w:tcPr>
          <w:p w14:paraId="05BD3D3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818" w:type="dxa"/>
          </w:tcPr>
          <w:p w14:paraId="47E26FF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7706AD" w:rsidRPr="00C03D07" w14:paraId="5490E33E" w14:textId="77777777" w:rsidTr="004B23E9">
        <w:tc>
          <w:tcPr>
            <w:tcW w:w="9198" w:type="dxa"/>
          </w:tcPr>
          <w:p w14:paraId="3A04A8F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C03D07">
              <w:rPr>
                <w:rFonts w:ascii="Calibri" w:hAnsi="Calibri" w:cs="Calibri"/>
                <w:b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FD39F3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7706AD" w:rsidRPr="00C03D07" w14:paraId="61AAF21E" w14:textId="77777777" w:rsidTr="004B23E9">
        <w:tc>
          <w:tcPr>
            <w:tcW w:w="9198" w:type="dxa"/>
          </w:tcPr>
          <w:p w14:paraId="556A939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</w:rPr>
            </w:pPr>
          </w:p>
          <w:p w14:paraId="74AC1DE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</w:rPr>
              <w:t xml:space="preserve"> 1099-HC. 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0A042D4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1818" w:type="dxa"/>
          </w:tcPr>
          <w:p w14:paraId="5D495767" w14:textId="103F32BC" w:rsidR="007706AD" w:rsidRPr="00C03D07" w:rsidRDefault="00E647CD" w:rsidP="004B23E9">
            <w:pPr>
              <w:spacing w:before="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Yes</w:t>
            </w:r>
          </w:p>
        </w:tc>
      </w:tr>
    </w:tbl>
    <w:p w14:paraId="761751B8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u w:val="single"/>
        </w:rPr>
      </w:pPr>
    </w:p>
    <w:p w14:paraId="77A70477" w14:textId="77777777" w:rsidR="00A91336" w:rsidRDefault="00A91336" w:rsidP="00A91336">
      <w:pPr>
        <w:spacing w:before="9"/>
        <w:rPr>
          <w:rFonts w:ascii="Calibri" w:hAnsi="Calibri" w:cs="Calibri"/>
          <w:sz w:val="2"/>
        </w:rPr>
      </w:pPr>
    </w:p>
    <w:p w14:paraId="5D63368D" w14:textId="77777777" w:rsidR="00820F53" w:rsidRDefault="00820F53" w:rsidP="00A91336">
      <w:pPr>
        <w:spacing w:before="9"/>
        <w:rPr>
          <w:rFonts w:ascii="Calibri" w:hAnsi="Calibri" w:cs="Calibri"/>
          <w:sz w:val="2"/>
        </w:rPr>
      </w:pPr>
    </w:p>
    <w:p w14:paraId="423099A9" w14:textId="77777777" w:rsidR="00820F53" w:rsidRDefault="00820F53" w:rsidP="00A91336">
      <w:pPr>
        <w:spacing w:before="9"/>
        <w:rPr>
          <w:rFonts w:ascii="Calibri" w:hAnsi="Calibri" w:cs="Calibri"/>
          <w:sz w:val="2"/>
        </w:rPr>
      </w:pPr>
    </w:p>
    <w:p w14:paraId="5D83CB73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2420D99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1B473A8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169D6FB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30D3801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3CE4FC0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37A6131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7937B5DE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6948F54A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  <w:bookmarkStart w:id="0" w:name="_GoBack"/>
      <w:bookmarkEnd w:id="0"/>
    </w:p>
    <w:p w14:paraId="2EF70A99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</w:p>
    <w:p w14:paraId="565E6CF1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</w:p>
    <w:p w14:paraId="7F863FD3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INVESTMENTS – SALE &amp;PURCHASE OF STOCKS </w:t>
      </w:r>
    </w:p>
    <w:p w14:paraId="5C4B7F88" w14:textId="77777777" w:rsidR="00820F53" w:rsidRPr="00C27558" w:rsidRDefault="00820F53" w:rsidP="003E2E35">
      <w:pPr>
        <w:spacing w:before="9"/>
        <w:rPr>
          <w:rFonts w:ascii="Calibri" w:hAnsi="Calibri" w:cs="Calibri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01BC5895" w14:textId="77777777" w:rsidTr="004B23E9">
        <w:tc>
          <w:tcPr>
            <w:tcW w:w="1101" w:type="dxa"/>
            <w:shd w:val="clear" w:color="auto" w:fill="auto"/>
          </w:tcPr>
          <w:p w14:paraId="576864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ADA5E3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65D269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proofErr w:type="spellStart"/>
            <w:r w:rsidRPr="004B23E9">
              <w:rPr>
                <w:rFonts w:ascii="Calibri" w:hAnsi="Calibri" w:cs="Calibri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3E9E5B0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C17E6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 =</w:t>
            </w:r>
            <w:proofErr w:type="spellStart"/>
            <w:r w:rsidRPr="004B23E9">
              <w:rPr>
                <w:rFonts w:ascii="Calibri" w:hAnsi="Calibri" w:cs="Calibri"/>
              </w:rPr>
              <w:t>Qty</w:t>
            </w:r>
            <w:proofErr w:type="spellEnd"/>
            <w:r w:rsidRPr="004B23E9">
              <w:rPr>
                <w:rFonts w:ascii="Calibri" w:hAnsi="Calibri" w:cs="Calibri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1BF861D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2CE78C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5FB636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proofErr w:type="spellStart"/>
            <w:r w:rsidRPr="004B23E9">
              <w:rPr>
                <w:rFonts w:ascii="Calibri" w:hAnsi="Calibri" w:cs="Calibri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782201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BAEA7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Total=</w:t>
            </w:r>
          </w:p>
          <w:p w14:paraId="065B905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proofErr w:type="spellStart"/>
            <w:r w:rsidRPr="004B23E9">
              <w:rPr>
                <w:rFonts w:ascii="Calibri" w:hAnsi="Calibri" w:cs="Calibri"/>
              </w:rPr>
              <w:t>Qty</w:t>
            </w:r>
            <w:proofErr w:type="spellEnd"/>
            <w:r w:rsidRPr="004B23E9">
              <w:rPr>
                <w:rFonts w:ascii="Calibri" w:hAnsi="Calibri" w:cs="Calibri"/>
              </w:rPr>
              <w:t>*Rate</w:t>
            </w:r>
          </w:p>
        </w:tc>
      </w:tr>
      <w:tr w:rsidR="00C27558" w:rsidRPr="004B23E9" w14:paraId="4A9AEC63" w14:textId="77777777" w:rsidTr="004B23E9">
        <w:tc>
          <w:tcPr>
            <w:tcW w:w="1101" w:type="dxa"/>
            <w:shd w:val="clear" w:color="auto" w:fill="auto"/>
          </w:tcPr>
          <w:p w14:paraId="319F07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3CFCE0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4C4743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64F740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7C67E0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381359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595BC5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30BD63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6CAAE3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72F8B7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C27558" w:rsidRPr="004B23E9" w14:paraId="054AD5F4" w14:textId="77777777" w:rsidTr="004B23E9">
        <w:tc>
          <w:tcPr>
            <w:tcW w:w="1101" w:type="dxa"/>
            <w:shd w:val="clear" w:color="auto" w:fill="auto"/>
          </w:tcPr>
          <w:p w14:paraId="346B7F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1B0A6D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7A127A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31FBFC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2B054D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05730A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295418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1A2EEB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14FA5B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639925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22FEADE3" w14:textId="77777777" w:rsidR="00820F53" w:rsidRPr="00C27558" w:rsidRDefault="00C27558" w:rsidP="003E2E35">
      <w:pPr>
        <w:spacing w:before="9"/>
        <w:rPr>
          <w:rFonts w:ascii="Calibri" w:hAnsi="Calibri" w:cs="Calibri"/>
        </w:rPr>
      </w:pPr>
      <w:r w:rsidRPr="00C27558">
        <w:rPr>
          <w:rFonts w:ascii="Calibri" w:hAnsi="Calibri" w:cs="Calibri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</w:rPr>
        <w:t>Please</w:t>
      </w:r>
      <w:proofErr w:type="gramEnd"/>
      <w:r w:rsidRPr="00C27558">
        <w:rPr>
          <w:rFonts w:ascii="Calibri" w:hAnsi="Calibri" w:cs="Calibri"/>
        </w:rPr>
        <w:t xml:space="preserve"> send us the sale and purchase details in an Excel sheet with the columns listed above. </w:t>
      </w:r>
    </w:p>
    <w:p w14:paraId="1F619271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u w:val="single"/>
        </w:rPr>
      </w:pPr>
    </w:p>
    <w:p w14:paraId="7D3BBCA2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>Foreign Income and Expenses (IF Any)</w:t>
      </w:r>
    </w:p>
    <w:p w14:paraId="77C08CE8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45C45239" w14:textId="77777777" w:rsidTr="004B23E9">
        <w:tc>
          <w:tcPr>
            <w:tcW w:w="3456" w:type="dxa"/>
            <w:shd w:val="clear" w:color="auto" w:fill="auto"/>
          </w:tcPr>
          <w:p w14:paraId="30EA9C70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3804D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C34A4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A84BC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1521A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Others (If any)</w:t>
            </w:r>
          </w:p>
        </w:tc>
      </w:tr>
      <w:tr w:rsidR="00C27558" w:rsidRPr="004B23E9" w14:paraId="5614E29A" w14:textId="77777777" w:rsidTr="004B23E9">
        <w:tc>
          <w:tcPr>
            <w:tcW w:w="3456" w:type="dxa"/>
            <w:shd w:val="clear" w:color="auto" w:fill="auto"/>
          </w:tcPr>
          <w:p w14:paraId="17932EED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47BED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214D52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E615E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shd w:val="clear" w:color="auto" w:fill="auto"/>
          </w:tcPr>
          <w:p w14:paraId="6877C6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C27558" w:rsidRPr="004B23E9" w14:paraId="7987448E" w14:textId="77777777" w:rsidTr="004B23E9">
        <w:tc>
          <w:tcPr>
            <w:tcW w:w="3456" w:type="dxa"/>
            <w:shd w:val="clear" w:color="auto" w:fill="auto"/>
          </w:tcPr>
          <w:p w14:paraId="7A46115F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D156B23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9BC00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C7944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shd w:val="clear" w:color="auto" w:fill="auto"/>
          </w:tcPr>
          <w:p w14:paraId="033DEB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</w:tbl>
    <w:p w14:paraId="555DED54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6D98E3B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F669619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Other Deductions – Adjustments to Income</w:t>
            </w:r>
          </w:p>
        </w:tc>
      </w:tr>
      <w:tr w:rsidR="00820F53" w:rsidRPr="00C03D07" w14:paraId="6530CA3C" w14:textId="77777777" w:rsidTr="004B23E9">
        <w:trPr>
          <w:trHeight w:val="263"/>
        </w:trPr>
        <w:tc>
          <w:tcPr>
            <w:tcW w:w="6880" w:type="dxa"/>
          </w:tcPr>
          <w:p w14:paraId="1D65E5BD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77" w:type="dxa"/>
          </w:tcPr>
          <w:p w14:paraId="692B44E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Taxpayer </w:t>
            </w:r>
          </w:p>
        </w:tc>
        <w:tc>
          <w:tcPr>
            <w:tcW w:w="1879" w:type="dxa"/>
          </w:tcPr>
          <w:p w14:paraId="3BFFF397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Spouse </w:t>
            </w:r>
          </w:p>
        </w:tc>
      </w:tr>
      <w:tr w:rsidR="00820F53" w:rsidRPr="00C03D07" w14:paraId="0DF0F716" w14:textId="77777777" w:rsidTr="004B23E9">
        <w:trPr>
          <w:trHeight w:val="263"/>
        </w:trPr>
        <w:tc>
          <w:tcPr>
            <w:tcW w:w="6880" w:type="dxa"/>
          </w:tcPr>
          <w:p w14:paraId="1BCB4C9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14633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5D25CB3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7365FA44" w14:textId="77777777" w:rsidTr="004B23E9">
        <w:trPr>
          <w:trHeight w:val="301"/>
        </w:trPr>
        <w:tc>
          <w:tcPr>
            <w:tcW w:w="6880" w:type="dxa"/>
          </w:tcPr>
          <w:p w14:paraId="7043CA2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Health savings account Contribution</w:t>
            </w:r>
          </w:p>
        </w:tc>
        <w:tc>
          <w:tcPr>
            <w:tcW w:w="1977" w:type="dxa"/>
          </w:tcPr>
          <w:p w14:paraId="73AE24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7AB1005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726F828B" w14:textId="77777777" w:rsidTr="004B23E9">
        <w:trPr>
          <w:trHeight w:val="263"/>
        </w:trPr>
        <w:tc>
          <w:tcPr>
            <w:tcW w:w="6880" w:type="dxa"/>
          </w:tcPr>
          <w:p w14:paraId="2A3EF0A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Penalty on early withdrawal of saving</w:t>
            </w:r>
          </w:p>
        </w:tc>
        <w:tc>
          <w:tcPr>
            <w:tcW w:w="1977" w:type="dxa"/>
          </w:tcPr>
          <w:p w14:paraId="4BA1EF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1E710F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4F24F15B" w14:textId="77777777" w:rsidTr="004B23E9">
        <w:trPr>
          <w:trHeight w:val="250"/>
        </w:trPr>
        <w:tc>
          <w:tcPr>
            <w:tcW w:w="6880" w:type="dxa"/>
          </w:tcPr>
          <w:p w14:paraId="3AF0104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1977" w:type="dxa"/>
          </w:tcPr>
          <w:p w14:paraId="26AD17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597DEE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70F3CE79" w14:textId="77777777" w:rsidTr="004B23E9">
        <w:trPr>
          <w:trHeight w:val="263"/>
        </w:trPr>
        <w:tc>
          <w:tcPr>
            <w:tcW w:w="6880" w:type="dxa"/>
          </w:tcPr>
          <w:p w14:paraId="574BFE9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Provide Form 1098 E</w:t>
            </w:r>
          </w:p>
        </w:tc>
        <w:tc>
          <w:tcPr>
            <w:tcW w:w="1977" w:type="dxa"/>
          </w:tcPr>
          <w:p w14:paraId="197281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58E8AA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7CFBF808" w14:textId="77777777" w:rsidTr="004B23E9">
        <w:trPr>
          <w:trHeight w:val="275"/>
        </w:trPr>
        <w:tc>
          <w:tcPr>
            <w:tcW w:w="6880" w:type="dxa"/>
          </w:tcPr>
          <w:p w14:paraId="5444E4C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Provide Form 1098-T</w:t>
            </w:r>
          </w:p>
        </w:tc>
        <w:tc>
          <w:tcPr>
            <w:tcW w:w="1977" w:type="dxa"/>
          </w:tcPr>
          <w:p w14:paraId="720890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4D8B88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2A9FBF35" w14:textId="77777777" w:rsidTr="004B23E9">
        <w:trPr>
          <w:trHeight w:val="275"/>
        </w:trPr>
        <w:tc>
          <w:tcPr>
            <w:tcW w:w="6880" w:type="dxa"/>
          </w:tcPr>
          <w:p w14:paraId="6967425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Gambling Losses</w:t>
            </w:r>
          </w:p>
        </w:tc>
        <w:tc>
          <w:tcPr>
            <w:tcW w:w="1977" w:type="dxa"/>
          </w:tcPr>
          <w:p w14:paraId="3968F22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0A1D8C6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4D7716CA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</w:rPr>
      </w:pPr>
    </w:p>
    <w:p w14:paraId="6CB2289C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</w:rPr>
      </w:pPr>
    </w:p>
    <w:p w14:paraId="09CCD1BA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24C538F6" w14:textId="77777777" w:rsidTr="005A2CD3">
        <w:tc>
          <w:tcPr>
            <w:tcW w:w="7196" w:type="dxa"/>
            <w:shd w:val="clear" w:color="auto" w:fill="auto"/>
          </w:tcPr>
          <w:p w14:paraId="1196732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3CCB44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6F2CCD1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Spouse (Yes/No)</w:t>
            </w:r>
          </w:p>
        </w:tc>
      </w:tr>
      <w:tr w:rsidR="004416C2" w:rsidRPr="005A2CD3" w14:paraId="137D06BF" w14:textId="77777777" w:rsidTr="005A2CD3">
        <w:tc>
          <w:tcPr>
            <w:tcW w:w="7196" w:type="dxa"/>
            <w:shd w:val="clear" w:color="auto" w:fill="auto"/>
          </w:tcPr>
          <w:p w14:paraId="3D26F907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 xml:space="preserve">Did you have more than $50,000 in your Foreign Accounts at any time during the </w:t>
            </w:r>
          </w:p>
          <w:p w14:paraId="1B2C5C35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FDA2ED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  <w:tc>
          <w:tcPr>
            <w:tcW w:w="1694" w:type="dxa"/>
            <w:shd w:val="clear" w:color="auto" w:fill="auto"/>
          </w:tcPr>
          <w:p w14:paraId="4044339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</w:tr>
    </w:tbl>
    <w:p w14:paraId="3E7898C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</w:rPr>
      </w:pPr>
    </w:p>
    <w:p w14:paraId="338966B4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</w:rPr>
      </w:pPr>
      <w:r w:rsidRPr="00CB653F">
        <w:rPr>
          <w:rFonts w:ascii="Calibri" w:eastAsia="Arial" w:hAnsi="Calibri" w:cs="Calibri"/>
          <w:w w:val="82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</w:rPr>
        <w:t>April 17</w:t>
      </w:r>
      <w:r w:rsidR="00CB653F" w:rsidRPr="00CB653F">
        <w:rPr>
          <w:rFonts w:ascii="Calibri" w:eastAsia="Arial" w:hAnsi="Calibri" w:cs="Calibri"/>
          <w:w w:val="82"/>
        </w:rPr>
        <w:t>, 2017</w:t>
      </w:r>
      <w:r w:rsidRPr="00CB653F">
        <w:rPr>
          <w:rFonts w:ascii="Calibri" w:eastAsia="Arial" w:hAnsi="Calibri" w:cs="Calibri"/>
          <w:w w:val="82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</w:rPr>
        <w:t xml:space="preserve"> </w:t>
      </w:r>
      <w:r w:rsidRPr="00CB653F">
        <w:rPr>
          <w:rFonts w:ascii="Calibri" w:eastAsia="Arial" w:hAnsi="Calibri" w:cs="Calibri"/>
          <w:w w:val="82"/>
        </w:rPr>
        <w:t>$10,000 at a</w:t>
      </w:r>
      <w:r w:rsidR="008F64D5">
        <w:rPr>
          <w:rFonts w:ascii="Calibri" w:eastAsia="Arial" w:hAnsi="Calibri" w:cs="Calibri"/>
          <w:w w:val="82"/>
        </w:rPr>
        <w:t>ny time during the tax year 2017</w:t>
      </w:r>
      <w:r w:rsidRPr="00CB653F">
        <w:rPr>
          <w:rFonts w:ascii="Calibri" w:eastAsia="Arial" w:hAnsi="Calibri" w:cs="Calibri"/>
          <w:w w:val="82"/>
        </w:rPr>
        <w:t>.You may have to file</w:t>
      </w:r>
      <w:r w:rsidR="00CB653F" w:rsidRPr="00CB653F">
        <w:rPr>
          <w:rFonts w:ascii="Calibri" w:eastAsia="Arial" w:hAnsi="Calibri" w:cs="Calibri"/>
          <w:w w:val="82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</w:rPr>
        <w:lastRenderedPageBreak/>
        <w:t xml:space="preserve">Account </w:t>
      </w:r>
      <w:proofErr w:type="gramStart"/>
      <w:r w:rsidR="00CB653F" w:rsidRPr="00CB653F">
        <w:rPr>
          <w:rFonts w:ascii="Calibri" w:eastAsia="Arial" w:hAnsi="Calibri" w:cs="Calibri"/>
          <w:w w:val="82"/>
        </w:rPr>
        <w:t>tax</w:t>
      </w:r>
      <w:proofErr w:type="gramEnd"/>
      <w:r w:rsidR="008F64D5">
        <w:rPr>
          <w:rFonts w:ascii="Calibri" w:eastAsia="Arial" w:hAnsi="Calibri" w:cs="Calibri"/>
          <w:w w:val="82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</w:rPr>
        <w:t>.</w:t>
      </w:r>
    </w:p>
    <w:p w14:paraId="3935D684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</w:rPr>
      </w:pPr>
    </w:p>
    <w:p w14:paraId="61735899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</w:rPr>
      </w:pPr>
      <w:r>
        <w:rPr>
          <w:rFonts w:ascii="Calibri" w:eastAsia="Arial" w:hAnsi="Calibri" w:cs="Calibri"/>
          <w:b/>
          <w:color w:val="00B0F0"/>
          <w:w w:val="82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059F6D02" w14:textId="77777777" w:rsidTr="00C22C37">
        <w:trPr>
          <w:trHeight w:val="318"/>
        </w:trPr>
        <w:tc>
          <w:tcPr>
            <w:tcW w:w="6194" w:type="dxa"/>
          </w:tcPr>
          <w:p w14:paraId="211ACCD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</w:rPr>
            </w:pPr>
          </w:p>
          <w:p w14:paraId="1C30ECC2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</w:rPr>
            </w:pPr>
            <w:r>
              <w:rPr>
                <w:rFonts w:ascii="Calibri" w:eastAsia="Arial" w:hAnsi="Calibri" w:cs="Calibri"/>
                <w:spacing w:val="-3"/>
                <w:w w:val="82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</w:rPr>
              <w:t xml:space="preserve"> Tax Organizer</w:t>
            </w:r>
          </w:p>
        </w:tc>
        <w:tc>
          <w:tcPr>
            <w:tcW w:w="3086" w:type="dxa"/>
          </w:tcPr>
          <w:p w14:paraId="1BF79F1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3595D571" w14:textId="77777777" w:rsidTr="00C22C37">
        <w:trPr>
          <w:trHeight w:val="303"/>
        </w:trPr>
        <w:tc>
          <w:tcPr>
            <w:tcW w:w="6194" w:type="dxa"/>
          </w:tcPr>
          <w:p w14:paraId="5025A0EB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 – Upload Documents</w:t>
            </w:r>
          </w:p>
        </w:tc>
        <w:tc>
          <w:tcPr>
            <w:tcW w:w="3086" w:type="dxa"/>
          </w:tcPr>
          <w:p w14:paraId="4E9B443E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2329E583" w14:textId="77777777" w:rsidTr="00C22C37">
        <w:trPr>
          <w:trHeight w:val="304"/>
        </w:trPr>
        <w:tc>
          <w:tcPr>
            <w:tcW w:w="6194" w:type="dxa"/>
          </w:tcPr>
          <w:p w14:paraId="502A1E80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Interest &amp; Dividends for All Accounts</w:t>
            </w:r>
          </w:p>
        </w:tc>
        <w:tc>
          <w:tcPr>
            <w:tcW w:w="3086" w:type="dxa"/>
          </w:tcPr>
          <w:p w14:paraId="7AE0F52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59AEDD31" w14:textId="77777777" w:rsidTr="00C22C37">
        <w:trPr>
          <w:trHeight w:val="318"/>
        </w:trPr>
        <w:tc>
          <w:tcPr>
            <w:tcW w:w="6194" w:type="dxa"/>
          </w:tcPr>
          <w:p w14:paraId="19568E4F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Sales of Securities, Mutual Funds, etc.</w:t>
            </w:r>
          </w:p>
        </w:tc>
        <w:tc>
          <w:tcPr>
            <w:tcW w:w="3086" w:type="dxa"/>
          </w:tcPr>
          <w:p w14:paraId="289E3DA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69694E73" w14:textId="77777777" w:rsidTr="00C22C37">
        <w:trPr>
          <w:trHeight w:val="303"/>
        </w:trPr>
        <w:tc>
          <w:tcPr>
            <w:tcW w:w="6194" w:type="dxa"/>
          </w:tcPr>
          <w:p w14:paraId="2468983D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BA5242A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01672AE2" w14:textId="77777777" w:rsidTr="00C22C37">
        <w:trPr>
          <w:trHeight w:val="318"/>
        </w:trPr>
        <w:tc>
          <w:tcPr>
            <w:tcW w:w="6194" w:type="dxa"/>
          </w:tcPr>
          <w:p w14:paraId="07F380E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Annuities</w:t>
            </w:r>
          </w:p>
        </w:tc>
        <w:tc>
          <w:tcPr>
            <w:tcW w:w="3086" w:type="dxa"/>
          </w:tcPr>
          <w:p w14:paraId="23A4B95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1194E353" w14:textId="77777777" w:rsidTr="00C22C37">
        <w:trPr>
          <w:trHeight w:val="303"/>
        </w:trPr>
        <w:tc>
          <w:tcPr>
            <w:tcW w:w="6194" w:type="dxa"/>
          </w:tcPr>
          <w:p w14:paraId="6DE4BF4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B8AA97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5166AAB2" w14:textId="77777777" w:rsidTr="00C22C37">
        <w:trPr>
          <w:trHeight w:val="318"/>
        </w:trPr>
        <w:tc>
          <w:tcPr>
            <w:tcW w:w="6194" w:type="dxa"/>
          </w:tcPr>
          <w:p w14:paraId="17E1A29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Estates and S-Corporations</w:t>
            </w:r>
          </w:p>
        </w:tc>
        <w:tc>
          <w:tcPr>
            <w:tcW w:w="3086" w:type="dxa"/>
          </w:tcPr>
          <w:p w14:paraId="4626967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1B8C0C24" w14:textId="77777777" w:rsidTr="00C22C37">
        <w:trPr>
          <w:trHeight w:val="318"/>
        </w:trPr>
        <w:tc>
          <w:tcPr>
            <w:tcW w:w="6194" w:type="dxa"/>
          </w:tcPr>
          <w:p w14:paraId="6AAF3E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</w:t>
            </w:r>
          </w:p>
        </w:tc>
        <w:tc>
          <w:tcPr>
            <w:tcW w:w="3086" w:type="dxa"/>
          </w:tcPr>
          <w:p w14:paraId="5FF380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  <w:r w:rsidRPr="00C03D07">
              <w:rPr>
                <w:rFonts w:ascii="Calibri" w:eastAsia="Arial" w:hAnsi="Calibri" w:cs="Calibri"/>
                <w:color w:val="000000"/>
              </w:rPr>
              <w:t xml:space="preserve"> </w:t>
            </w:r>
          </w:p>
        </w:tc>
      </w:tr>
      <w:tr w:rsidR="00C22C37" w:rsidRPr="00C03D07" w14:paraId="24D50240" w14:textId="77777777" w:rsidTr="00C22C37">
        <w:trPr>
          <w:trHeight w:val="318"/>
        </w:trPr>
        <w:tc>
          <w:tcPr>
            <w:tcW w:w="6194" w:type="dxa"/>
          </w:tcPr>
          <w:p w14:paraId="66BA8257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Railroad Retirement benefits</w:t>
            </w:r>
          </w:p>
        </w:tc>
        <w:tc>
          <w:tcPr>
            <w:tcW w:w="3086" w:type="dxa"/>
          </w:tcPr>
          <w:p w14:paraId="1C27257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35963B40" w14:textId="77777777" w:rsidTr="00C22C37">
        <w:trPr>
          <w:trHeight w:val="318"/>
        </w:trPr>
        <w:tc>
          <w:tcPr>
            <w:tcW w:w="6194" w:type="dxa"/>
          </w:tcPr>
          <w:p w14:paraId="1AC417AF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Form 1042 S</w:t>
            </w:r>
          </w:p>
        </w:tc>
        <w:tc>
          <w:tcPr>
            <w:tcW w:w="3086" w:type="dxa"/>
          </w:tcPr>
          <w:p w14:paraId="6FCD648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7255E04F" w14:textId="77777777" w:rsidTr="00C22C37">
        <w:trPr>
          <w:trHeight w:val="318"/>
        </w:trPr>
        <w:tc>
          <w:tcPr>
            <w:tcW w:w="6194" w:type="dxa"/>
          </w:tcPr>
          <w:p w14:paraId="5F6BE6AE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)</w:t>
            </w:r>
          </w:p>
        </w:tc>
        <w:tc>
          <w:tcPr>
            <w:tcW w:w="3086" w:type="dxa"/>
          </w:tcPr>
          <w:p w14:paraId="497D98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76944E10" w14:textId="77777777" w:rsidTr="00C22C37">
        <w:trPr>
          <w:trHeight w:val="318"/>
        </w:trPr>
        <w:tc>
          <w:tcPr>
            <w:tcW w:w="6194" w:type="dxa"/>
          </w:tcPr>
          <w:p w14:paraId="638B25E4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</w:rPr>
              <w:t>Disability and Sick Pay</w:t>
            </w:r>
          </w:p>
        </w:tc>
        <w:tc>
          <w:tcPr>
            <w:tcW w:w="3086" w:type="dxa"/>
          </w:tcPr>
          <w:p w14:paraId="6C398AF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6C82BC30" w14:textId="77777777" w:rsidTr="00C22C37">
        <w:trPr>
          <w:trHeight w:val="318"/>
        </w:trPr>
        <w:tc>
          <w:tcPr>
            <w:tcW w:w="6194" w:type="dxa"/>
          </w:tcPr>
          <w:p w14:paraId="3283A83C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Gambling Winnings </w:t>
            </w:r>
          </w:p>
          <w:p w14:paraId="7FD9D957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– Income from Gambling</w:t>
            </w:r>
          </w:p>
        </w:tc>
        <w:tc>
          <w:tcPr>
            <w:tcW w:w="3086" w:type="dxa"/>
          </w:tcPr>
          <w:p w14:paraId="6373CCC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63261EFC" w14:textId="77777777" w:rsidTr="00C22C37">
        <w:trPr>
          <w:trHeight w:val="318"/>
        </w:trPr>
        <w:tc>
          <w:tcPr>
            <w:tcW w:w="6194" w:type="dxa"/>
          </w:tcPr>
          <w:p w14:paraId="6E7A607D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Prizes and Awards</w:t>
            </w:r>
          </w:p>
        </w:tc>
        <w:tc>
          <w:tcPr>
            <w:tcW w:w="3086" w:type="dxa"/>
          </w:tcPr>
          <w:p w14:paraId="67D4A0B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2FA90A2B" w14:textId="77777777" w:rsidTr="00C22C37">
        <w:trPr>
          <w:trHeight w:val="318"/>
        </w:trPr>
        <w:tc>
          <w:tcPr>
            <w:tcW w:w="6194" w:type="dxa"/>
          </w:tcPr>
          <w:p w14:paraId="487FA494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Rental Income (if any) INDIA or USA</w:t>
            </w:r>
          </w:p>
        </w:tc>
        <w:tc>
          <w:tcPr>
            <w:tcW w:w="3086" w:type="dxa"/>
          </w:tcPr>
          <w:p w14:paraId="63D9A55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59251336" w14:textId="77777777" w:rsidTr="00C22C37">
        <w:trPr>
          <w:trHeight w:val="318"/>
        </w:trPr>
        <w:tc>
          <w:tcPr>
            <w:tcW w:w="6194" w:type="dxa"/>
          </w:tcPr>
          <w:p w14:paraId="02F7EE5D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>Alimony Received (if any)</w:t>
            </w:r>
          </w:p>
        </w:tc>
        <w:tc>
          <w:tcPr>
            <w:tcW w:w="3086" w:type="dxa"/>
          </w:tcPr>
          <w:p w14:paraId="7C8017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2EB592B5" w14:textId="77777777" w:rsidTr="00C22C37">
        <w:trPr>
          <w:trHeight w:val="318"/>
        </w:trPr>
        <w:tc>
          <w:tcPr>
            <w:tcW w:w="6194" w:type="dxa"/>
          </w:tcPr>
          <w:p w14:paraId="7E5EE856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Others</w:t>
            </w:r>
          </w:p>
        </w:tc>
        <w:tc>
          <w:tcPr>
            <w:tcW w:w="3086" w:type="dxa"/>
          </w:tcPr>
          <w:p w14:paraId="1A0436C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</w:tbl>
    <w:p w14:paraId="06CA089E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51EE4DE4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FB9473B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 xml:space="preserve">for Each paid client to us. </w:t>
            </w:r>
          </w:p>
        </w:tc>
      </w:tr>
      <w:tr w:rsidR="004416C2" w:rsidRPr="00C03D07" w14:paraId="08B8A2BA" w14:textId="77777777" w:rsidTr="004416C2">
        <w:trPr>
          <w:trHeight w:val="269"/>
        </w:trPr>
        <w:tc>
          <w:tcPr>
            <w:tcW w:w="738" w:type="dxa"/>
          </w:tcPr>
          <w:p w14:paraId="3E2F0B2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 No</w:t>
            </w:r>
          </w:p>
        </w:tc>
        <w:tc>
          <w:tcPr>
            <w:tcW w:w="2617" w:type="dxa"/>
          </w:tcPr>
          <w:p w14:paraId="2DCBC38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Friend(s) Name</w:t>
            </w:r>
          </w:p>
        </w:tc>
        <w:tc>
          <w:tcPr>
            <w:tcW w:w="4532" w:type="dxa"/>
          </w:tcPr>
          <w:p w14:paraId="7D186B7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Friends E-mail ID</w:t>
            </w:r>
          </w:p>
        </w:tc>
        <w:tc>
          <w:tcPr>
            <w:tcW w:w="2705" w:type="dxa"/>
          </w:tcPr>
          <w:p w14:paraId="2CDF2C7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Contact Number</w:t>
            </w:r>
          </w:p>
        </w:tc>
      </w:tr>
      <w:tr w:rsidR="004416C2" w:rsidRPr="00C03D07" w14:paraId="61D27ED2" w14:textId="77777777" w:rsidTr="004416C2">
        <w:trPr>
          <w:trHeight w:val="269"/>
        </w:trPr>
        <w:tc>
          <w:tcPr>
            <w:tcW w:w="738" w:type="dxa"/>
          </w:tcPr>
          <w:p w14:paraId="2E476B7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</w:p>
        </w:tc>
        <w:tc>
          <w:tcPr>
            <w:tcW w:w="2617" w:type="dxa"/>
          </w:tcPr>
          <w:p w14:paraId="04F2D9C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7398579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3665289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2BA03089" w14:textId="77777777" w:rsidTr="004416C2">
        <w:trPr>
          <w:trHeight w:val="269"/>
        </w:trPr>
        <w:tc>
          <w:tcPr>
            <w:tcW w:w="738" w:type="dxa"/>
          </w:tcPr>
          <w:p w14:paraId="63581BF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</w:p>
        </w:tc>
        <w:tc>
          <w:tcPr>
            <w:tcW w:w="2617" w:type="dxa"/>
          </w:tcPr>
          <w:p w14:paraId="4635151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7D75F43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3126769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66D0B3F1" w14:textId="77777777" w:rsidTr="004416C2">
        <w:trPr>
          <w:trHeight w:val="269"/>
        </w:trPr>
        <w:tc>
          <w:tcPr>
            <w:tcW w:w="738" w:type="dxa"/>
          </w:tcPr>
          <w:p w14:paraId="3B72BBA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3</w:t>
            </w:r>
          </w:p>
        </w:tc>
        <w:tc>
          <w:tcPr>
            <w:tcW w:w="2617" w:type="dxa"/>
          </w:tcPr>
          <w:p w14:paraId="3B95E53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00881A6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0069683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7BF3B523" w14:textId="77777777" w:rsidTr="004416C2">
        <w:trPr>
          <w:trHeight w:val="269"/>
        </w:trPr>
        <w:tc>
          <w:tcPr>
            <w:tcW w:w="738" w:type="dxa"/>
          </w:tcPr>
          <w:p w14:paraId="6F940A5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4</w:t>
            </w:r>
          </w:p>
        </w:tc>
        <w:tc>
          <w:tcPr>
            <w:tcW w:w="2617" w:type="dxa"/>
          </w:tcPr>
          <w:p w14:paraId="1D5D7B4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264E49C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24701C2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5AD13947" w14:textId="77777777" w:rsidTr="004416C2">
        <w:trPr>
          <w:trHeight w:val="269"/>
        </w:trPr>
        <w:tc>
          <w:tcPr>
            <w:tcW w:w="738" w:type="dxa"/>
          </w:tcPr>
          <w:p w14:paraId="4F7904C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2617" w:type="dxa"/>
          </w:tcPr>
          <w:p w14:paraId="70B983A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17FBDE4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348B308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27783DA2" w14:textId="77777777" w:rsidTr="004416C2">
        <w:trPr>
          <w:trHeight w:val="269"/>
        </w:trPr>
        <w:tc>
          <w:tcPr>
            <w:tcW w:w="738" w:type="dxa"/>
          </w:tcPr>
          <w:p w14:paraId="278F464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6</w:t>
            </w:r>
          </w:p>
        </w:tc>
        <w:tc>
          <w:tcPr>
            <w:tcW w:w="2617" w:type="dxa"/>
          </w:tcPr>
          <w:p w14:paraId="3E8760A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6A93476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2F27DDE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3F594289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AE1467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</w:rPr>
            </w:pPr>
          </w:p>
        </w:tc>
      </w:tr>
    </w:tbl>
    <w:p w14:paraId="5E5A4C8C" w14:textId="77777777" w:rsidR="00830FBB" w:rsidRPr="00C03D07" w:rsidRDefault="00830FBB" w:rsidP="00830FBB">
      <w:pPr>
        <w:rPr>
          <w:rFonts w:ascii="Calibri" w:hAnsi="Calibri" w:cs="Calibri"/>
          <w:vanish/>
        </w:rPr>
      </w:pPr>
    </w:p>
    <w:p w14:paraId="49377B5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</w:rPr>
      </w:pPr>
    </w:p>
    <w:p w14:paraId="70838255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</w:rPr>
      </w:pPr>
    </w:p>
    <w:p w14:paraId="002BECE5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</w:p>
    <w:p w14:paraId="302BC3F7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</w:p>
    <w:p w14:paraId="1A09AC1B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</w:p>
    <w:p w14:paraId="001C53B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>(212)-920-4151, (305)-359-3078</w:t>
      </w:r>
    </w:p>
    <w:p w14:paraId="59C4470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)</w:t>
      </w:r>
    </w:p>
    <w:p w14:paraId="59E5D68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6BD53DC1" w14:textId="77777777" w:rsidTr="005B04A7">
        <w:trPr>
          <w:trHeight w:val="243"/>
        </w:trPr>
        <w:tc>
          <w:tcPr>
            <w:tcW w:w="9359" w:type="dxa"/>
            <w:gridSpan w:val="2"/>
          </w:tcPr>
          <w:p w14:paraId="61649C83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7</w:t>
            </w:r>
          </w:p>
        </w:tc>
      </w:tr>
      <w:tr w:rsidR="005B04A7" w:rsidRPr="00C03D07" w14:paraId="4D55FBA8" w14:textId="77777777" w:rsidTr="005B04A7">
        <w:trPr>
          <w:trHeight w:val="243"/>
        </w:trPr>
        <w:tc>
          <w:tcPr>
            <w:tcW w:w="9359" w:type="dxa"/>
            <w:gridSpan w:val="2"/>
          </w:tcPr>
          <w:p w14:paraId="6EAF1217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>Single |MFJ |MFS |HOH | QWDC</w:t>
            </w:r>
          </w:p>
        </w:tc>
      </w:tr>
      <w:tr w:rsidR="00C22C37" w:rsidRPr="00C03D07" w14:paraId="2ABA8A01" w14:textId="77777777" w:rsidTr="005B04A7">
        <w:trPr>
          <w:trHeight w:val="243"/>
        </w:trPr>
        <w:tc>
          <w:tcPr>
            <w:tcW w:w="6671" w:type="dxa"/>
          </w:tcPr>
          <w:p w14:paraId="76A44D3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2688" w:type="dxa"/>
          </w:tcPr>
          <w:p w14:paraId="1834555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Federal</w:t>
            </w:r>
          </w:p>
        </w:tc>
      </w:tr>
      <w:tr w:rsidR="00C22C37" w:rsidRPr="00C03D07" w14:paraId="4ABDC3AB" w14:textId="77777777" w:rsidTr="005B04A7">
        <w:trPr>
          <w:trHeight w:val="196"/>
        </w:trPr>
        <w:tc>
          <w:tcPr>
            <w:tcW w:w="6671" w:type="dxa"/>
          </w:tcPr>
          <w:p w14:paraId="514CFFF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Standard Return (Form 1040)</w:t>
            </w:r>
          </w:p>
        </w:tc>
        <w:tc>
          <w:tcPr>
            <w:tcW w:w="2688" w:type="dxa"/>
          </w:tcPr>
          <w:p w14:paraId="120451A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4524588E" w14:textId="77777777" w:rsidTr="005B04A7">
        <w:trPr>
          <w:trHeight w:val="196"/>
        </w:trPr>
        <w:tc>
          <w:tcPr>
            <w:tcW w:w="6671" w:type="dxa"/>
          </w:tcPr>
          <w:p w14:paraId="6D0859F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Each State Tax Return </w:t>
            </w:r>
          </w:p>
        </w:tc>
        <w:tc>
          <w:tcPr>
            <w:tcW w:w="2688" w:type="dxa"/>
          </w:tcPr>
          <w:p w14:paraId="746FAF84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9.99 </w:t>
            </w:r>
          </w:p>
          <w:p w14:paraId="7BAD5F0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</w:tr>
      <w:tr w:rsidR="00C22C37" w:rsidRPr="00C03D07" w14:paraId="5BC74BA2" w14:textId="77777777" w:rsidTr="005B04A7">
        <w:trPr>
          <w:trHeight w:val="196"/>
        </w:trPr>
        <w:tc>
          <w:tcPr>
            <w:tcW w:w="6671" w:type="dxa"/>
          </w:tcPr>
          <w:p w14:paraId="1E66098B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Non Resident Tax Return (Form 1040NR)</w:t>
            </w:r>
          </w:p>
        </w:tc>
        <w:tc>
          <w:tcPr>
            <w:tcW w:w="2688" w:type="dxa"/>
          </w:tcPr>
          <w:p w14:paraId="4B88D7B0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7CF422BF" w14:textId="77777777" w:rsidTr="005B04A7">
        <w:trPr>
          <w:trHeight w:val="196"/>
        </w:trPr>
        <w:tc>
          <w:tcPr>
            <w:tcW w:w="6671" w:type="dxa"/>
          </w:tcPr>
          <w:p w14:paraId="07AD77B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Itemized Return (Schedule A)</w:t>
            </w:r>
          </w:p>
        </w:tc>
        <w:tc>
          <w:tcPr>
            <w:tcW w:w="2688" w:type="dxa"/>
          </w:tcPr>
          <w:p w14:paraId="24D7917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0EAE4CB6" w14:textId="77777777" w:rsidTr="005B04A7">
        <w:trPr>
          <w:trHeight w:val="196"/>
        </w:trPr>
        <w:tc>
          <w:tcPr>
            <w:tcW w:w="6671" w:type="dxa"/>
          </w:tcPr>
          <w:p w14:paraId="3CE5F32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ITIN Case (Paper filing)- Form 1040</w:t>
            </w:r>
          </w:p>
        </w:tc>
        <w:tc>
          <w:tcPr>
            <w:tcW w:w="2688" w:type="dxa"/>
          </w:tcPr>
          <w:p w14:paraId="5CADB2B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51774736" w14:textId="77777777" w:rsidTr="005B04A7">
        <w:trPr>
          <w:trHeight w:val="196"/>
        </w:trPr>
        <w:tc>
          <w:tcPr>
            <w:tcW w:w="6671" w:type="dxa"/>
          </w:tcPr>
          <w:p w14:paraId="4FC18C0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(Paper Filing) (6013G &amp; H)</w:t>
            </w:r>
          </w:p>
        </w:tc>
        <w:tc>
          <w:tcPr>
            <w:tcW w:w="2688" w:type="dxa"/>
          </w:tcPr>
          <w:p w14:paraId="4F24CA7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6F9D9EB2" w14:textId="77777777" w:rsidTr="005B04A7">
        <w:trPr>
          <w:trHeight w:val="243"/>
        </w:trPr>
        <w:tc>
          <w:tcPr>
            <w:tcW w:w="6671" w:type="dxa"/>
          </w:tcPr>
          <w:p w14:paraId="67F3CD9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Misc</w:t>
            </w:r>
            <w:proofErr w:type="spellEnd"/>
          </w:p>
        </w:tc>
        <w:tc>
          <w:tcPr>
            <w:tcW w:w="2688" w:type="dxa"/>
          </w:tcPr>
          <w:p w14:paraId="0F23E89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119.98</w:t>
            </w:r>
          </w:p>
        </w:tc>
      </w:tr>
      <w:tr w:rsidR="008F64D5" w:rsidRPr="00C03D07" w14:paraId="286A12C5" w14:textId="77777777" w:rsidTr="005B04A7">
        <w:trPr>
          <w:trHeight w:val="261"/>
        </w:trPr>
        <w:tc>
          <w:tcPr>
            <w:tcW w:w="6671" w:type="dxa"/>
          </w:tcPr>
          <w:p w14:paraId="0CDE1052" w14:textId="77777777" w:rsidR="008F64D5" w:rsidRPr="00C22C37" w:rsidRDefault="008F64D5" w:rsidP="000041B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FBAR Processing ( Up To Two Bank Accounts-Free)</w:t>
            </w:r>
          </w:p>
        </w:tc>
        <w:tc>
          <w:tcPr>
            <w:tcW w:w="2688" w:type="dxa"/>
          </w:tcPr>
          <w:p w14:paraId="3E24E4C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$5 For Each Additional Bank Account </w:t>
            </w:r>
          </w:p>
        </w:tc>
      </w:tr>
      <w:tr w:rsidR="008F64D5" w:rsidRPr="00C03D07" w14:paraId="76BE6913" w14:textId="77777777" w:rsidTr="005B04A7">
        <w:trPr>
          <w:trHeight w:val="243"/>
        </w:trPr>
        <w:tc>
          <w:tcPr>
            <w:tcW w:w="6671" w:type="dxa"/>
          </w:tcPr>
          <w:p w14:paraId="085ECCF0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37E8BD99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$19.99</w:t>
            </w:r>
          </w:p>
        </w:tc>
      </w:tr>
      <w:tr w:rsidR="008F64D5" w:rsidRPr="00C03D07" w14:paraId="658719D7" w14:textId="77777777" w:rsidTr="005B04A7">
        <w:trPr>
          <w:trHeight w:val="243"/>
        </w:trPr>
        <w:tc>
          <w:tcPr>
            <w:tcW w:w="6671" w:type="dxa"/>
          </w:tcPr>
          <w:p w14:paraId="01D1FD96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/ County Return</w:t>
            </w:r>
          </w:p>
        </w:tc>
        <w:tc>
          <w:tcPr>
            <w:tcW w:w="2688" w:type="dxa"/>
          </w:tcPr>
          <w:p w14:paraId="6FFA046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each city</w:t>
            </w:r>
          </w:p>
        </w:tc>
      </w:tr>
      <w:tr w:rsidR="008F64D5" w:rsidRPr="00C03D07" w14:paraId="1A110641" w14:textId="77777777" w:rsidTr="005B04A7">
        <w:trPr>
          <w:trHeight w:val="261"/>
        </w:trPr>
        <w:tc>
          <w:tcPr>
            <w:tcW w:w="6671" w:type="dxa"/>
          </w:tcPr>
          <w:p w14:paraId="0AF72FCA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Stock Transaction</w:t>
            </w:r>
          </w:p>
        </w:tc>
        <w:tc>
          <w:tcPr>
            <w:tcW w:w="2688" w:type="dxa"/>
          </w:tcPr>
          <w:p w14:paraId="47F1145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Page 1 Free, </w:t>
            </w:r>
          </w:p>
          <w:p w14:paraId="06A599F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Page 2 is $ 10 each</w:t>
            </w:r>
          </w:p>
        </w:tc>
      </w:tr>
      <w:tr w:rsidR="008F64D5" w:rsidRPr="00C03D07" w14:paraId="5CE5081A" w14:textId="77777777" w:rsidTr="005B04A7">
        <w:trPr>
          <w:trHeight w:val="261"/>
        </w:trPr>
        <w:tc>
          <w:tcPr>
            <w:tcW w:w="6671" w:type="dxa"/>
          </w:tcPr>
          <w:p w14:paraId="1A29BDD0" w14:textId="77777777" w:rsidR="008F64D5" w:rsidRPr="00C22C37" w:rsidRDefault="008F64D5" w:rsidP="000041B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- Form 1040</w:t>
            </w:r>
          </w:p>
        </w:tc>
        <w:tc>
          <w:tcPr>
            <w:tcW w:w="2688" w:type="dxa"/>
          </w:tcPr>
          <w:p w14:paraId="4E63920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Free</w:t>
            </w:r>
          </w:p>
        </w:tc>
      </w:tr>
      <w:tr w:rsidR="008F64D5" w:rsidRPr="00C03D07" w14:paraId="132248F1" w14:textId="77777777" w:rsidTr="005B04A7">
        <w:trPr>
          <w:trHeight w:val="261"/>
        </w:trPr>
        <w:tc>
          <w:tcPr>
            <w:tcW w:w="6671" w:type="dxa"/>
          </w:tcPr>
          <w:p w14:paraId="5974C22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Tax Representation</w:t>
            </w:r>
          </w:p>
        </w:tc>
        <w:tc>
          <w:tcPr>
            <w:tcW w:w="2688" w:type="dxa"/>
          </w:tcPr>
          <w:p w14:paraId="6F4A5EC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Unlimited (Up to 8 Succeeding Years)</w:t>
            </w:r>
          </w:p>
        </w:tc>
      </w:tr>
    </w:tbl>
    <w:p w14:paraId="255500D2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u w:val="single"/>
        </w:rPr>
      </w:pPr>
    </w:p>
    <w:p w14:paraId="490D45C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documents as per IRS guidelines to substantiate the claim made on the tax return.</w:t>
      </w:r>
    </w:p>
    <w:p w14:paraId="1D3A430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</w:t>
      </w:r>
    </w:p>
    <w:p w14:paraId="5F2925D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489CECCA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4734D2C1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Thank you for completing this form and Pls. upload or email your w2 and other income related statements to prepare your taxes accurately.</w:t>
      </w:r>
    </w:p>
    <w:p w14:paraId="508619F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43A003FC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Looking for your Business &amp; Support!</w:t>
      </w:r>
    </w:p>
    <w:p w14:paraId="6CC5A4C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7550268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Regards,</w:t>
      </w:r>
    </w:p>
    <w:p w14:paraId="1EE33C80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team)</w:t>
      </w:r>
    </w:p>
    <w:p w14:paraId="0E94AF2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</w:rPr>
      </w:pPr>
    </w:p>
    <w:p w14:paraId="79111F6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ab/>
      </w:r>
    </w:p>
    <w:p w14:paraId="20EF566A" w14:textId="565C7F50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44164" w14:textId="77777777" w:rsidR="006C23A7" w:rsidRDefault="006C23A7" w:rsidP="00E2132C">
      <w:r>
        <w:separator/>
      </w:r>
    </w:p>
  </w:endnote>
  <w:endnote w:type="continuationSeparator" w:id="0">
    <w:p w14:paraId="7E566FCC" w14:textId="77777777" w:rsidR="006C23A7" w:rsidRDefault="006C23A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BD9C10D" w14:textId="77777777" w:rsidR="000041B6" w:rsidRDefault="000041B6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BCFD03D" w14:textId="77777777" w:rsidR="000041B6" w:rsidRDefault="000041B6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E7476B3" w14:textId="77777777" w:rsidR="000041B6" w:rsidRPr="00A000E0" w:rsidRDefault="000041B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4FA6FE4" w14:textId="77777777" w:rsidR="000041B6" w:rsidRDefault="000041B6" w:rsidP="00B23708">
    <w:pPr>
      <w:ind w:right="288"/>
      <w:jc w:val="center"/>
      <w:rPr>
        <w:rFonts w:ascii="Cambria" w:hAnsi="Cambria"/>
      </w:rPr>
    </w:pPr>
  </w:p>
  <w:p w14:paraId="56A366E0" w14:textId="77777777" w:rsidR="000041B6" w:rsidRDefault="000041B6" w:rsidP="00B23708">
    <w:pPr>
      <w:ind w:right="288"/>
      <w:jc w:val="center"/>
      <w:rPr>
        <w:rFonts w:ascii="Cambria" w:hAnsi="Cambria"/>
      </w:rPr>
    </w:pPr>
  </w:p>
  <w:p w14:paraId="55AE928A" w14:textId="77777777" w:rsidR="000041B6" w:rsidRPr="002B2F01" w:rsidRDefault="000041B6" w:rsidP="00B23708">
    <w:pPr>
      <w:ind w:right="288"/>
      <w:jc w:val="center"/>
      <w:rPr>
        <w:sz w:val="22"/>
      </w:rPr>
    </w:pPr>
    <w:r>
      <w:rPr>
        <w:szCs w:val="16"/>
      </w:rPr>
      <w:pict w14:anchorId="1B5242D3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3DDA67ED" w14:textId="77777777" w:rsidR="000041B6" w:rsidRDefault="000041B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C622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7C8F8" w14:textId="77777777" w:rsidR="006C23A7" w:rsidRDefault="006C23A7" w:rsidP="00E2132C">
      <w:r>
        <w:separator/>
      </w:r>
    </w:p>
  </w:footnote>
  <w:footnote w:type="continuationSeparator" w:id="0">
    <w:p w14:paraId="00AEDD61" w14:textId="77777777" w:rsidR="006C23A7" w:rsidRDefault="006C23A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0ABE00A" w14:textId="77777777" w:rsidR="000041B6" w:rsidRDefault="000041B6">
    <w:pPr>
      <w:pStyle w:val="Header"/>
    </w:pPr>
  </w:p>
  <w:p w14:paraId="3CBEDC3D" w14:textId="77777777" w:rsidR="000041B6" w:rsidRDefault="000041B6">
    <w:pPr>
      <w:pStyle w:val="Header"/>
    </w:pPr>
  </w:p>
  <w:p w14:paraId="0113ECA0" w14:textId="77777777" w:rsidR="000041B6" w:rsidRDefault="000041B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285F7636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7146C051" wp14:editId="424CE74D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41B6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2A40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634"/>
    <w:rsid w:val="00194A98"/>
    <w:rsid w:val="00194ACE"/>
    <w:rsid w:val="001A1B04"/>
    <w:rsid w:val="001A2598"/>
    <w:rsid w:val="001A4C61"/>
    <w:rsid w:val="001A5934"/>
    <w:rsid w:val="001B62D2"/>
    <w:rsid w:val="001C38D1"/>
    <w:rsid w:val="001D05D6"/>
    <w:rsid w:val="001D39A8"/>
    <w:rsid w:val="001D6929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23A7"/>
    <w:rsid w:val="006C5062"/>
    <w:rsid w:val="006D1F7A"/>
    <w:rsid w:val="006D65B8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1213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0FE8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7A"/>
    <w:rsid w:val="008B42F8"/>
    <w:rsid w:val="008B480A"/>
    <w:rsid w:val="008C341B"/>
    <w:rsid w:val="008C4CE6"/>
    <w:rsid w:val="008C4F92"/>
    <w:rsid w:val="008C6229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20E0"/>
    <w:rsid w:val="009E354E"/>
    <w:rsid w:val="009E4905"/>
    <w:rsid w:val="009E698E"/>
    <w:rsid w:val="009E7594"/>
    <w:rsid w:val="009F1586"/>
    <w:rsid w:val="009F6CBA"/>
    <w:rsid w:val="00A000E0"/>
    <w:rsid w:val="00A011E8"/>
    <w:rsid w:val="00A05ECC"/>
    <w:rsid w:val="00A06AEE"/>
    <w:rsid w:val="00A14E24"/>
    <w:rsid w:val="00A22A6B"/>
    <w:rsid w:val="00A274DF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0243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B6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1C84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7CD"/>
    <w:rsid w:val="00E64D41"/>
    <w:rsid w:val="00E66099"/>
    <w:rsid w:val="00E71F17"/>
    <w:rsid w:val="00E74962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5D98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6EC9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BE5DA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35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E9E2-B156-8F41-A448-AF9CE9F9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285</TotalTime>
  <Pages>10</Pages>
  <Words>1932</Words>
  <Characters>11014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Akkemgari, Suresh (Ext)</cp:lastModifiedBy>
  <cp:revision>31</cp:revision>
  <cp:lastPrinted>2017-11-30T17:51:00Z</cp:lastPrinted>
  <dcterms:created xsi:type="dcterms:W3CDTF">2017-01-28T20:34:00Z</dcterms:created>
  <dcterms:modified xsi:type="dcterms:W3CDTF">2018-02-07T02:11:00Z</dcterms:modified>
</cp:coreProperties>
</file>