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73E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Srinivasarao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73E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73E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73E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B73E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3503 federal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B73E55" w:rsidRDefault="00B73E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APT#107 Eagan,</w:t>
            </w:r>
          </w:p>
          <w:p w:rsidR="00B73E55" w:rsidRPr="00C03D07" w:rsidRDefault="00B73E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55122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73E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908-748-4941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73E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Shreedb2@gmail.com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73E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01/13/20015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73E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73E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73E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73E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73E5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73E5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$300</w:t>
            </w:r>
            <w:bookmarkStart w:id="0" w:name="_GoBack"/>
            <w:bookmarkEnd w:id="0"/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DB" w:rsidRDefault="00DE19DB" w:rsidP="00E2132C">
      <w:r>
        <w:separator/>
      </w:r>
    </w:p>
  </w:endnote>
  <w:endnote w:type="continuationSeparator" w:id="0">
    <w:p w:rsidR="00DE19DB" w:rsidRDefault="00DE19D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DE19D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73E5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DB" w:rsidRDefault="00DE19DB" w:rsidP="00E2132C">
      <w:r>
        <w:separator/>
      </w:r>
    </w:p>
  </w:footnote>
  <w:footnote w:type="continuationSeparator" w:id="0">
    <w:p w:rsidR="00DE19DB" w:rsidRDefault="00DE19D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DE19D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3E55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19DB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BC26-3C0A-482F-B7DF-35FBF4EA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238</TotalTime>
  <Pages>10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Lenovo</cp:lastModifiedBy>
  <cp:revision>15</cp:revision>
  <cp:lastPrinted>2017-11-30T17:51:00Z</cp:lastPrinted>
  <dcterms:created xsi:type="dcterms:W3CDTF">2017-01-28T20:34:00Z</dcterms:created>
  <dcterms:modified xsi:type="dcterms:W3CDTF">2018-01-19T00:58:00Z</dcterms:modified>
</cp:coreProperties>
</file>