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</w:t>
            </w:r>
          </w:p>
        </w:tc>
        <w:tc>
          <w:tcPr>
            <w:tcW w:w="153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Rajeshwari</w:t>
            </w:r>
          </w:p>
        </w:tc>
        <w:tc>
          <w:tcPr>
            <w:tcW w:w="171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Eashan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Janjam</w:t>
            </w:r>
          </w:p>
        </w:tc>
        <w:tc>
          <w:tcPr>
            <w:tcW w:w="153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Gosike</w:t>
            </w:r>
          </w:p>
        </w:tc>
        <w:tc>
          <w:tcPr>
            <w:tcW w:w="171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Janjam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507512830</w:t>
            </w:r>
          </w:p>
        </w:tc>
        <w:tc>
          <w:tcPr>
            <w:tcW w:w="153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173027559</w:t>
            </w:r>
          </w:p>
        </w:tc>
        <w:tc>
          <w:tcPr>
            <w:tcW w:w="171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891266595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08/28/1984</w:t>
            </w:r>
          </w:p>
        </w:tc>
        <w:tc>
          <w:tcPr>
            <w:tcW w:w="153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09/30/1989</w:t>
            </w:r>
          </w:p>
        </w:tc>
        <w:tc>
          <w:tcPr>
            <w:tcW w:w="1710" w:type="dxa"/>
          </w:tcPr>
          <w:p w:rsidR="00ED0124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08/13/2016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2403 SW Tupelo Ave, Bentonville, AR 72712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2403 SW Tupelo Ave, Bentonville, AR 72712</w:t>
            </w:r>
          </w:p>
        </w:tc>
        <w:tc>
          <w:tcPr>
            <w:tcW w:w="1710" w:type="dxa"/>
          </w:tcPr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2403 SW Tupelo Ave, Bentonville, AR 72712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4024191172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sjanjyam@gmail.com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12/26/2006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12/25/2014</w:t>
            </w:r>
          </w:p>
        </w:tc>
        <w:tc>
          <w:tcPr>
            <w:tcW w:w="153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F0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8F0B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0B38" w:rsidRPr="00C03D07" w:rsidTr="001D05D6">
        <w:trPr>
          <w:trHeight w:val="622"/>
        </w:trPr>
        <w:tc>
          <w:tcPr>
            <w:tcW w:w="918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8F0B38" w:rsidRPr="009265A1" w:rsidRDefault="008F0B38" w:rsidP="008F0B3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AR</w:t>
            </w:r>
          </w:p>
        </w:tc>
        <w:tc>
          <w:tcPr>
            <w:tcW w:w="1440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710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  <w:tc>
          <w:tcPr>
            <w:tcW w:w="900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AR</w:t>
            </w:r>
          </w:p>
        </w:tc>
        <w:tc>
          <w:tcPr>
            <w:tcW w:w="1530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01/01/2017</w:t>
            </w:r>
          </w:p>
        </w:tc>
        <w:tc>
          <w:tcPr>
            <w:tcW w:w="1980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12/31/2017</w:t>
            </w:r>
          </w:p>
        </w:tc>
      </w:tr>
      <w:tr w:rsidR="008F0B38" w:rsidRPr="00C03D07" w:rsidTr="001D05D6">
        <w:trPr>
          <w:trHeight w:val="592"/>
        </w:trPr>
        <w:tc>
          <w:tcPr>
            <w:tcW w:w="918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0B38" w:rsidRPr="00C03D07" w:rsidTr="001D05D6">
        <w:trPr>
          <w:trHeight w:val="592"/>
        </w:trPr>
        <w:tc>
          <w:tcPr>
            <w:tcW w:w="918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0B38" w:rsidRPr="00C03D07" w:rsidRDefault="008F0B38" w:rsidP="008F0B3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0B38" w:rsidRPr="00C03D07" w:rsidTr="00797DEB">
        <w:trPr>
          <w:trHeight w:val="299"/>
        </w:trPr>
        <w:tc>
          <w:tcPr>
            <w:tcW w:w="10728" w:type="dxa"/>
            <w:gridSpan w:val="8"/>
          </w:tcPr>
          <w:p w:rsidR="008F0B38" w:rsidRPr="00C03D07" w:rsidRDefault="008F0B38" w:rsidP="008F0B38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0B38" w:rsidRPr="00C03D07" w:rsidTr="00B71F8C">
        <w:trPr>
          <w:trHeight w:val="488"/>
        </w:trPr>
        <w:tc>
          <w:tcPr>
            <w:tcW w:w="1155" w:type="dxa"/>
          </w:tcPr>
          <w:p w:rsidR="008F0B38" w:rsidRPr="00C03D07" w:rsidRDefault="008F0B38" w:rsidP="008F0B3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Walmart, AR</w:t>
            </w:r>
          </w:p>
        </w:tc>
        <w:tc>
          <w:tcPr>
            <w:tcW w:w="1546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Systems Analyst</w:t>
            </w:r>
          </w:p>
        </w:tc>
        <w:tc>
          <w:tcPr>
            <w:tcW w:w="1648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07/06/2015</w:t>
            </w:r>
          </w:p>
        </w:tc>
        <w:tc>
          <w:tcPr>
            <w:tcW w:w="1441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814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H1B</w:t>
            </w:r>
          </w:p>
        </w:tc>
        <w:tc>
          <w:tcPr>
            <w:tcW w:w="2407" w:type="dxa"/>
          </w:tcPr>
          <w:p w:rsidR="008F0B38" w:rsidRPr="00685178" w:rsidRDefault="008F0B38" w:rsidP="008F0B38">
            <w:pPr>
              <w:spacing w:before="9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EL</w:t>
            </w:r>
          </w:p>
        </w:tc>
      </w:tr>
      <w:tr w:rsidR="008F0B38" w:rsidRPr="00C03D07" w:rsidTr="00B71F8C">
        <w:trPr>
          <w:trHeight w:val="488"/>
        </w:trPr>
        <w:tc>
          <w:tcPr>
            <w:tcW w:w="1155" w:type="dxa"/>
          </w:tcPr>
          <w:p w:rsidR="008F0B38" w:rsidRPr="00C03D07" w:rsidRDefault="008F0B38" w:rsidP="008F0B3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0B38" w:rsidRPr="00C03D07" w:rsidTr="00B71F8C">
        <w:trPr>
          <w:trHeight w:val="512"/>
        </w:trPr>
        <w:tc>
          <w:tcPr>
            <w:tcW w:w="1155" w:type="dxa"/>
          </w:tcPr>
          <w:p w:rsidR="008F0B38" w:rsidRPr="00C03D07" w:rsidRDefault="008F0B38" w:rsidP="008F0B3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0B38" w:rsidRPr="00C03D07" w:rsidTr="00B71F8C">
        <w:trPr>
          <w:trHeight w:val="512"/>
        </w:trPr>
        <w:tc>
          <w:tcPr>
            <w:tcW w:w="1155" w:type="dxa"/>
          </w:tcPr>
          <w:p w:rsidR="008F0B38" w:rsidRPr="00C03D07" w:rsidRDefault="008F0B38" w:rsidP="008F0B3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8F0B38" w:rsidRPr="00C03D07" w:rsidRDefault="008F0B38" w:rsidP="008F0B3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F0B38" w:rsidRPr="00C03D07" w:rsidTr="004B23E9">
        <w:trPr>
          <w:trHeight w:val="291"/>
        </w:trPr>
        <w:tc>
          <w:tcPr>
            <w:tcW w:w="163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$1584</w:t>
            </w:r>
          </w:p>
        </w:tc>
        <w:tc>
          <w:tcPr>
            <w:tcW w:w="181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1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$7000</w:t>
            </w:r>
          </w:p>
        </w:tc>
        <w:tc>
          <w:tcPr>
            <w:tcW w:w="181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  <w:tc>
          <w:tcPr>
            <w:tcW w:w="181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</w:tr>
      <w:tr w:rsidR="008F0B38" w:rsidRPr="00C03D07" w:rsidTr="004B23E9">
        <w:trPr>
          <w:trHeight w:val="291"/>
        </w:trPr>
        <w:tc>
          <w:tcPr>
            <w:tcW w:w="163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D7827">
              <w:rPr>
                <w:rFonts w:ascii="Bookman Old Style" w:hAnsi="Bookman Old Style"/>
                <w:sz w:val="22"/>
                <w:szCs w:val="22"/>
              </w:rPr>
              <w:t>$3,247.12</w:t>
            </w:r>
          </w:p>
        </w:tc>
        <w:tc>
          <w:tcPr>
            <w:tcW w:w="2610" w:type="dxa"/>
          </w:tcPr>
          <w:p w:rsidR="00B95496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$47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0B38" w:rsidRPr="00C03D07" w:rsidTr="004B23E9">
        <w:trPr>
          <w:trHeight w:val="275"/>
        </w:trPr>
        <w:tc>
          <w:tcPr>
            <w:tcW w:w="2538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$2372.84</w:t>
            </w:r>
          </w:p>
        </w:tc>
        <w:tc>
          <w:tcPr>
            <w:tcW w:w="1260" w:type="dxa"/>
          </w:tcPr>
          <w:p w:rsidR="008F0B38" w:rsidRPr="00AB794E" w:rsidRDefault="008F0B38" w:rsidP="00DD5965">
            <w:pPr>
              <w:spacing w:before="9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$786</w:t>
            </w:r>
          </w:p>
        </w:tc>
        <w:tc>
          <w:tcPr>
            <w:tcW w:w="1881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0B38" w:rsidRPr="00C03D07" w:rsidTr="004B23E9">
        <w:trPr>
          <w:trHeight w:val="275"/>
        </w:trPr>
        <w:tc>
          <w:tcPr>
            <w:tcW w:w="253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0B38" w:rsidRPr="00C03D07" w:rsidTr="004B23E9">
        <w:trPr>
          <w:trHeight w:val="292"/>
        </w:trPr>
        <w:tc>
          <w:tcPr>
            <w:tcW w:w="253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F0B38" w:rsidRPr="00C1676B" w:rsidRDefault="008F0B38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8F0B38" w:rsidRPr="00C1676B" w:rsidRDefault="008F0B38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0B38" w:rsidRPr="00C03D07" w:rsidTr="004B23E9">
        <w:trPr>
          <w:trHeight w:val="292"/>
        </w:trPr>
        <w:tc>
          <w:tcPr>
            <w:tcW w:w="2538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8F0B38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201" w:type="dxa"/>
          </w:tcPr>
          <w:p w:rsidR="00B95496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182</w:t>
            </w: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8F0B3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8F0B3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8F0B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F0B3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95" w:rsidRDefault="00CA0595" w:rsidP="00E2132C">
      <w:r>
        <w:separator/>
      </w:r>
    </w:p>
  </w:endnote>
  <w:endnote w:type="continuationSeparator" w:id="0">
    <w:p w:rsidR="00CA0595" w:rsidRDefault="00CA059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F0B3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B3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B3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95" w:rsidRDefault="00CA0595" w:rsidP="00E2132C">
      <w:r>
        <w:separator/>
      </w:r>
    </w:p>
  </w:footnote>
  <w:footnote w:type="continuationSeparator" w:id="0">
    <w:p w:rsidR="00CA0595" w:rsidRDefault="00CA059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A0595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7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0B38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0595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C60F-2480-45DC-8537-1391DA66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10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Surya Janjam</cp:lastModifiedBy>
  <cp:revision>2</cp:revision>
  <cp:lastPrinted>2017-11-30T17:51:00Z</cp:lastPrinted>
  <dcterms:created xsi:type="dcterms:W3CDTF">2018-03-25T18:44:00Z</dcterms:created>
  <dcterms:modified xsi:type="dcterms:W3CDTF">2018-03-25T18:44:00Z</dcterms:modified>
</cp:coreProperties>
</file>