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A3" w:rsidRDefault="00C4539A">
      <w:pPr>
        <w:ind w:left="2880" w:firstLine="720"/>
        <w:outlineLvl w:val="0"/>
        <w:rPr>
          <w:rFonts w:ascii="Calibri" w:hAnsi="Calibri" w:cs="Calibri"/>
          <w:color w:val="943634" w:themeColor="accent2" w:themeShade="BF"/>
          <w:sz w:val="40"/>
          <w:szCs w:val="40"/>
          <w:u w:val="single"/>
        </w:rPr>
      </w:pPr>
      <w:r>
        <w:rPr>
          <w:rFonts w:ascii="Calibri" w:hAnsi="Calibri" w:cs="Calibri"/>
          <w:b/>
          <w:color w:val="943634" w:themeColor="accent2" w:themeShade="BF"/>
          <w:sz w:val="40"/>
          <w:szCs w:val="40"/>
          <w:u w:val="single"/>
        </w:rPr>
        <w:t>CLIENT TAX NOTES – TY 2017</w:t>
      </w:r>
    </w:p>
    <w:p w:rsidR="00CF1CA3" w:rsidRDefault="00CF1CA3">
      <w:pPr>
        <w:ind w:right="-56"/>
        <w:rPr>
          <w:rFonts w:ascii="Calibri" w:eastAsia="Arial" w:hAnsi="Calibri" w:cs="Calibri"/>
          <w:color w:val="1F497D"/>
          <w:spacing w:val="-3"/>
          <w:w w:val="79"/>
          <w:sz w:val="24"/>
          <w:szCs w:val="24"/>
          <w:u w:val="single"/>
        </w:rPr>
      </w:pPr>
    </w:p>
    <w:p w:rsidR="00CF1CA3" w:rsidRDefault="00CF1CA3">
      <w:pPr>
        <w:ind w:right="-56"/>
        <w:rPr>
          <w:rFonts w:ascii="Calibri" w:eastAsia="Arial" w:hAnsi="Calibri" w:cs="Calibri"/>
          <w:color w:val="1F497D"/>
          <w:spacing w:val="-3"/>
          <w:w w:val="79"/>
          <w:sz w:val="24"/>
          <w:szCs w:val="24"/>
        </w:rPr>
      </w:pPr>
    </w:p>
    <w:p w:rsidR="00CF1CA3" w:rsidRDefault="00CF1CA3">
      <w:pPr>
        <w:ind w:right="-56"/>
        <w:rPr>
          <w:rFonts w:ascii="Calibri" w:eastAsia="Arial" w:hAnsi="Calibri" w:cs="Calibri"/>
          <w:color w:val="1F497D"/>
          <w:spacing w:val="-3"/>
          <w:w w:val="79"/>
          <w:sz w:val="24"/>
          <w:szCs w:val="24"/>
        </w:rPr>
      </w:pPr>
    </w:p>
    <w:p w:rsidR="00CF1CA3" w:rsidRDefault="00C4539A">
      <w:pPr>
        <w:ind w:right="-56"/>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Dear Tax Payer,</w:t>
      </w:r>
    </w:p>
    <w:p w:rsidR="00CF1CA3" w:rsidRDefault="00CF1CA3">
      <w:pPr>
        <w:ind w:right="-56"/>
        <w:rPr>
          <w:rFonts w:ascii="Calibri" w:eastAsia="Arial" w:hAnsi="Calibri" w:cs="Calibri"/>
          <w:color w:val="1F497D"/>
          <w:spacing w:val="-3"/>
          <w:w w:val="79"/>
          <w:sz w:val="2"/>
          <w:szCs w:val="24"/>
        </w:rPr>
      </w:pPr>
    </w:p>
    <w:p w:rsidR="00CF1CA3" w:rsidRDefault="00CF1CA3">
      <w:pPr>
        <w:rPr>
          <w:rFonts w:eastAsia="Arial"/>
          <w:w w:val="79"/>
          <w:sz w:val="2"/>
        </w:rPr>
      </w:pPr>
    </w:p>
    <w:p w:rsidR="00CF1CA3" w:rsidRDefault="00C4539A">
      <w:pPr>
        <w:ind w:right="-56"/>
        <w:outlineLvl w:val="0"/>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 xml:space="preserve">Greetings! </w:t>
      </w:r>
    </w:p>
    <w:p w:rsidR="00CF1CA3" w:rsidRDefault="00CF1CA3">
      <w:pPr>
        <w:ind w:right="-56"/>
        <w:rPr>
          <w:rFonts w:ascii="Calibri" w:eastAsia="Arial" w:hAnsi="Calibri" w:cs="Calibri"/>
          <w:color w:val="1F497D"/>
          <w:spacing w:val="-3"/>
          <w:w w:val="79"/>
          <w:sz w:val="12"/>
          <w:szCs w:val="24"/>
        </w:rPr>
      </w:pPr>
    </w:p>
    <w:p w:rsidR="00CF1CA3" w:rsidRDefault="00C4539A">
      <w:pPr>
        <w:ind w:right="-56"/>
        <w:jc w:val="both"/>
      </w:pPr>
      <w:r>
        <w:rPr>
          <w:rFonts w:ascii="Calibri" w:eastAsia="Arial" w:hAnsi="Calibri" w:cs="Calibri"/>
          <w:color w:val="1F497D"/>
          <w:spacing w:val="-3"/>
          <w:w w:val="79"/>
          <w:sz w:val="24"/>
          <w:szCs w:val="24"/>
        </w:rPr>
        <w:t xml:space="preserve">Please fill the below Tax Organizer form and upload it in your secured login or even you can E-mail it to us at </w:t>
      </w:r>
      <w:hyperlink r:id="rId8">
        <w:r>
          <w:rPr>
            <w:rStyle w:val="InternetLink"/>
            <w:rFonts w:ascii="Calibri" w:eastAsia="Arial" w:hAnsi="Calibri" w:cs="Calibri"/>
            <w:spacing w:val="-3"/>
            <w:w w:val="79"/>
            <w:sz w:val="24"/>
            <w:szCs w:val="24"/>
          </w:rPr>
          <w:t>info@gtaxfile.com</w:t>
        </w:r>
      </w:hyperlink>
      <w:r>
        <w:rPr>
          <w:rFonts w:ascii="Calibri" w:eastAsia="Arial" w:hAnsi="Calibri" w:cs="Calibri"/>
          <w:spacing w:val="-3"/>
          <w:w w:val="79"/>
          <w:sz w:val="24"/>
          <w:szCs w:val="24"/>
        </w:rPr>
        <w:t xml:space="preserve"> </w:t>
      </w:r>
      <w:r>
        <w:rPr>
          <w:rFonts w:ascii="Calibri" w:eastAsia="Arial" w:hAnsi="Calibri" w:cs="Calibri"/>
          <w:color w:val="1F497D"/>
          <w:spacing w:val="-3"/>
          <w:w w:val="79"/>
          <w:sz w:val="24"/>
          <w:szCs w:val="24"/>
        </w:rPr>
        <w:t>along with your Form W2 &amp; any other income statement and any other relevant documents to prepare and analyze your taxes and share you a Free Tax return Draft Copy for TY 2017.</w:t>
      </w:r>
    </w:p>
    <w:p w:rsidR="00CF1CA3" w:rsidRDefault="00CF1CA3">
      <w:pPr>
        <w:ind w:right="-56"/>
        <w:rPr>
          <w:rFonts w:ascii="Calibri" w:eastAsia="Arial" w:hAnsi="Calibri" w:cs="Calibri"/>
          <w:color w:val="1F497D"/>
          <w:spacing w:val="-3"/>
          <w:w w:val="79"/>
          <w:sz w:val="14"/>
          <w:szCs w:val="24"/>
        </w:rPr>
      </w:pPr>
    </w:p>
    <w:p w:rsidR="00CF1CA3" w:rsidRDefault="00C4539A">
      <w:pPr>
        <w:ind w:right="-56"/>
        <w:outlineLvl w:val="0"/>
        <w:rPr>
          <w:rFonts w:ascii="Calibri" w:eastAsia="Arial" w:hAnsi="Calibri" w:cs="Calibri"/>
          <w:color w:val="1F497D"/>
          <w:spacing w:val="-3"/>
          <w:w w:val="79"/>
          <w:sz w:val="24"/>
          <w:szCs w:val="24"/>
        </w:rPr>
      </w:pPr>
      <w:r>
        <w:rPr>
          <w:rFonts w:ascii="Calibri" w:eastAsia="Arial" w:hAnsi="Calibri" w:cs="Calibri"/>
          <w:b/>
          <w:color w:val="1F497D"/>
          <w:spacing w:val="-3"/>
          <w:w w:val="79"/>
          <w:sz w:val="24"/>
          <w:szCs w:val="24"/>
          <w:u w:val="single"/>
        </w:rPr>
        <w:t>Simple 5 Steps to file your taxes with IRS</w:t>
      </w:r>
      <w:r>
        <w:rPr>
          <w:rFonts w:ascii="Calibri" w:eastAsia="Arial" w:hAnsi="Calibri" w:cs="Calibri"/>
          <w:color w:val="1F497D"/>
          <w:spacing w:val="-3"/>
          <w:w w:val="79"/>
          <w:sz w:val="24"/>
          <w:szCs w:val="24"/>
        </w:rPr>
        <w:t>.</w:t>
      </w:r>
    </w:p>
    <w:p w:rsidR="00CF1CA3" w:rsidRDefault="00CF1CA3">
      <w:pPr>
        <w:ind w:right="-56"/>
        <w:rPr>
          <w:rFonts w:ascii="Calibri" w:eastAsia="Arial" w:hAnsi="Calibri" w:cs="Calibri"/>
          <w:color w:val="1F497D"/>
          <w:spacing w:val="-3"/>
          <w:w w:val="79"/>
          <w:sz w:val="2"/>
          <w:szCs w:val="24"/>
        </w:rPr>
      </w:pPr>
    </w:p>
    <w:p w:rsidR="00CF1CA3" w:rsidRDefault="00C4539A">
      <w:pPr>
        <w:ind w:right="-56"/>
        <w:outlineLvl w:val="0"/>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1</w:t>
      </w:r>
      <w:r>
        <w:rPr>
          <w:rFonts w:ascii="Calibri" w:eastAsia="Arial" w:hAnsi="Calibri" w:cs="Calibri"/>
          <w:color w:val="1F497D"/>
          <w:spacing w:val="-3"/>
          <w:w w:val="79"/>
          <w:sz w:val="24"/>
          <w:szCs w:val="24"/>
        </w:rPr>
        <w:t>: Fill this Tax Notes form and upload it in your login or email it to us</w:t>
      </w:r>
    </w:p>
    <w:p w:rsidR="00CF1CA3" w:rsidRDefault="00C4539A">
      <w:pPr>
        <w:ind w:right="-56"/>
        <w:rPr>
          <w:rFonts w:ascii="Calibri" w:eastAsia="Arial" w:hAnsi="Calibri" w:cs="Calibri"/>
          <w:color w:val="1F497D"/>
          <w:spacing w:val="-3"/>
          <w:w w:val="79"/>
          <w:sz w:val="24"/>
          <w:szCs w:val="24"/>
        </w:rPr>
      </w:pPr>
      <w:r>
        <w:rPr>
          <w:rFonts w:ascii="Calibri" w:eastAsia="Arial" w:hAnsi="Calibri" w:cs="Calibri"/>
          <w:b/>
          <w:color w:val="E36C0A"/>
          <w:spacing w:val="-3"/>
          <w:w w:val="79"/>
          <w:sz w:val="24"/>
          <w:szCs w:val="24"/>
        </w:rPr>
        <w:t>Step 2</w:t>
      </w:r>
      <w:r>
        <w:rPr>
          <w:rFonts w:ascii="Calibri" w:eastAsia="Arial" w:hAnsi="Calibri" w:cs="Calibri"/>
          <w:color w:val="1F497D"/>
          <w:spacing w:val="-3"/>
          <w:w w:val="79"/>
          <w:sz w:val="24"/>
          <w:szCs w:val="24"/>
        </w:rPr>
        <w:t>: upload all income related documents like W2, 1099 INT, DIV, MISC, 1099 B, Etc…</w:t>
      </w:r>
    </w:p>
    <w:p w:rsidR="00CF1CA3" w:rsidRDefault="00C4539A">
      <w:pPr>
        <w:ind w:right="-56"/>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3</w:t>
      </w:r>
      <w:r>
        <w:rPr>
          <w:rFonts w:ascii="Calibri" w:eastAsia="Arial" w:hAnsi="Calibri" w:cs="Calibri"/>
          <w:color w:val="1F497D"/>
          <w:spacing w:val="-3"/>
          <w:w w:val="79"/>
          <w:sz w:val="24"/>
          <w:szCs w:val="24"/>
        </w:rPr>
        <w:t>: we will prepare your tax return estimation and send you the documents for your review</w:t>
      </w:r>
    </w:p>
    <w:p w:rsidR="00CF1CA3" w:rsidRDefault="00C4539A">
      <w:pPr>
        <w:ind w:right="-56"/>
        <w:rPr>
          <w:rFonts w:ascii="Calibri" w:eastAsia="Arial" w:hAnsi="Calibri" w:cs="Calibri"/>
          <w:color w:val="1F497D"/>
          <w:spacing w:val="-3"/>
          <w:w w:val="79"/>
          <w:sz w:val="24"/>
          <w:szCs w:val="24"/>
        </w:rPr>
      </w:pPr>
      <w:r>
        <w:rPr>
          <w:rFonts w:ascii="Calibri" w:eastAsia="Arial" w:hAnsi="Calibri" w:cs="Calibri"/>
          <w:b/>
          <w:color w:val="E36C0A"/>
          <w:spacing w:val="-3"/>
          <w:w w:val="79"/>
          <w:sz w:val="24"/>
          <w:szCs w:val="24"/>
        </w:rPr>
        <w:t>Step 4</w:t>
      </w:r>
      <w:r>
        <w:rPr>
          <w:rFonts w:ascii="Calibri" w:eastAsia="Arial" w:hAnsi="Calibri" w:cs="Calibri"/>
          <w:color w:val="1F497D"/>
          <w:spacing w:val="-3"/>
          <w:w w:val="79"/>
          <w:sz w:val="24"/>
          <w:szCs w:val="24"/>
        </w:rPr>
        <w:t>: once you review your documents, you have to pay our service charges.</w:t>
      </w:r>
    </w:p>
    <w:p w:rsidR="00CF1CA3" w:rsidRDefault="00C4539A">
      <w:pPr>
        <w:ind w:right="-56"/>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5</w:t>
      </w:r>
      <w:r>
        <w:rPr>
          <w:rFonts w:ascii="Calibri" w:eastAsia="Arial" w:hAnsi="Calibri" w:cs="Calibri"/>
          <w:color w:val="1F497D"/>
          <w:spacing w:val="-3"/>
          <w:w w:val="79"/>
          <w:sz w:val="24"/>
          <w:szCs w:val="24"/>
        </w:rPr>
        <w:t xml:space="preserve">: Give confirmation to file your taxes.                                                             </w:t>
      </w:r>
    </w:p>
    <w:p w:rsidR="00CF1CA3" w:rsidRDefault="00CF1CA3">
      <w:pPr>
        <w:ind w:right="-56"/>
        <w:rPr>
          <w:rFonts w:ascii="Calibri" w:eastAsia="Arial" w:hAnsi="Calibri" w:cs="Calibri"/>
          <w:color w:val="1F497D"/>
          <w:spacing w:val="-3"/>
          <w:w w:val="79"/>
          <w:sz w:val="24"/>
          <w:szCs w:val="24"/>
        </w:rPr>
      </w:pPr>
    </w:p>
    <w:p w:rsidR="00CF1CA3" w:rsidRDefault="00C4539A">
      <w:pPr>
        <w:ind w:left="2880" w:right="-56" w:firstLine="720"/>
        <w:outlineLvl w:val="0"/>
        <w:rPr>
          <w:rFonts w:ascii="Calibri" w:eastAsia="Arial" w:hAnsi="Calibri" w:cs="Calibri"/>
          <w:b/>
          <w:color w:val="000000" w:themeColor="text1"/>
          <w:spacing w:val="-3"/>
          <w:w w:val="79"/>
          <w:sz w:val="28"/>
          <w:szCs w:val="28"/>
        </w:rPr>
      </w:pPr>
      <w:r>
        <w:rPr>
          <w:rFonts w:ascii="Calibri" w:eastAsia="Arial" w:hAnsi="Calibri" w:cs="Calibri"/>
          <w:b/>
          <w:color w:val="000000" w:themeColor="text1"/>
          <w:spacing w:val="-3"/>
          <w:w w:val="79"/>
          <w:sz w:val="40"/>
          <w:szCs w:val="40"/>
        </w:rPr>
        <w:t>PERSONA</w:t>
      </w:r>
      <w:r>
        <w:rPr>
          <w:rFonts w:ascii="Calibri" w:eastAsia="Arial" w:hAnsi="Calibri" w:cs="Calibri"/>
          <w:b/>
          <w:color w:val="000000" w:themeColor="text1"/>
          <w:w w:val="79"/>
          <w:sz w:val="40"/>
          <w:szCs w:val="40"/>
        </w:rPr>
        <w:t>L</w:t>
      </w:r>
      <w:r>
        <w:rPr>
          <w:rFonts w:ascii="Calibri" w:eastAsia="Arial" w:hAnsi="Calibri" w:cs="Calibri"/>
          <w:b/>
          <w:color w:val="000000" w:themeColor="text1"/>
          <w:spacing w:val="-28"/>
          <w:sz w:val="40"/>
          <w:szCs w:val="40"/>
        </w:rPr>
        <w:t xml:space="preserve"> </w:t>
      </w:r>
      <w:r>
        <w:rPr>
          <w:rFonts w:ascii="Calibri" w:eastAsia="Arial" w:hAnsi="Calibri" w:cs="Calibri"/>
          <w:b/>
          <w:color w:val="000000" w:themeColor="text1"/>
          <w:spacing w:val="-3"/>
          <w:w w:val="79"/>
          <w:sz w:val="40"/>
          <w:szCs w:val="40"/>
        </w:rPr>
        <w:t>INFORM</w:t>
      </w:r>
      <w:r>
        <w:rPr>
          <w:rFonts w:ascii="Calibri" w:eastAsia="Arial" w:hAnsi="Calibri" w:cs="Calibri"/>
          <w:b/>
          <w:color w:val="000000" w:themeColor="text1"/>
          <w:spacing w:val="-21"/>
          <w:w w:val="79"/>
          <w:sz w:val="40"/>
          <w:szCs w:val="40"/>
        </w:rPr>
        <w:t>A</w:t>
      </w:r>
      <w:r>
        <w:rPr>
          <w:rFonts w:ascii="Calibri" w:eastAsia="Arial" w:hAnsi="Calibri" w:cs="Calibri"/>
          <w:b/>
          <w:color w:val="000000" w:themeColor="text1"/>
          <w:spacing w:val="-3"/>
          <w:w w:val="79"/>
          <w:sz w:val="40"/>
          <w:szCs w:val="40"/>
        </w:rPr>
        <w:t>TIO</w:t>
      </w:r>
      <w:r>
        <w:rPr>
          <w:rFonts w:ascii="Calibri" w:eastAsia="Arial" w:hAnsi="Calibri" w:cs="Calibri"/>
          <w:b/>
          <w:color w:val="000000" w:themeColor="text1"/>
          <w:w w:val="79"/>
          <w:sz w:val="40"/>
          <w:szCs w:val="40"/>
        </w:rPr>
        <w:t xml:space="preserve">N </w:t>
      </w:r>
    </w:p>
    <w:tbl>
      <w:tblPr>
        <w:tblW w:w="110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51"/>
        <w:gridCol w:w="1929"/>
        <w:gridCol w:w="2334"/>
        <w:gridCol w:w="1870"/>
        <w:gridCol w:w="1238"/>
        <w:gridCol w:w="1295"/>
      </w:tblGrid>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2</w:t>
            </w:r>
          </w:p>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(Child -2)</w:t>
            </w: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3</w:t>
            </w:r>
          </w:p>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(Other dependent person)</w:t>
            </w: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First Name    (per SSN/ITIN)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Sujan</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Arpita</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Sourjya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Middle Name (per SSN/ITIN)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Last Name     (per SSN/ITIN)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Roy</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Roy Biswas</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Roy</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SSN/ITIN Number</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141 23 3350</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141 23 2993</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991 87 5656</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Birth (MM/DD/YY)</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03/25/77</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09/22/80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11/22/2009</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Relationship with Primary Taxpayer</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self</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wife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son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Occupation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IT Consultant</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Housewife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Student</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spacing w:val="-3"/>
                <w:w w:val="79"/>
                <w:sz w:val="2"/>
                <w:szCs w:val="24"/>
              </w:rPr>
            </w:pPr>
          </w:p>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Current Address</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216 Hanover Ct,</w:t>
            </w:r>
          </w:p>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Chester Springs,</w:t>
            </w:r>
          </w:p>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 19425</w:t>
            </w:r>
          </w:p>
          <w:p w:rsidR="00CF1CA3" w:rsidRDefault="00CF1CA3">
            <w:pPr>
              <w:ind w:right="-56"/>
              <w:rPr>
                <w:rFonts w:ascii="Calibri" w:eastAsia="Arial" w:hAnsi="Calibri" w:cs="Calibri"/>
                <w:b/>
                <w:color w:val="000000"/>
                <w:spacing w:val="-3"/>
                <w:w w:val="79"/>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216 Hanover Ct,</w:t>
            </w:r>
          </w:p>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Chester Springs,</w:t>
            </w:r>
          </w:p>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 19425</w:t>
            </w:r>
          </w:p>
          <w:p w:rsidR="00CF1CA3" w:rsidRDefault="00CF1CA3">
            <w:pPr>
              <w:ind w:right="-56"/>
              <w:rPr>
                <w:rFonts w:ascii="Calibri" w:eastAsia="Arial" w:hAnsi="Calibri" w:cs="Calibri"/>
                <w:b/>
                <w:color w:val="000000"/>
                <w:spacing w:val="-3"/>
                <w:w w:val="79"/>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216 Hanover Ct,</w:t>
            </w:r>
          </w:p>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Chester Springs,</w:t>
            </w:r>
          </w:p>
          <w:p w:rsidR="00C4539A" w:rsidRDefault="00C4539A" w:rsidP="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 19425</w:t>
            </w:r>
          </w:p>
          <w:p w:rsidR="00CF1CA3" w:rsidRDefault="00CF1CA3">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Cell Number</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4843434093</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4844332623</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4843434093</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Alternative Number (Home)</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Work Number (with Extension)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Same as cell</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Email address</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roysujan@us.ibm.com</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arpitaroybiswas@gmail.com</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roysujan@us.ibm.com</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lastRenderedPageBreak/>
              <w:t>First port of entry Date      (MM/DD/YY)</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14/03/2010</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14/03/2010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14/03/2010</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Visa status on 31st Dec 2018</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H4</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Any change in visa status during the year 2018 (if yes pls. specify)</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 xml:space="preserve">Marital status as on   </w:t>
            </w:r>
          </w:p>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Dec 31,2018</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Single</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Marriage (if applicable)</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04/20/2006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04/20/2006</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Filing Status (Single/Married/Head of Household)</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 filing jointly</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 filing jointly</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Dependent</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No.of months stayed in US during 2018</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336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336</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336</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Will you stay in US for more than 183 days in year 2019 – (Yes or No)</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If any other information</w:t>
            </w: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r w:rsidR="00C4539A">
        <w:tc>
          <w:tcPr>
            <w:tcW w:w="280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spacing w:val="-3"/>
                <w:w w:val="79"/>
                <w:sz w:val="24"/>
                <w:szCs w:val="24"/>
              </w:rPr>
            </w:pPr>
          </w:p>
        </w:tc>
        <w:tc>
          <w:tcPr>
            <w:tcW w:w="19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c>
          <w:tcPr>
            <w:tcW w:w="154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ind w:right="-56"/>
              <w:rPr>
                <w:rFonts w:ascii="Calibri" w:eastAsia="Arial" w:hAnsi="Calibri" w:cs="Calibri"/>
                <w:b/>
                <w:color w:val="000000"/>
                <w:spacing w:val="-3"/>
                <w:w w:val="79"/>
                <w:sz w:val="24"/>
                <w:szCs w:val="24"/>
              </w:rPr>
            </w:pPr>
          </w:p>
        </w:tc>
      </w:tr>
    </w:tbl>
    <w:p w:rsidR="00CF1CA3" w:rsidRDefault="00CF1CA3">
      <w:pPr>
        <w:ind w:right="-56"/>
        <w:rPr>
          <w:rFonts w:ascii="Calibri" w:hAnsi="Calibri" w:cs="Calibri"/>
          <w:b/>
          <w:color w:val="00B050"/>
          <w:sz w:val="12"/>
          <w:szCs w:val="24"/>
        </w:rPr>
      </w:pPr>
    </w:p>
    <w:p w:rsidR="00CF1CA3" w:rsidRDefault="00C4539A">
      <w:pPr>
        <w:ind w:right="-56"/>
        <w:rPr>
          <w:rFonts w:ascii="Calibri" w:hAnsi="Calibri" w:cs="Calibri"/>
          <w:b/>
          <w:color w:val="00B0F0"/>
          <w:sz w:val="24"/>
          <w:szCs w:val="24"/>
          <w:u w:val="single"/>
        </w:rPr>
      </w:pPr>
      <w:r>
        <w:rPr>
          <w:rFonts w:ascii="Calibri" w:hAnsi="Calibri" w:cs="Calibri"/>
          <w:b/>
          <w:sz w:val="24"/>
          <w:szCs w:val="24"/>
        </w:rPr>
        <w:t>Note: if you do not have an SSN for your spouse/Dependents we can apply for ITIN. For ITIN application processing please reach us on (415)-373-1661 or write to itin@gtaxfile.com</w:t>
      </w:r>
    </w:p>
    <w:p w:rsidR="00CF1CA3" w:rsidRDefault="00CF1CA3">
      <w:pPr>
        <w:ind w:right="-56"/>
        <w:rPr>
          <w:rFonts w:ascii="Calibri" w:hAnsi="Calibri" w:cs="Calibri"/>
          <w:b/>
          <w:color w:val="00B0F0"/>
          <w:sz w:val="24"/>
          <w:szCs w:val="24"/>
          <w:u w:val="single"/>
        </w:rPr>
      </w:pPr>
    </w:p>
    <w:p w:rsidR="00CF1CA3" w:rsidRDefault="00C4539A">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 xml:space="preserve"> Child and Dependent Care Expenses Provider Details</w:t>
      </w:r>
      <w:r>
        <w:rPr>
          <w:rFonts w:ascii="Calibri" w:hAnsi="Calibri" w:cs="Calibri"/>
          <w:b/>
          <w:color w:val="002060"/>
          <w:sz w:val="24"/>
          <w:szCs w:val="24"/>
        </w:rPr>
        <w:t xml:space="preserve"> -NA</w:t>
      </w:r>
    </w:p>
    <w:tbl>
      <w:tblPr>
        <w:tblpPr w:leftFromText="180" w:rightFromText="180" w:vertAnchor="text" w:horzAnchor="margin" w:tblpY="75"/>
        <w:tblW w:w="110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203"/>
        <w:gridCol w:w="2203"/>
        <w:gridCol w:w="2204"/>
        <w:gridCol w:w="2859"/>
        <w:gridCol w:w="1548"/>
      </w:tblGrid>
      <w:tr w:rsidR="00CF1CA3">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Organization</w:t>
            </w:r>
          </w:p>
        </w:tc>
        <w:tc>
          <w:tcPr>
            <w:tcW w:w="220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Amount Paid</w:t>
            </w:r>
          </w:p>
        </w:tc>
      </w:tr>
      <w:tr w:rsidR="00CF1CA3">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r>
      <w:tr w:rsidR="00CF1CA3">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r>
      <w:tr w:rsidR="00CF1CA3">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20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spacing w:val="-3"/>
                <w:w w:val="79"/>
                <w:sz w:val="24"/>
                <w:szCs w:val="24"/>
              </w:rPr>
            </w:pPr>
          </w:p>
        </w:tc>
      </w:tr>
    </w:tbl>
    <w:p w:rsidR="00CF1CA3" w:rsidRDefault="00CF1CA3">
      <w:pPr>
        <w:spacing w:before="24"/>
        <w:rPr>
          <w:rFonts w:ascii="Calibri" w:eastAsia="Arial" w:hAnsi="Calibri" w:cs="Calibri"/>
          <w:b/>
          <w:color w:val="FF0000"/>
          <w:spacing w:val="3"/>
          <w:w w:val="82"/>
          <w:sz w:val="24"/>
          <w:szCs w:val="24"/>
        </w:rPr>
      </w:pPr>
    </w:p>
    <w:p w:rsidR="00CF1CA3" w:rsidRDefault="00C4539A">
      <w:pPr>
        <w:spacing w:before="24"/>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1. Dependents under age 24 with unearned income (e.g. interest or dividends earned, stock sale proceeds) greater than $950 may need to file a return.</w:t>
      </w:r>
    </w:p>
    <w:p w:rsidR="00CF1CA3" w:rsidRDefault="00C4539A">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Pr>
          <w:rFonts w:ascii="Calibri" w:eastAsia="Arial" w:hAnsi="Calibri" w:cs="Calibri"/>
          <w:b/>
          <w:color w:val="FF0000"/>
          <w:sz w:val="24"/>
          <w:szCs w:val="24"/>
        </w:rPr>
        <w:t xml:space="preserve">: </w:t>
      </w:r>
      <w:r>
        <w:rPr>
          <w:rFonts w:ascii="Calibri" w:eastAsia="Arial" w:hAnsi="Calibri" w:cs="Calibri"/>
          <w:b/>
          <w:color w:val="FF0000"/>
          <w:spacing w:val="3"/>
          <w:w w:val="82"/>
          <w:sz w:val="24"/>
          <w:szCs w:val="24"/>
        </w:rPr>
        <w:t>Dependents with unearned income greater than $1,900 are subject to their parent’s tax rate. Coordination of returns between parent and child is very important.</w:t>
      </w:r>
    </w:p>
    <w:p w:rsidR="00CF1CA3" w:rsidRDefault="00C4539A">
      <w:pPr>
        <w:spacing w:before="9"/>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2. Please</w:t>
      </w:r>
      <w:r>
        <w:rPr>
          <w:rFonts w:ascii="Calibri" w:eastAsia="Arial" w:hAnsi="Calibri" w:cs="Calibri"/>
          <w:b/>
          <w:color w:val="FF0000"/>
          <w:spacing w:val="8"/>
          <w:w w:val="82"/>
          <w:sz w:val="24"/>
          <w:szCs w:val="24"/>
        </w:rPr>
        <w:t xml:space="preserve"> </w:t>
      </w:r>
      <w:r>
        <w:rPr>
          <w:rFonts w:ascii="Calibri" w:eastAsia="Arial" w:hAnsi="Calibri" w:cs="Calibri"/>
          <w:b/>
          <w:color w:val="FF0000"/>
          <w:spacing w:val="3"/>
          <w:w w:val="82"/>
          <w:sz w:val="24"/>
          <w:szCs w:val="24"/>
        </w:rPr>
        <w:t>complete</w:t>
      </w:r>
      <w:r>
        <w:rPr>
          <w:rFonts w:ascii="Calibri" w:eastAsia="Arial" w:hAnsi="Calibri" w:cs="Calibri"/>
          <w:b/>
          <w:color w:val="FF0000"/>
          <w:spacing w:val="8"/>
          <w:w w:val="82"/>
          <w:sz w:val="24"/>
          <w:szCs w:val="24"/>
        </w:rPr>
        <w:t xml:space="preserve"> </w:t>
      </w:r>
      <w:r>
        <w:rPr>
          <w:rFonts w:ascii="Calibri" w:eastAsia="Arial" w:hAnsi="Calibri" w:cs="Calibri"/>
          <w:b/>
          <w:color w:val="FF0000"/>
          <w:spacing w:val="3"/>
          <w:w w:val="82"/>
          <w:sz w:val="24"/>
          <w:szCs w:val="24"/>
        </w:rPr>
        <w:t>Child</w:t>
      </w:r>
      <w:r>
        <w:rPr>
          <w:rFonts w:ascii="Calibri" w:eastAsia="Arial" w:hAnsi="Calibri" w:cs="Calibri"/>
          <w:b/>
          <w:color w:val="FF0000"/>
          <w:spacing w:val="6"/>
          <w:w w:val="82"/>
          <w:sz w:val="24"/>
          <w:szCs w:val="24"/>
        </w:rPr>
        <w:t xml:space="preserve"> </w:t>
      </w:r>
      <w:r>
        <w:rPr>
          <w:rFonts w:ascii="Calibri" w:eastAsia="Arial" w:hAnsi="Calibri" w:cs="Calibri"/>
          <w:b/>
          <w:color w:val="FF0000"/>
          <w:spacing w:val="3"/>
          <w:w w:val="82"/>
          <w:sz w:val="24"/>
          <w:szCs w:val="24"/>
        </w:rPr>
        <w:t>Care</w:t>
      </w:r>
      <w:r>
        <w:rPr>
          <w:rFonts w:ascii="Calibri" w:eastAsia="Arial" w:hAnsi="Calibri" w:cs="Calibri"/>
          <w:b/>
          <w:color w:val="FF0000"/>
          <w:spacing w:val="5"/>
          <w:w w:val="82"/>
          <w:sz w:val="24"/>
          <w:szCs w:val="24"/>
        </w:rPr>
        <w:t xml:space="preserve"> </w:t>
      </w:r>
      <w:r>
        <w:rPr>
          <w:rFonts w:ascii="Calibri" w:eastAsia="Arial" w:hAnsi="Calibri" w:cs="Calibri"/>
          <w:b/>
          <w:color w:val="FF0000"/>
          <w:spacing w:val="3"/>
          <w:w w:val="82"/>
          <w:sz w:val="24"/>
          <w:szCs w:val="24"/>
        </w:rPr>
        <w:t>Expenses</w:t>
      </w:r>
      <w:r>
        <w:rPr>
          <w:rFonts w:ascii="Calibri" w:eastAsia="Arial" w:hAnsi="Calibri" w:cs="Calibri"/>
          <w:b/>
          <w:color w:val="FF0000"/>
          <w:spacing w:val="10"/>
          <w:w w:val="82"/>
          <w:sz w:val="24"/>
          <w:szCs w:val="24"/>
        </w:rPr>
        <w:t xml:space="preserve"> </w:t>
      </w:r>
      <w:r>
        <w:rPr>
          <w:rFonts w:ascii="Calibri" w:eastAsia="Arial" w:hAnsi="Calibri" w:cs="Calibri"/>
          <w:b/>
          <w:color w:val="FF0000"/>
          <w:spacing w:val="3"/>
          <w:w w:val="82"/>
          <w:sz w:val="24"/>
          <w:szCs w:val="24"/>
        </w:rPr>
        <w:t>section</w:t>
      </w:r>
      <w:r>
        <w:rPr>
          <w:rFonts w:ascii="Calibri" w:eastAsia="Arial" w:hAnsi="Calibri" w:cs="Calibri"/>
          <w:b/>
          <w:color w:val="FF0000"/>
          <w:spacing w:val="9"/>
          <w:w w:val="82"/>
          <w:sz w:val="24"/>
          <w:szCs w:val="24"/>
        </w:rPr>
        <w:t xml:space="preserve"> only </w:t>
      </w:r>
      <w:r>
        <w:rPr>
          <w:rFonts w:ascii="Calibri" w:eastAsia="Arial" w:hAnsi="Calibri" w:cs="Calibri"/>
          <w:b/>
          <w:color w:val="FF0000"/>
          <w:spacing w:val="3"/>
          <w:w w:val="82"/>
          <w:sz w:val="24"/>
          <w:szCs w:val="24"/>
        </w:rPr>
        <w:t>if Both Taxpayer &amp; Spouse are working.</w:t>
      </w: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
          <w:szCs w:val="24"/>
        </w:rPr>
      </w:pPr>
    </w:p>
    <w:p w:rsidR="00CF1CA3" w:rsidRDefault="00C4539A">
      <w:pPr>
        <w:spacing w:before="9"/>
        <w:ind w:left="1440"/>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BANK ACCOUNT DETAILS</w:t>
      </w:r>
    </w:p>
    <w:p w:rsidR="00CF1CA3" w:rsidRDefault="00C4539A">
      <w:pPr>
        <w:spacing w:before="9"/>
        <w:rPr>
          <w:rFonts w:ascii="Calibri" w:hAnsi="Calibri" w:cs="Calibri"/>
          <w:sz w:val="24"/>
          <w:szCs w:val="24"/>
        </w:rPr>
      </w:pPr>
      <w:r>
        <w:rPr>
          <w:noProof/>
        </w:rPr>
        <w:lastRenderedPageBreak/>
        <mc:AlternateContent>
          <mc:Choice Requires="wps">
            <w:drawing>
              <wp:anchor distT="0" distB="0" distL="114300" distR="114300" simplePos="0" relativeHeight="32" behindDoc="0" locked="0" layoutInCell="1" allowOverlap="1">
                <wp:simplePos x="0" y="0"/>
                <wp:positionH relativeFrom="margin">
                  <wp:posOffset>1036955</wp:posOffset>
                </wp:positionH>
                <wp:positionV relativeFrom="paragraph">
                  <wp:posOffset>69850</wp:posOffset>
                </wp:positionV>
                <wp:extent cx="4583430" cy="14414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4583430" cy="1441450"/>
                        </a:xfrm>
                        <a:prstGeom prst="rect">
                          <a:avLst/>
                        </a:prstGeom>
                      </wps:spPr>
                      <wps:txbx>
                        <w:txbxContent>
                          <w:tbl>
                            <w:tblPr>
                              <w:tblW w:w="721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412"/>
                              <w:gridCol w:w="4806"/>
                            </w:tblGrid>
                            <w:tr w:rsidR="00C4539A">
                              <w:trPr>
                                <w:trHeight w:val="324"/>
                              </w:trPr>
                              <w:tc>
                                <w:tcPr>
                                  <w:tcW w:w="7217" w:type="dxa"/>
                                  <w:gridSpan w:val="2"/>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b/>
                                      <w:color w:val="002060"/>
                                      <w:spacing w:val="-3"/>
                                      <w:w w:val="79"/>
                                      <w:sz w:val="24"/>
                                      <w:szCs w:val="24"/>
                                    </w:rPr>
                                    <w:t>Bank Details for Direct Deposit of Refund Amount/Auto withdrawal of owe amount(Optional)</w:t>
                                  </w:r>
                                </w:p>
                              </w:tc>
                            </w:tr>
                            <w:tr w:rsidR="00C4539A">
                              <w:trPr>
                                <w:trHeight w:val="31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Bank of America</w:t>
                                  </w:r>
                                </w:p>
                              </w:tc>
                            </w:tr>
                            <w:tr w:rsidR="00C4539A">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sidRPr="00EC35D9">
                                    <w:rPr>
                                      <w:rFonts w:ascii="Calibri" w:hAnsi="Calibri" w:cs="Calibri"/>
                                      <w:sz w:val="24"/>
                                      <w:szCs w:val="24"/>
                                    </w:rPr>
                                    <w:t>021200339</w:t>
                                  </w:r>
                                </w:p>
                              </w:tc>
                            </w:tr>
                            <w:tr w:rsidR="00C4539A">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sidRPr="00EC35D9">
                                    <w:rPr>
                                      <w:rFonts w:ascii="Calibri" w:hAnsi="Calibri" w:cs="Calibri"/>
                                      <w:sz w:val="24"/>
                                      <w:szCs w:val="24"/>
                                    </w:rPr>
                                    <w:t>381015155494</w:t>
                                  </w:r>
                                </w:p>
                              </w:tc>
                            </w:tr>
                            <w:tr w:rsidR="00C4539A">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Checking</w:t>
                                  </w:r>
                                </w:p>
                              </w:tc>
                            </w:tr>
                            <w:tr w:rsidR="00C4539A">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Sujan Roy</w:t>
                                  </w:r>
                                </w:p>
                              </w:tc>
                            </w:tr>
                          </w:tbl>
                          <w:p w:rsidR="00C4539A" w:rsidRDefault="00C4539A"/>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81.65pt;margin-top:5.5pt;width:360.9pt;height:113.5pt;z-index: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" filled="f" stroked="f">
                <v:textbox style="mso-fit-shape-to-text:t" inset="0,0,0,0">
                  <w:txbxContent>
                    <w:tbl>
                      <w:tblPr>
                        <w:tblW w:w="721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412"/>
                        <w:gridCol w:w="4806"/>
                      </w:tblGrid>
                      <w:tr w:rsidR="00C4539A">
                        <w:trPr>
                          <w:trHeight w:val="324"/>
                        </w:trPr>
                        <w:tc>
                          <w:tcPr>
                            <w:tcW w:w="7217" w:type="dxa"/>
                            <w:gridSpan w:val="2"/>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b/>
                                <w:color w:val="002060"/>
                                <w:spacing w:val="-3"/>
                                <w:w w:val="79"/>
                                <w:sz w:val="24"/>
                                <w:szCs w:val="24"/>
                              </w:rPr>
                              <w:t>Bank Details for Direct Deposit of Refund Amount/Auto withdrawal of owe amount(Optional)</w:t>
                            </w:r>
                          </w:p>
                        </w:tc>
                      </w:tr>
                      <w:tr w:rsidR="00C4539A">
                        <w:trPr>
                          <w:trHeight w:val="31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Bank of America</w:t>
                            </w:r>
                          </w:p>
                        </w:tc>
                      </w:tr>
                      <w:tr w:rsidR="00C4539A">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sidRPr="00EC35D9">
                              <w:rPr>
                                <w:rFonts w:ascii="Calibri" w:hAnsi="Calibri" w:cs="Calibri"/>
                                <w:sz w:val="24"/>
                                <w:szCs w:val="24"/>
                              </w:rPr>
                              <w:t>021200339</w:t>
                            </w:r>
                          </w:p>
                        </w:tc>
                      </w:tr>
                      <w:tr w:rsidR="00C4539A">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sidRPr="00EC35D9">
                              <w:rPr>
                                <w:rFonts w:ascii="Calibri" w:hAnsi="Calibri" w:cs="Calibri"/>
                                <w:sz w:val="24"/>
                                <w:szCs w:val="24"/>
                              </w:rPr>
                              <w:t>381015155494</w:t>
                            </w:r>
                          </w:p>
                        </w:tc>
                      </w:tr>
                      <w:tr w:rsidR="00C4539A">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Checking</w:t>
                            </w:r>
                          </w:p>
                        </w:tc>
                      </w:tr>
                      <w:tr w:rsidR="00C4539A">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C4539A">
                            <w:pPr>
                              <w:ind w:right="-56"/>
                            </w:pPr>
                            <w:r>
                              <w:rPr>
                                <w:rFonts w:ascii="Calibri" w:eastAsia="Arial" w:hAnsi="Calibri" w:cs="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4539A" w:rsidRDefault="00EC35D9">
                            <w:pPr>
                              <w:spacing w:before="9"/>
                              <w:rPr>
                                <w:rFonts w:ascii="Calibri" w:hAnsi="Calibri" w:cs="Calibri"/>
                                <w:sz w:val="24"/>
                                <w:szCs w:val="24"/>
                              </w:rPr>
                            </w:pPr>
                            <w:r>
                              <w:rPr>
                                <w:rFonts w:ascii="Calibri" w:hAnsi="Calibri" w:cs="Calibri"/>
                                <w:sz w:val="24"/>
                                <w:szCs w:val="24"/>
                              </w:rPr>
                              <w:t>Sujan Roy</w:t>
                            </w:r>
                          </w:p>
                        </w:tc>
                      </w:tr>
                    </w:tbl>
                    <w:p w:rsidR="00C4539A" w:rsidRDefault="00C4539A"/>
                  </w:txbxContent>
                </v:textbox>
                <w10:wrap type="square" anchorx="margin"/>
              </v:shape>
            </w:pict>
          </mc:Fallback>
        </mc:AlternateContent>
      </w:r>
    </w:p>
    <w:p w:rsidR="00CF1CA3" w:rsidRDefault="00C4539A">
      <w:pPr>
        <w:tabs>
          <w:tab w:val="left" w:pos="602"/>
        </w:tabs>
        <w:spacing w:before="9"/>
        <w:rPr>
          <w:rFonts w:ascii="Calibri" w:hAnsi="Calibri" w:cs="Calibri"/>
          <w:sz w:val="24"/>
          <w:szCs w:val="24"/>
        </w:rPr>
      </w:pPr>
      <w:r>
        <w:rPr>
          <w:rFonts w:ascii="Calibri" w:hAnsi="Calibri" w:cs="Calibri"/>
          <w:sz w:val="24"/>
          <w:szCs w:val="24"/>
        </w:rPr>
        <w:tab/>
      </w:r>
    </w:p>
    <w:p w:rsidR="00CF1CA3" w:rsidRDefault="00CF1CA3">
      <w:pPr>
        <w:spacing w:before="9"/>
        <w:rPr>
          <w:rFonts w:ascii="Calibri" w:hAnsi="Calibri" w:cs="Calibri"/>
          <w:sz w:val="24"/>
          <w:szCs w:val="24"/>
        </w:rPr>
      </w:pPr>
    </w:p>
    <w:p w:rsidR="00CF1CA3" w:rsidRDefault="00CF1CA3">
      <w:pPr>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b/>
          <w:sz w:val="24"/>
          <w:szCs w:val="24"/>
        </w:rPr>
      </w:pPr>
    </w:p>
    <w:p w:rsidR="00CF1CA3" w:rsidRDefault="00C4539A">
      <w:pPr>
        <w:spacing w:before="9"/>
        <w:outlineLvl w:val="0"/>
        <w:rPr>
          <w:rFonts w:ascii="Calibri" w:hAnsi="Calibri" w:cs="Calibri"/>
          <w:b/>
          <w:sz w:val="24"/>
          <w:szCs w:val="24"/>
        </w:rPr>
      </w:pPr>
      <w:r>
        <w:rPr>
          <w:rFonts w:ascii="Calibri" w:hAnsi="Calibri" w:cs="Calibri"/>
          <w:b/>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919"/>
        <w:gridCol w:w="1080"/>
        <w:gridCol w:w="1440"/>
        <w:gridCol w:w="1710"/>
        <w:gridCol w:w="900"/>
        <w:gridCol w:w="1170"/>
        <w:gridCol w:w="1530"/>
        <w:gridCol w:w="1979"/>
      </w:tblGrid>
      <w:tr w:rsidR="00CF1CA3">
        <w:trPr>
          <w:trHeight w:val="398"/>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rsidR="00CF1CA3">
        <w:trPr>
          <w:trHeight w:val="383"/>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rsidR="00CF1CA3">
        <w:trPr>
          <w:trHeight w:val="404"/>
        </w:trPr>
        <w:tc>
          <w:tcPr>
            <w:tcW w:w="91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r>
      <w:tr w:rsidR="00CF1CA3">
        <w:trPr>
          <w:trHeight w:val="622"/>
        </w:trPr>
        <w:tc>
          <w:tcPr>
            <w:tcW w:w="91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2017</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2017</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592"/>
        </w:trPr>
        <w:tc>
          <w:tcPr>
            <w:tcW w:w="91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2016</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2016</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592"/>
        </w:trPr>
        <w:tc>
          <w:tcPr>
            <w:tcW w:w="91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2015</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2015</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PA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299"/>
        </w:trPr>
        <w:tc>
          <w:tcPr>
            <w:tcW w:w="10726" w:type="dxa"/>
            <w:gridSpan w:val="8"/>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jc w:val="center"/>
              <w:rPr>
                <w:rFonts w:ascii="Calibri" w:hAnsi="Calibri" w:cs="Calibri"/>
                <w:b/>
                <w:color w:val="00B0F0"/>
                <w:sz w:val="24"/>
                <w:szCs w:val="24"/>
                <w:u w:val="single"/>
              </w:rPr>
            </w:pPr>
          </w:p>
        </w:tc>
      </w:tr>
    </w:tbl>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tbl>
      <w:tblPr>
        <w:tblpPr w:leftFromText="180" w:rightFromText="180" w:vertAnchor="text" w:horzAnchor="margin" w:tblpXSpec="center" w:tblpY="-26"/>
        <w:tblW w:w="1080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1155"/>
        <w:gridCol w:w="1790"/>
        <w:gridCol w:w="1545"/>
        <w:gridCol w:w="1648"/>
        <w:gridCol w:w="1441"/>
        <w:gridCol w:w="814"/>
        <w:gridCol w:w="2407"/>
      </w:tblGrid>
      <w:tr w:rsidR="00CF1CA3">
        <w:trPr>
          <w:trHeight w:val="321"/>
          <w:jc w:val="center"/>
        </w:trPr>
        <w:tc>
          <w:tcPr>
            <w:tcW w:w="10799" w:type="dxa"/>
            <w:gridSpan w:val="7"/>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0070C0"/>
                <w:sz w:val="24"/>
                <w:szCs w:val="24"/>
                <w:u w:val="single"/>
              </w:rPr>
            </w:pPr>
            <w:r>
              <w:rPr>
                <w:rFonts w:ascii="Calibri" w:hAnsi="Calibri" w:cs="Calibri"/>
                <w:b/>
                <w:color w:val="0070C0"/>
                <w:sz w:val="24"/>
                <w:szCs w:val="24"/>
                <w:u w:val="single"/>
              </w:rPr>
              <w:t>Employment Details</w:t>
            </w:r>
          </w:p>
        </w:tc>
      </w:tr>
      <w:tr w:rsidR="00CF1CA3">
        <w:trPr>
          <w:trHeight w:val="512"/>
          <w:jc w:val="center"/>
        </w:trPr>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highlight w:val="green"/>
              </w:rPr>
            </w:pPr>
          </w:p>
        </w:tc>
        <w:tc>
          <w:tcPr>
            <w:tcW w:w="179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Employer Name &amp; Address (State &amp; City)</w:t>
            </w:r>
          </w:p>
        </w:tc>
        <w:tc>
          <w:tcPr>
            <w:tcW w:w="154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jc w:val="center"/>
              <w:rPr>
                <w:rFonts w:ascii="Calibri" w:eastAsia="Arial" w:hAnsi="Calibri" w:cs="Calibri"/>
                <w:b/>
                <w:color w:val="002060"/>
                <w:spacing w:val="-3"/>
                <w:w w:val="79"/>
                <w:sz w:val="24"/>
                <w:szCs w:val="24"/>
              </w:rPr>
            </w:pP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Designation</w:t>
            </w:r>
          </w:p>
        </w:tc>
        <w:tc>
          <w:tcPr>
            <w:tcW w:w="16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Employment Start Date (</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Employment End Date (</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81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jc w:val="center"/>
              <w:rPr>
                <w:rFonts w:ascii="Calibri" w:eastAsia="Arial" w:hAnsi="Calibri" w:cs="Calibri"/>
                <w:b/>
                <w:color w:val="002060"/>
                <w:spacing w:val="-3"/>
                <w:w w:val="79"/>
                <w:sz w:val="24"/>
                <w:szCs w:val="24"/>
              </w:rPr>
            </w:pP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Visa Status</w:t>
            </w: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Worked at Employer Location (</w:t>
            </w:r>
            <w:r>
              <w:rPr>
                <w:rFonts w:ascii="Calibri" w:eastAsia="Arial" w:hAnsi="Calibri" w:cs="Calibri"/>
                <w:b/>
                <w:color w:val="C00000"/>
                <w:spacing w:val="-3"/>
                <w:w w:val="79"/>
                <w:sz w:val="24"/>
                <w:szCs w:val="24"/>
              </w:rPr>
              <w:t>EL</w:t>
            </w:r>
            <w:r>
              <w:rPr>
                <w:rFonts w:ascii="Calibri" w:eastAsia="Arial" w:hAnsi="Calibri" w:cs="Calibri"/>
                <w:b/>
                <w:color w:val="002060"/>
                <w:spacing w:val="-3"/>
                <w:w w:val="79"/>
                <w:sz w:val="24"/>
                <w:szCs w:val="24"/>
              </w:rPr>
              <w:t>) or Client Location (</w:t>
            </w:r>
            <w:r>
              <w:rPr>
                <w:rFonts w:ascii="Calibri" w:eastAsia="Arial" w:hAnsi="Calibri" w:cs="Calibri"/>
                <w:b/>
                <w:color w:val="00B050"/>
                <w:spacing w:val="-3"/>
                <w:w w:val="79"/>
                <w:sz w:val="24"/>
                <w:szCs w:val="24"/>
              </w:rPr>
              <w:t>CL</w:t>
            </w:r>
            <w:r>
              <w:rPr>
                <w:rFonts w:ascii="Calibri" w:eastAsia="Arial" w:hAnsi="Calibri" w:cs="Calibri"/>
                <w:b/>
                <w:color w:val="002060"/>
                <w:spacing w:val="-3"/>
                <w:w w:val="79"/>
                <w:sz w:val="24"/>
                <w:szCs w:val="24"/>
              </w:rPr>
              <w:t>)</w:t>
            </w:r>
          </w:p>
        </w:tc>
      </w:tr>
      <w:tr w:rsidR="00CF1CA3">
        <w:trPr>
          <w:trHeight w:val="488"/>
          <w:jc w:val="center"/>
        </w:trPr>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79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IBM Corporation</w:t>
            </w:r>
          </w:p>
        </w:tc>
        <w:tc>
          <w:tcPr>
            <w:tcW w:w="154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Managing Consultant</w:t>
            </w:r>
          </w:p>
        </w:tc>
        <w:tc>
          <w:tcPr>
            <w:tcW w:w="16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Whole year</w:t>
            </w: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NA</w:t>
            </w:r>
          </w:p>
        </w:tc>
        <w:tc>
          <w:tcPr>
            <w:tcW w:w="81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CL – 1400 Morris Drive, Chesterbrook PA 19087</w:t>
            </w:r>
          </w:p>
        </w:tc>
      </w:tr>
      <w:tr w:rsidR="00CF1CA3">
        <w:trPr>
          <w:trHeight w:val="488"/>
          <w:jc w:val="center"/>
        </w:trPr>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79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54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6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81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512"/>
          <w:jc w:val="center"/>
        </w:trPr>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179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54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6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81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512"/>
          <w:jc w:val="center"/>
        </w:trPr>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179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54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6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81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bl>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F1CA3">
      <w:pPr>
        <w:spacing w:before="9"/>
        <w:rPr>
          <w:rFonts w:ascii="Calibri" w:hAnsi="Calibri" w:cs="Calibri"/>
          <w:b/>
          <w:color w:val="00B050"/>
          <w:sz w:val="16"/>
          <w:szCs w:val="24"/>
          <w:u w:val="single"/>
        </w:rPr>
      </w:pPr>
    </w:p>
    <w:p w:rsidR="00CF1CA3" w:rsidRDefault="00C4539A">
      <w:pPr>
        <w:spacing w:before="9"/>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If you/your spouse worked/are working at Client Location, Please fill this table:</w:t>
      </w:r>
    </w:p>
    <w:p w:rsidR="00CF1CA3" w:rsidRDefault="00CF1CA3">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4412"/>
        <w:gridCol w:w="1546"/>
        <w:gridCol w:w="1494"/>
        <w:gridCol w:w="1274"/>
        <w:gridCol w:w="1154"/>
        <w:gridCol w:w="1136"/>
      </w:tblGrid>
      <w:tr w:rsidR="00CF1CA3">
        <w:trPr>
          <w:trHeight w:val="714"/>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rPr>
                <w:rFonts w:ascii="Calibri" w:eastAsia="Arial" w:hAnsi="Calibri" w:cs="Calibri"/>
                <w:b/>
                <w:color w:val="002060"/>
                <w:spacing w:val="-3"/>
                <w:w w:val="79"/>
                <w:sz w:val="24"/>
                <w:szCs w:val="24"/>
              </w:rPr>
            </w:pPr>
          </w:p>
          <w:p w:rsidR="00CF1CA3" w:rsidRDefault="00CF1CA3">
            <w:pPr>
              <w:ind w:right="-56"/>
              <w:rPr>
                <w:rFonts w:ascii="Calibri" w:eastAsia="Arial" w:hAnsi="Calibri" w:cs="Calibri"/>
                <w:b/>
                <w:color w:val="002060"/>
                <w:spacing w:val="-3"/>
                <w:w w:val="79"/>
                <w:sz w:val="24"/>
                <w:szCs w:val="24"/>
                <w:u w:val="single"/>
              </w:rPr>
            </w:pP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C00000"/>
                <w:spacing w:val="-3"/>
                <w:w w:val="79"/>
                <w:sz w:val="24"/>
                <w:szCs w:val="24"/>
              </w:rPr>
            </w:pPr>
            <w:r>
              <w:rPr>
                <w:rFonts w:ascii="Calibri" w:eastAsia="Arial" w:hAnsi="Calibri" w:cs="Calibri"/>
                <w:b/>
                <w:color w:val="C00000"/>
                <w:spacing w:val="-3"/>
                <w:w w:val="79"/>
                <w:sz w:val="24"/>
                <w:szCs w:val="24"/>
              </w:rPr>
              <w:t>Taxpayer</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1</w:t>
            </w:r>
          </w:p>
          <w:p w:rsidR="00CF1CA3" w:rsidRDefault="00CF1CA3">
            <w:pPr>
              <w:ind w:right="-56"/>
              <w:jc w:val="center"/>
              <w:rPr>
                <w:rFonts w:ascii="Calibri" w:eastAsia="Arial" w:hAnsi="Calibri" w:cs="Calibri"/>
                <w:b/>
                <w:color w:val="002060"/>
                <w:spacing w:val="-3"/>
                <w:w w:val="79"/>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jc w:val="center"/>
              <w:rPr>
                <w:rFonts w:ascii="Calibri" w:eastAsia="Arial" w:hAnsi="Calibri" w:cs="Calibri"/>
                <w:b/>
                <w:color w:val="002060"/>
                <w:spacing w:val="-3"/>
                <w:w w:val="79"/>
                <w:sz w:val="24"/>
                <w:szCs w:val="24"/>
              </w:rPr>
            </w:pP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2</w:t>
            </w: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jc w:val="center"/>
              <w:rPr>
                <w:rFonts w:ascii="Calibri" w:eastAsia="Arial" w:hAnsi="Calibri" w:cs="Calibri"/>
                <w:b/>
                <w:color w:val="002060"/>
                <w:spacing w:val="-3"/>
                <w:w w:val="79"/>
                <w:sz w:val="24"/>
                <w:szCs w:val="24"/>
              </w:rPr>
            </w:pP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3</w:t>
            </w: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C00000"/>
                <w:spacing w:val="-3"/>
                <w:w w:val="79"/>
                <w:sz w:val="24"/>
                <w:szCs w:val="24"/>
              </w:rPr>
              <w:t>Spouse</w:t>
            </w:r>
            <w:r>
              <w:rPr>
                <w:rFonts w:ascii="Calibri" w:eastAsia="Arial" w:hAnsi="Calibri" w:cs="Calibri"/>
                <w:b/>
                <w:color w:val="002060"/>
                <w:spacing w:val="-3"/>
                <w:w w:val="79"/>
                <w:sz w:val="24"/>
                <w:szCs w:val="24"/>
              </w:rPr>
              <w:t xml:space="preserve"> Project 1</w:t>
            </w: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ind w:right="-56"/>
              <w:jc w:val="center"/>
              <w:rPr>
                <w:rFonts w:ascii="Calibri" w:eastAsia="Arial" w:hAnsi="Calibri" w:cs="Calibri"/>
                <w:b/>
                <w:color w:val="002060"/>
                <w:spacing w:val="-3"/>
                <w:w w:val="79"/>
                <w:sz w:val="24"/>
                <w:szCs w:val="24"/>
              </w:rPr>
            </w:pP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2</w:t>
            </w:r>
          </w:p>
        </w:tc>
      </w:tr>
      <w:tr w:rsidR="00CF1CA3">
        <w:trPr>
          <w:trHeight w:val="480"/>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Client Name</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43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Client Project Location ( City &amp; State )</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444"/>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Project Start date (MM/DD/YY)</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43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Project End date/ expected date (MM/DD/YY)</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5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Mode of commuting (Bus, train, rental or own car, others)</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EC35D9">
            <w:pPr>
              <w:spacing w:before="9"/>
              <w:rPr>
                <w:rFonts w:ascii="Calibri" w:hAnsi="Calibri" w:cs="Calibri"/>
                <w:color w:val="000000"/>
                <w:sz w:val="24"/>
                <w:szCs w:val="24"/>
              </w:rPr>
            </w:pPr>
            <w:r>
              <w:rPr>
                <w:rFonts w:ascii="Calibri" w:hAnsi="Calibri" w:cs="Calibri"/>
                <w:color w:val="000000"/>
                <w:sz w:val="24"/>
                <w:szCs w:val="24"/>
              </w:rPr>
              <w:t>Car – 30miles per day</w:t>
            </w: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5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Monthly Bus, Train, Cab Fare, Car Rent if leased vehicle is used</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33"/>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Daily Project Miles on Vehicle (one way) using own car</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408"/>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Monthly Rent / Stay Expenses</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5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spacing w:val="-3"/>
                <w:w w:val="79"/>
                <w:sz w:val="24"/>
                <w:szCs w:val="24"/>
              </w:rPr>
              <w:t>Daily Meals Expenses while on Client Projects</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5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spacing w:val="-3"/>
                <w:w w:val="79"/>
                <w:sz w:val="24"/>
                <w:szCs w:val="24"/>
              </w:rPr>
            </w:pPr>
            <w:r>
              <w:rPr>
                <w:rFonts w:ascii="Calibri" w:eastAsia="Arial" w:hAnsi="Calibri" w:cs="Calibri"/>
                <w:b/>
                <w:spacing w:val="-3"/>
                <w:w w:val="79"/>
                <w:sz w:val="24"/>
                <w:szCs w:val="24"/>
              </w:rPr>
              <w:t>One way</w:t>
            </w:r>
            <w:r>
              <w:rPr>
                <w:rFonts w:ascii="Calibri" w:eastAsia="Arial" w:hAnsi="Calibri" w:cs="Calibri"/>
                <w:spacing w:val="-3"/>
                <w:w w:val="79"/>
                <w:sz w:val="24"/>
                <w:szCs w:val="24"/>
              </w:rPr>
              <w:t xml:space="preserve"> distance between your employer location &amp; client location</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655"/>
        </w:trPr>
        <w:tc>
          <w:tcPr>
            <w:tcW w:w="441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ind w:right="-56"/>
              <w:rPr>
                <w:rFonts w:ascii="Calibri" w:eastAsia="Arial" w:hAnsi="Calibri" w:cs="Calibri"/>
                <w:b/>
                <w:spacing w:val="-3"/>
                <w:w w:val="79"/>
                <w:sz w:val="24"/>
                <w:szCs w:val="24"/>
              </w:rPr>
            </w:pPr>
            <w:r>
              <w:rPr>
                <w:rFonts w:ascii="Calibri" w:eastAsia="Arial" w:hAnsi="Calibri" w:cs="Calibri"/>
                <w:b/>
                <w:spacing w:val="-3"/>
                <w:w w:val="79"/>
                <w:sz w:val="24"/>
                <w:szCs w:val="24"/>
              </w:rPr>
              <w:t>One way</w:t>
            </w:r>
            <w:r>
              <w:rPr>
                <w:rFonts w:ascii="Calibri" w:eastAsia="Arial" w:hAnsi="Calibri" w:cs="Calibri"/>
                <w:spacing w:val="-3"/>
                <w:w w:val="79"/>
                <w:sz w:val="24"/>
                <w:szCs w:val="24"/>
              </w:rPr>
              <w:t xml:space="preserve"> distance between your Home location &amp; client location</w:t>
            </w:r>
          </w:p>
        </w:tc>
        <w:tc>
          <w:tcPr>
            <w:tcW w:w="154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49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27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5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1136"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bl>
    <w:p w:rsidR="00CF1CA3" w:rsidRDefault="00CF1CA3">
      <w:pPr>
        <w:spacing w:before="9"/>
        <w:rPr>
          <w:rFonts w:ascii="Calibri" w:hAnsi="Calibri" w:cs="Calibri"/>
          <w:b/>
          <w:color w:val="00B050"/>
          <w:sz w:val="12"/>
          <w:szCs w:val="24"/>
          <w:u w:val="single"/>
        </w:rPr>
      </w:pPr>
    </w:p>
    <w:p w:rsidR="00CF1CA3" w:rsidRDefault="00C4539A">
      <w:pPr>
        <w:spacing w:before="9"/>
        <w:ind w:left="720" w:hanging="720"/>
        <w:rPr>
          <w:rFonts w:ascii="Calibri" w:hAnsi="Calibri" w:cs="Calibri"/>
          <w:sz w:val="24"/>
          <w:szCs w:val="24"/>
        </w:rPr>
      </w:pPr>
      <w:r>
        <w:rPr>
          <w:rFonts w:ascii="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CF1CA3" w:rsidRDefault="00C4539A">
      <w:pPr>
        <w:spacing w:before="9"/>
        <w:rPr>
          <w:rFonts w:ascii="Calibri" w:hAnsi="Calibri" w:cs="Calibri"/>
          <w:b/>
          <w:color w:val="00B050"/>
          <w:sz w:val="24"/>
          <w:szCs w:val="24"/>
          <w:u w:val="single"/>
        </w:rPr>
      </w:pPr>
      <w:r>
        <w:rPr>
          <w:rFonts w:ascii="Calibri" w:hAnsi="Calibri" w:cs="Calibri"/>
          <w:b/>
          <w:color w:val="00B050"/>
          <w:sz w:val="24"/>
          <w:szCs w:val="24"/>
          <w:u w:val="single"/>
        </w:rPr>
        <w:t xml:space="preserve"> </w:t>
      </w:r>
    </w:p>
    <w:p w:rsidR="00CF1CA3" w:rsidRDefault="00C4539A">
      <w:pPr>
        <w:spacing w:before="9"/>
        <w:jc w:val="center"/>
        <w:outlineLvl w:val="0"/>
        <w:rPr>
          <w:rFonts w:ascii="Calibri" w:hAnsi="Calibri" w:cs="Calibri"/>
          <w:b/>
          <w:color w:val="C0504D" w:themeColor="accent2"/>
          <w:sz w:val="24"/>
          <w:szCs w:val="24"/>
          <w:u w:val="single"/>
        </w:rPr>
      </w:pPr>
      <w:r>
        <w:rPr>
          <w:rFonts w:ascii="Calibri" w:hAnsi="Calibri" w:cs="Calibri"/>
          <w:b/>
          <w:color w:val="C0504D" w:themeColor="accent2"/>
          <w:sz w:val="24"/>
          <w:szCs w:val="24"/>
          <w:u w:val="single"/>
        </w:rPr>
        <w:lastRenderedPageBreak/>
        <w:t>MOVING EXPENSES</w:t>
      </w:r>
    </w:p>
    <w:p w:rsidR="00CF1CA3" w:rsidRDefault="00CF1CA3">
      <w:pPr>
        <w:spacing w:before="9"/>
        <w:rPr>
          <w:rFonts w:ascii="Calibri" w:hAnsi="Calibri" w:cs="Calibri"/>
          <w:b/>
          <w:color w:val="C0504D" w:themeColor="accent2"/>
          <w:sz w:val="24"/>
          <w:szCs w:val="24"/>
          <w:u w:val="single"/>
        </w:rPr>
      </w:pPr>
    </w:p>
    <w:p w:rsidR="00CF1CA3" w:rsidRDefault="00C4539A">
      <w:pPr>
        <w:spacing w:before="9"/>
        <w:rPr>
          <w:rFonts w:ascii="Calibri" w:hAnsi="Calibri" w:cs="Calibri"/>
          <w:b/>
          <w:sz w:val="24"/>
          <w:szCs w:val="24"/>
          <w:u w:val="single"/>
        </w:rPr>
      </w:pPr>
      <w:r>
        <w:rPr>
          <w:rFonts w:ascii="Calibri" w:hAnsi="Calibri" w:cs="Calibri"/>
          <w:b/>
          <w:sz w:val="24"/>
          <w:szCs w:val="24"/>
          <w:u w:val="single"/>
        </w:rPr>
        <w:t>(Eligible expenditure: Airfare+Tranfortation charges+ Onward meals and tips temporary lodging and Boarding to the extent not reimbursed by your Employer)</w:t>
      </w:r>
    </w:p>
    <w:p w:rsidR="00CF1CA3" w:rsidRDefault="00CF1CA3">
      <w:pPr>
        <w:spacing w:before="9"/>
        <w:rPr>
          <w:rFonts w:ascii="Calibri" w:hAnsi="Calibri" w:cs="Calibri"/>
          <w:b/>
          <w:color w:val="00B050"/>
          <w:sz w:val="2"/>
          <w:szCs w:val="24"/>
          <w:u w:val="single"/>
        </w:rPr>
      </w:pPr>
    </w:p>
    <w:tbl>
      <w:tblPr>
        <w:tblW w:w="110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7905"/>
        <w:gridCol w:w="1275"/>
        <w:gridCol w:w="1837"/>
      </w:tblGrid>
      <w:tr w:rsidR="00CF1CA3">
        <w:tc>
          <w:tcPr>
            <w:tcW w:w="79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jc w:val="both"/>
              <w:rPr>
                <w:rFonts w:ascii="Calibri" w:hAnsi="Calibri" w:cs="Calibri"/>
                <w:b/>
                <w:sz w:val="24"/>
                <w:szCs w:val="24"/>
              </w:rPr>
            </w:pPr>
            <w:r>
              <w:rPr>
                <w:rFonts w:ascii="Calibri" w:hAnsi="Calibri" w:cs="Calibri"/>
                <w:b/>
                <w:sz w:val="24"/>
                <w:szCs w:val="24"/>
              </w:rPr>
              <w:t>Description of the relocation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Distance</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Expenditure</w:t>
            </w:r>
          </w:p>
        </w:tc>
      </w:tr>
      <w:tr w:rsidR="00CF1CA3">
        <w:tc>
          <w:tcPr>
            <w:tcW w:w="79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a)Have you moved from Employer location to Client Location during the TY-2017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EC35D9">
            <w:pPr>
              <w:spacing w:before="9"/>
              <w:rPr>
                <w:rFonts w:ascii="Calibri" w:hAnsi="Calibri" w:cs="Calibri"/>
                <w:sz w:val="24"/>
                <w:szCs w:val="24"/>
                <w:u w:val="single"/>
              </w:rPr>
            </w:pPr>
            <w:r>
              <w:rPr>
                <w:rFonts w:ascii="Calibri" w:hAnsi="Calibri" w:cs="Calibri"/>
                <w:sz w:val="24"/>
                <w:szCs w:val="24"/>
                <w:u w:val="single"/>
              </w:rPr>
              <w:t>No</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u w:val="single"/>
              </w:rPr>
            </w:pPr>
          </w:p>
        </w:tc>
      </w:tr>
      <w:tr w:rsidR="00CF1CA3">
        <w:tc>
          <w:tcPr>
            <w:tcW w:w="79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b)Have you moved from one client location to another Client location during the TY-2017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u w:val="single"/>
              </w:rPr>
            </w:pPr>
            <w:bookmarkStart w:id="0" w:name="_GoBack"/>
            <w:bookmarkEnd w:id="0"/>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u w:val="single"/>
              </w:rPr>
            </w:pPr>
          </w:p>
        </w:tc>
      </w:tr>
      <w:tr w:rsidR="00CF1CA3">
        <w:tc>
          <w:tcPr>
            <w:tcW w:w="79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c)Have you moved from  one Employer to another Employer Location during the  TY-2017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u w:val="single"/>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u w:val="single"/>
              </w:rPr>
            </w:pPr>
          </w:p>
        </w:tc>
      </w:tr>
    </w:tbl>
    <w:p w:rsidR="00CF1CA3" w:rsidRDefault="00CF1CA3">
      <w:pPr>
        <w:spacing w:before="9"/>
        <w:rPr>
          <w:rFonts w:ascii="Calibri" w:hAnsi="Calibri" w:cs="Calibri"/>
          <w:b/>
          <w:color w:val="00B050"/>
          <w:sz w:val="10"/>
          <w:szCs w:val="24"/>
          <w:u w:val="single"/>
        </w:rPr>
      </w:pPr>
    </w:p>
    <w:p w:rsidR="00CF1CA3" w:rsidRDefault="00CF1CA3">
      <w:pPr>
        <w:spacing w:before="9"/>
        <w:rPr>
          <w:rFonts w:ascii="Calibri" w:hAnsi="Calibri" w:cs="Calibri"/>
          <w:b/>
          <w:color w:val="00B050"/>
          <w:sz w:val="10"/>
          <w:szCs w:val="24"/>
          <w:u w:val="single"/>
        </w:rPr>
      </w:pPr>
    </w:p>
    <w:p w:rsidR="00CF1CA3" w:rsidRDefault="00CF1CA3">
      <w:pPr>
        <w:spacing w:before="9"/>
        <w:rPr>
          <w:rFonts w:ascii="Calibri" w:hAnsi="Calibri" w:cs="Calibri"/>
          <w:b/>
          <w:color w:val="00B050"/>
          <w:sz w:val="4"/>
          <w:szCs w:val="24"/>
          <w:u w:val="single"/>
          <w:lang w:val="en-IN"/>
        </w:rPr>
      </w:pPr>
    </w:p>
    <w:p w:rsidR="00CF1CA3" w:rsidRDefault="00C4539A">
      <w:pPr>
        <w:tabs>
          <w:tab w:val="left" w:pos="11620"/>
        </w:tabs>
        <w:spacing w:before="23"/>
        <w:ind w:left="100"/>
        <w:jc w:val="center"/>
        <w:outlineLvl w:val="0"/>
        <w:rPr>
          <w:rFonts w:ascii="Calibri" w:hAnsi="Calibri" w:cs="Calibri"/>
          <w:color w:val="943634" w:themeColor="accent2" w:themeShade="BF"/>
          <w:sz w:val="24"/>
          <w:szCs w:val="24"/>
        </w:rPr>
      </w:pPr>
      <w:r>
        <w:rPr>
          <w:rFonts w:ascii="Calibri" w:eastAsia="Arial" w:hAnsi="Calibri" w:cs="Calibri"/>
          <w:b/>
          <w:color w:val="943634" w:themeColor="accent2" w:themeShade="BF"/>
          <w:spacing w:val="-3"/>
          <w:w w:val="79"/>
          <w:sz w:val="24"/>
          <w:szCs w:val="24"/>
          <w:u w:val="single"/>
        </w:rPr>
        <w:t>ITEMIZE</w:t>
      </w:r>
      <w:r>
        <w:rPr>
          <w:rFonts w:ascii="Calibri" w:eastAsia="Arial" w:hAnsi="Calibri" w:cs="Calibri"/>
          <w:b/>
          <w:color w:val="943634" w:themeColor="accent2" w:themeShade="BF"/>
          <w:w w:val="79"/>
          <w:sz w:val="24"/>
          <w:szCs w:val="24"/>
          <w:u w:val="single"/>
        </w:rPr>
        <w:t>D</w:t>
      </w:r>
      <w:r>
        <w:rPr>
          <w:rFonts w:ascii="Calibri" w:eastAsia="Arial" w:hAnsi="Calibri" w:cs="Calibri"/>
          <w:b/>
          <w:color w:val="943634" w:themeColor="accent2" w:themeShade="BF"/>
          <w:spacing w:val="-23"/>
          <w:sz w:val="24"/>
          <w:szCs w:val="24"/>
          <w:u w:val="single"/>
        </w:rPr>
        <w:t xml:space="preserve"> </w:t>
      </w:r>
      <w:r>
        <w:rPr>
          <w:rFonts w:ascii="Calibri" w:eastAsia="Arial" w:hAnsi="Calibri" w:cs="Calibri"/>
          <w:b/>
          <w:color w:val="943634" w:themeColor="accent2" w:themeShade="BF"/>
          <w:spacing w:val="-3"/>
          <w:w w:val="79"/>
          <w:sz w:val="24"/>
          <w:szCs w:val="24"/>
          <w:u w:val="single"/>
        </w:rPr>
        <w:t>DEDUCTION</w:t>
      </w:r>
      <w:r>
        <w:rPr>
          <w:rFonts w:ascii="Calibri" w:eastAsia="Arial" w:hAnsi="Calibri" w:cs="Calibri"/>
          <w:b/>
          <w:color w:val="943634" w:themeColor="accent2" w:themeShade="BF"/>
          <w:spacing w:val="16"/>
          <w:w w:val="79"/>
          <w:sz w:val="24"/>
          <w:szCs w:val="24"/>
          <w:u w:val="single"/>
        </w:rPr>
        <w:t>S</w:t>
      </w:r>
      <w:r>
        <w:rPr>
          <w:rFonts w:ascii="Calibri" w:eastAsia="Arial" w:hAnsi="Calibri" w:cs="Calibri"/>
          <w:b/>
          <w:color w:val="943634" w:themeColor="accent2" w:themeShade="BF"/>
          <w:spacing w:val="16"/>
          <w:w w:val="79"/>
          <w:sz w:val="24"/>
          <w:szCs w:val="24"/>
        </w:rPr>
        <w:t xml:space="preserve"> – </w:t>
      </w:r>
      <w:r>
        <w:rPr>
          <w:rFonts w:ascii="Calibri" w:eastAsia="Arial" w:hAnsi="Calibri" w:cs="Calibri"/>
          <w:b/>
          <w:color w:val="943634" w:themeColor="accent2" w:themeShade="BF"/>
          <w:spacing w:val="16"/>
          <w:w w:val="79"/>
          <w:sz w:val="24"/>
          <w:szCs w:val="24"/>
          <w:u w:val="single"/>
        </w:rPr>
        <w:t>Schedule A</w:t>
      </w:r>
    </w:p>
    <w:p w:rsidR="00CF1CA3" w:rsidRDefault="00C4539A">
      <w:pPr>
        <w:tabs>
          <w:tab w:val="left" w:pos="11620"/>
        </w:tabs>
        <w:spacing w:before="23"/>
        <w:ind w:left="100"/>
        <w:jc w:val="center"/>
        <w:rPr>
          <w:rFonts w:ascii="Calibri" w:hAnsi="Calibri" w:cs="Calibri"/>
          <w:color w:val="4F6228" w:themeColor="accent3" w:themeShade="80"/>
          <w:sz w:val="24"/>
          <w:szCs w:val="24"/>
          <w:u w:val="single"/>
        </w:rPr>
      </w:pPr>
      <w:r>
        <w:rPr>
          <w:rFonts w:ascii="Calibri" w:eastAsia="Arial" w:hAnsi="Calibri" w:cs="Calibri"/>
          <w:b/>
          <w:color w:val="4F6228" w:themeColor="accent3" w:themeShade="80"/>
          <w:spacing w:val="-3"/>
          <w:w w:val="79"/>
          <w:sz w:val="24"/>
          <w:szCs w:val="24"/>
          <w:u w:val="single"/>
        </w:rPr>
        <w:t>Medical Expenses:</w:t>
      </w:r>
    </w:p>
    <w:tbl>
      <w:tblPr>
        <w:tblW w:w="109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638"/>
        <w:gridCol w:w="1998"/>
        <w:gridCol w:w="1819"/>
        <w:gridCol w:w="1818"/>
        <w:gridCol w:w="1818"/>
        <w:gridCol w:w="1817"/>
      </w:tblGrid>
      <w:tr w:rsidR="00CF1CA3">
        <w:trPr>
          <w:trHeight w:val="683"/>
        </w:trPr>
        <w:tc>
          <w:tcPr>
            <w:tcW w:w="16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Prescription medications</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Health insurance premiums</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Doctors, Dentists, etc.</w:t>
            </w: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Hospitals, clinics, etc.</w:t>
            </w: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Eyeglasses and contact lenses</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color w:val="002060"/>
                <w:sz w:val="24"/>
                <w:szCs w:val="24"/>
              </w:rPr>
            </w:pPr>
            <w:r>
              <w:rPr>
                <w:rFonts w:ascii="Calibri" w:eastAsia="Arial" w:hAnsi="Calibri" w:cs="Calibri"/>
                <w:b/>
                <w:color w:val="002060"/>
                <w:spacing w:val="-3"/>
                <w:w w:val="79"/>
                <w:sz w:val="24"/>
                <w:szCs w:val="24"/>
              </w:rPr>
              <w:t>Maternity expenses, if any</w:t>
            </w:r>
          </w:p>
        </w:tc>
      </w:tr>
      <w:tr w:rsidR="00CF1CA3">
        <w:trPr>
          <w:trHeight w:val="291"/>
        </w:trPr>
        <w:tc>
          <w:tcPr>
            <w:tcW w:w="16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91"/>
        </w:trPr>
        <w:tc>
          <w:tcPr>
            <w:tcW w:w="16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4539A">
      <w:pPr>
        <w:spacing w:before="9"/>
        <w:ind w:left="4320" w:firstLine="720"/>
        <w:rPr>
          <w:rFonts w:ascii="Calibri" w:eastAsia="Arial" w:hAnsi="Calibri" w:cs="Calibri"/>
          <w:b/>
          <w:color w:val="4F6228" w:themeColor="accent3" w:themeShade="80"/>
          <w:spacing w:val="-3"/>
          <w:w w:val="79"/>
          <w:sz w:val="24"/>
          <w:szCs w:val="24"/>
          <w:u w:val="single"/>
        </w:rPr>
      </w:pPr>
      <w:r>
        <w:rPr>
          <w:rFonts w:ascii="Calibri" w:eastAsia="Arial" w:hAnsi="Calibri" w:cs="Calibri"/>
          <w:b/>
          <w:color w:val="4F6228" w:themeColor="accent3" w:themeShade="80"/>
          <w:spacing w:val="-3"/>
          <w:w w:val="79"/>
          <w:sz w:val="24"/>
          <w:szCs w:val="24"/>
          <w:u w:val="single"/>
        </w:rPr>
        <w:t>Taxes Paid:</w:t>
      </w:r>
    </w:p>
    <w:tbl>
      <w:tblPr>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9"/>
        <w:gridCol w:w="2609"/>
        <w:gridCol w:w="2430"/>
        <w:gridCol w:w="3436"/>
      </w:tblGrid>
      <w:tr w:rsidR="00CF1CA3">
        <w:trPr>
          <w:trHeight w:val="773"/>
        </w:trPr>
        <w:tc>
          <w:tcPr>
            <w:tcW w:w="244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Real estate taxes</w:t>
            </w:r>
          </w:p>
        </w:tc>
        <w:tc>
          <w:tcPr>
            <w:tcW w:w="260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Other taxes, If any</w:t>
            </w:r>
          </w:p>
        </w:tc>
        <w:tc>
          <w:tcPr>
            <w:tcW w:w="3436"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Additional State taxes paid while filing last year taxes (TY2017).</w:t>
            </w:r>
          </w:p>
        </w:tc>
      </w:tr>
      <w:tr w:rsidR="00CF1CA3">
        <w:trPr>
          <w:trHeight w:val="428"/>
        </w:trPr>
        <w:tc>
          <w:tcPr>
            <w:tcW w:w="244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60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43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3436"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F1CA3">
      <w:pPr>
        <w:spacing w:before="9"/>
        <w:jc w:val="center"/>
        <w:rPr>
          <w:rFonts w:ascii="Calibri" w:eastAsia="Arial" w:hAnsi="Calibri" w:cs="Calibri"/>
          <w:b/>
          <w:color w:val="00B0F0"/>
          <w:spacing w:val="-3"/>
          <w:w w:val="79"/>
          <w:sz w:val="2"/>
          <w:szCs w:val="24"/>
          <w:u w:val="single"/>
        </w:rPr>
      </w:pPr>
    </w:p>
    <w:p w:rsidR="00CF1CA3" w:rsidRDefault="00C4539A">
      <w:pPr>
        <w:spacing w:before="9"/>
        <w:ind w:left="3600" w:firstLine="720"/>
        <w:outlineLvl w:val="0"/>
        <w:rPr>
          <w:rFonts w:ascii="Calibri" w:eastAsia="Arial" w:hAnsi="Calibri" w:cs="Calibri"/>
          <w:b/>
          <w:color w:val="4F6228" w:themeColor="accent3" w:themeShade="80"/>
          <w:spacing w:val="-3"/>
          <w:w w:val="79"/>
          <w:sz w:val="24"/>
          <w:szCs w:val="24"/>
          <w:u w:val="single"/>
        </w:rPr>
      </w:pPr>
      <w:r>
        <w:rPr>
          <w:rFonts w:ascii="Calibri" w:eastAsia="Arial" w:hAnsi="Calibri" w:cs="Calibri"/>
          <w:b/>
          <w:color w:val="00B0F0"/>
          <w:spacing w:val="-3"/>
          <w:w w:val="79"/>
          <w:sz w:val="24"/>
          <w:szCs w:val="24"/>
          <w:u w:val="single"/>
        </w:rPr>
        <w:t xml:space="preserve"> </w:t>
      </w:r>
      <w:r>
        <w:rPr>
          <w:rFonts w:ascii="Calibri" w:eastAsia="Arial" w:hAnsi="Calibri" w:cs="Calibri"/>
          <w:b/>
          <w:color w:val="4F6228" w:themeColor="accent3" w:themeShade="80"/>
          <w:spacing w:val="-3"/>
          <w:w w:val="79"/>
          <w:sz w:val="24"/>
          <w:szCs w:val="24"/>
          <w:u w:val="single"/>
        </w:rPr>
        <w:t>Home Mortgage Interest</w:t>
      </w:r>
    </w:p>
    <w:tbl>
      <w:tblPr>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1"/>
        <w:gridCol w:w="2160"/>
        <w:gridCol w:w="1881"/>
      </w:tblGrid>
      <w:tr w:rsidR="00CF1CA3">
        <w:trPr>
          <w:trHeight w:val="825"/>
        </w:trPr>
        <w:tc>
          <w:tcPr>
            <w:tcW w:w="253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4669B0"/>
                <w:spacing w:val="-3"/>
                <w:w w:val="79"/>
                <w:sz w:val="24"/>
                <w:szCs w:val="24"/>
              </w:rPr>
            </w:pPr>
            <w:r>
              <w:rPr>
                <w:rFonts w:ascii="Calibri" w:eastAsia="Arial" w:hAnsi="Calibri" w:cs="Calibri"/>
                <w:b/>
                <w:color w:val="002060"/>
                <w:spacing w:val="-3"/>
                <w:w w:val="79"/>
                <w:sz w:val="24"/>
                <w:szCs w:val="24"/>
              </w:rPr>
              <w:t>Home mortgage interest paid in US -</w:t>
            </w:r>
            <w:r>
              <w:rPr>
                <w:rFonts w:ascii="Calibri" w:eastAsia="Arial" w:hAnsi="Calibri" w:cs="Calibri"/>
                <w:b/>
                <w:color w:val="4669B0"/>
                <w:spacing w:val="-3"/>
                <w:w w:val="79"/>
                <w:sz w:val="24"/>
                <w:szCs w:val="24"/>
              </w:rPr>
              <w:t xml:space="preserve"> </w:t>
            </w:r>
            <w:r>
              <w:rPr>
                <w:rFonts w:ascii="Calibri" w:eastAsia="Arial" w:hAnsi="Calibri" w:cs="Calibri"/>
                <w:b/>
                <w:color w:val="FF0000"/>
                <w:spacing w:val="-3"/>
                <w:w w:val="79"/>
                <w:sz w:val="24"/>
                <w:szCs w:val="24"/>
              </w:rPr>
              <w:t>*</w:t>
            </w:r>
            <w:r>
              <w:rPr>
                <w:rFonts w:ascii="Calibri" w:eastAsia="Arial" w:hAnsi="Calibri" w:cs="Calibri"/>
                <w:b/>
                <w:color w:val="4669B0"/>
                <w:spacing w:val="-3"/>
                <w:w w:val="79"/>
                <w:sz w:val="24"/>
                <w:szCs w:val="24"/>
              </w:rPr>
              <w:t xml:space="preserve"> </w:t>
            </w:r>
            <w:r>
              <w:rPr>
                <w:rFonts w:ascii="Calibri" w:eastAsia="Arial" w:hAnsi="Calibri" w:cs="Calibri"/>
                <w:b/>
                <w:color w:val="002060"/>
                <w:spacing w:val="-3"/>
                <w:w w:val="79"/>
                <w:sz w:val="24"/>
                <w:szCs w:val="24"/>
              </w:rPr>
              <w:t>FORM 1098</w:t>
            </w:r>
            <w:r>
              <w:rPr>
                <w:rFonts w:ascii="Calibri" w:eastAsia="Arial" w:hAnsi="Calibri" w:cs="Calibri"/>
                <w:b/>
                <w:color w:val="4669B0"/>
                <w:spacing w:val="-3"/>
                <w:w w:val="79"/>
                <w:sz w:val="24"/>
                <w:szCs w:val="24"/>
              </w:rPr>
              <w:t xml:space="preserve"> </w:t>
            </w:r>
            <w:r>
              <w:rPr>
                <w:rFonts w:ascii="Calibri" w:eastAsia="Arial" w:hAnsi="Calibri" w:cs="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Points, if any</w:t>
            </w:r>
          </w:p>
        </w:tc>
        <w:tc>
          <w:tcPr>
            <w:tcW w:w="306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Home mortgage interest paid in INDIA – </w:t>
            </w:r>
            <w:r>
              <w:rPr>
                <w:rFonts w:ascii="Calibri" w:eastAsia="Arial" w:hAnsi="Calibri" w:cs="Calibri"/>
                <w:b/>
                <w:color w:val="C00000"/>
                <w:spacing w:val="-3"/>
                <w:w w:val="79"/>
                <w:sz w:val="24"/>
                <w:szCs w:val="24"/>
              </w:rPr>
              <w:t>*</w:t>
            </w:r>
            <w:r>
              <w:rPr>
                <w:rFonts w:ascii="Calibri" w:eastAsia="Arial" w:hAnsi="Calibri" w:cs="Calibri"/>
                <w:b/>
                <w:color w:val="002060"/>
                <w:spacing w:val="-3"/>
                <w:w w:val="79"/>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Investment interest. Attach Form 4952</w:t>
            </w:r>
          </w:p>
        </w:tc>
      </w:tr>
      <w:tr w:rsidR="00CF1CA3">
        <w:trPr>
          <w:trHeight w:val="275"/>
        </w:trPr>
        <w:tc>
          <w:tcPr>
            <w:tcW w:w="253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75"/>
        </w:trPr>
        <w:tc>
          <w:tcPr>
            <w:tcW w:w="253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92"/>
        </w:trPr>
        <w:tc>
          <w:tcPr>
            <w:tcW w:w="253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92"/>
        </w:trPr>
        <w:tc>
          <w:tcPr>
            <w:tcW w:w="2538"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p w:rsidR="00CF1CA3" w:rsidRDefault="00CF1CA3">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tbl>
      <w:tblPr>
        <w:tblpPr w:leftFromText="180" w:rightFromText="180" w:vertAnchor="text" w:horzAnchor="margin" w:tblpY="9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578"/>
        <w:gridCol w:w="3048"/>
        <w:gridCol w:w="1625"/>
        <w:gridCol w:w="1443"/>
        <w:gridCol w:w="1691"/>
        <w:gridCol w:w="2509"/>
      </w:tblGrid>
      <w:tr w:rsidR="00CF1CA3">
        <w:trPr>
          <w:trHeight w:val="266"/>
        </w:trPr>
        <w:tc>
          <w:tcPr>
            <w:tcW w:w="10893" w:type="dxa"/>
            <w:gridSpan w:val="6"/>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CHARITY CONTRIBUTIONS</w:t>
            </w:r>
          </w:p>
        </w:tc>
      </w:tr>
      <w:tr w:rsidR="00CF1CA3">
        <w:trPr>
          <w:trHeight w:val="533"/>
        </w:trPr>
        <w:tc>
          <w:tcPr>
            <w:tcW w:w="5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S.no</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No. of trips driven and one way distance</w:t>
            </w:r>
          </w:p>
        </w:tc>
      </w:tr>
      <w:tr w:rsidR="00CF1CA3">
        <w:trPr>
          <w:trHeight w:val="266"/>
        </w:trPr>
        <w:tc>
          <w:tcPr>
            <w:tcW w:w="5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hAnsi="Calibri" w:cs="Calibri"/>
                <w:color w:val="002060"/>
                <w:sz w:val="24"/>
                <w:szCs w:val="24"/>
              </w:rPr>
            </w:pPr>
            <w:r>
              <w:rPr>
                <w:rFonts w:ascii="Calibri" w:hAnsi="Calibri" w:cs="Calibri"/>
                <w:color w:val="002060"/>
                <w:sz w:val="24"/>
                <w:szCs w:val="24"/>
              </w:rPr>
              <w:lastRenderedPageBreak/>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250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6"/>
        </w:trPr>
        <w:tc>
          <w:tcPr>
            <w:tcW w:w="5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250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6"/>
        </w:trPr>
        <w:tc>
          <w:tcPr>
            <w:tcW w:w="5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250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548"/>
        </w:trPr>
        <w:tc>
          <w:tcPr>
            <w:tcW w:w="10893" w:type="dxa"/>
            <w:gridSpan w:val="6"/>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rsidR="00CF1CA3" w:rsidRDefault="00C4539A">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rsidR="00CF1CA3" w:rsidRDefault="00CF1CA3">
      <w:pPr>
        <w:spacing w:before="9"/>
        <w:rPr>
          <w:rFonts w:ascii="Calibri" w:hAnsi="Calibri" w:cs="Calibri"/>
          <w:sz w:val="2"/>
          <w:szCs w:val="24"/>
        </w:rPr>
      </w:pPr>
    </w:p>
    <w:tbl>
      <w:tblPr>
        <w:tblW w:w="108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301"/>
        <w:gridCol w:w="1230"/>
        <w:gridCol w:w="1186"/>
        <w:gridCol w:w="1971"/>
        <w:gridCol w:w="2070"/>
        <w:gridCol w:w="1530"/>
        <w:gridCol w:w="1610"/>
      </w:tblGrid>
      <w:tr w:rsidR="00CF1CA3">
        <w:trPr>
          <w:trHeight w:val="267"/>
        </w:trPr>
        <w:tc>
          <w:tcPr>
            <w:tcW w:w="10897" w:type="dxa"/>
            <w:gridSpan w:val="7"/>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jc w:val="center"/>
              <w:rPr>
                <w:rFonts w:ascii="Calibri" w:hAnsi="Calibri" w:cs="Calibri"/>
                <w:color w:val="4F6228" w:themeColor="accent3" w:themeShade="80"/>
                <w:sz w:val="24"/>
                <w:szCs w:val="24"/>
                <w:u w:val="single"/>
              </w:rPr>
            </w:pPr>
            <w:r>
              <w:rPr>
                <w:rFonts w:ascii="Calibri" w:hAnsi="Calibri" w:cs="Calibri"/>
                <w:b/>
                <w:color w:val="4F6228" w:themeColor="accent3" w:themeShade="80"/>
                <w:sz w:val="24"/>
                <w:szCs w:val="24"/>
                <w:u w:val="single"/>
              </w:rPr>
              <w:t>Vehicle Information</w:t>
            </w:r>
          </w:p>
        </w:tc>
      </w:tr>
      <w:tr w:rsidR="00CF1CA3">
        <w:trPr>
          <w:trHeight w:val="523"/>
        </w:trPr>
        <w:tc>
          <w:tcPr>
            <w:tcW w:w="13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Vehicle</w:t>
            </w:r>
          </w:p>
        </w:tc>
        <w:tc>
          <w:tcPr>
            <w:tcW w:w="1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Make &amp; Model</w:t>
            </w: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Total miles driven in year 2017</w:t>
            </w: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One-way distance from Home to Office</w:t>
            </w: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Parking and toll</w:t>
            </w:r>
          </w:p>
        </w:tc>
        <w:tc>
          <w:tcPr>
            <w:tcW w:w="1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Purchase date</w:t>
            </w:r>
          </w:p>
        </w:tc>
      </w:tr>
      <w:tr w:rsidR="00CF1CA3">
        <w:trPr>
          <w:trHeight w:val="256"/>
        </w:trPr>
        <w:tc>
          <w:tcPr>
            <w:tcW w:w="13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67"/>
        </w:trPr>
        <w:tc>
          <w:tcPr>
            <w:tcW w:w="13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67"/>
        </w:trPr>
        <w:tc>
          <w:tcPr>
            <w:tcW w:w="13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Spouse</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20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F1CA3">
      <w:pPr>
        <w:spacing w:before="9"/>
        <w:jc w:val="center"/>
        <w:rPr>
          <w:rFonts w:ascii="Calibri" w:hAnsi="Calibri" w:cs="Calibri"/>
          <w:b/>
          <w:color w:val="00B050"/>
          <w:sz w:val="8"/>
          <w:szCs w:val="24"/>
        </w:rPr>
      </w:pPr>
    </w:p>
    <w:p w:rsidR="00CF1CA3" w:rsidRDefault="00CF1CA3">
      <w:pPr>
        <w:spacing w:before="9"/>
        <w:jc w:val="center"/>
        <w:rPr>
          <w:rFonts w:ascii="Calibri" w:hAnsi="Calibri" w:cs="Calibri"/>
          <w:b/>
          <w:color w:val="00B050"/>
          <w:sz w:val="8"/>
          <w:szCs w:val="24"/>
        </w:rPr>
      </w:pPr>
    </w:p>
    <w:p w:rsidR="00CF1CA3" w:rsidRDefault="00CF1CA3">
      <w:pPr>
        <w:spacing w:before="9"/>
        <w:jc w:val="center"/>
        <w:rPr>
          <w:rFonts w:ascii="Calibri" w:hAnsi="Calibri" w:cs="Calibri"/>
          <w:b/>
          <w:color w:val="00B050"/>
          <w:sz w:val="8"/>
          <w:szCs w:val="24"/>
        </w:rPr>
      </w:pPr>
    </w:p>
    <w:p w:rsidR="00CF1CA3" w:rsidRDefault="00CF1CA3">
      <w:pPr>
        <w:spacing w:before="9"/>
        <w:jc w:val="center"/>
        <w:rPr>
          <w:rFonts w:ascii="Calibri" w:hAnsi="Calibri" w:cs="Calibri"/>
          <w:b/>
          <w:color w:val="00B050"/>
          <w:sz w:val="8"/>
          <w:szCs w:val="24"/>
        </w:rPr>
      </w:pPr>
    </w:p>
    <w:p w:rsidR="00CF1CA3" w:rsidRDefault="00CF1CA3">
      <w:pPr>
        <w:spacing w:before="9"/>
        <w:jc w:val="center"/>
        <w:rPr>
          <w:rFonts w:ascii="Calibri" w:hAnsi="Calibri" w:cs="Calibri"/>
          <w:b/>
          <w:color w:val="00B050"/>
          <w:sz w:val="8"/>
          <w:szCs w:val="24"/>
        </w:rPr>
      </w:pPr>
    </w:p>
    <w:p w:rsidR="00CF1CA3" w:rsidRDefault="00C4539A">
      <w:pPr>
        <w:spacing w:before="9"/>
        <w:jc w:val="center"/>
        <w:outlineLvl w:val="0"/>
        <w:rPr>
          <w:rFonts w:ascii="Calibri" w:hAnsi="Calibri" w:cs="Calibri"/>
          <w:b/>
          <w:color w:val="4F6228" w:themeColor="accent3" w:themeShade="80"/>
          <w:sz w:val="24"/>
          <w:szCs w:val="24"/>
        </w:rPr>
      </w:pPr>
      <w:r>
        <w:rPr>
          <w:rFonts w:ascii="Calibri" w:hAnsi="Calibri" w:cs="Calibri"/>
          <w:b/>
          <w:color w:val="4F6228" w:themeColor="accent3" w:themeShade="80"/>
          <w:sz w:val="24"/>
          <w:szCs w:val="24"/>
          <w:u w:val="single"/>
        </w:rPr>
        <w:t>Business Assets purchased</w:t>
      </w:r>
      <w:r>
        <w:rPr>
          <w:rFonts w:ascii="Calibri" w:hAnsi="Calibri" w:cs="Calibri"/>
          <w:b/>
          <w:color w:val="4F6228" w:themeColor="accent3" w:themeShade="80"/>
          <w:sz w:val="24"/>
          <w:szCs w:val="24"/>
        </w:rPr>
        <w:t>:</w:t>
      </w:r>
    </w:p>
    <w:tbl>
      <w:tblPr>
        <w:tblpPr w:leftFromText="180" w:rightFromText="180" w:vertAnchor="text" w:horzAnchor="margin" w:tblpY="121"/>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3135"/>
        <w:gridCol w:w="2063"/>
        <w:gridCol w:w="2427"/>
        <w:gridCol w:w="3275"/>
      </w:tblGrid>
      <w:tr w:rsidR="00CF1CA3">
        <w:trPr>
          <w:trHeight w:val="527"/>
        </w:trPr>
        <w:tc>
          <w:tcPr>
            <w:tcW w:w="313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Asset Purchased in 2017</w:t>
            </w:r>
          </w:p>
        </w:tc>
        <w:tc>
          <w:tcPr>
            <w:tcW w:w="206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Cost</w:t>
            </w: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Purchase date</w:t>
            </w:r>
          </w:p>
        </w:tc>
        <w:tc>
          <w:tcPr>
            <w:tcW w:w="327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Receipt Available or not</w:t>
            </w:r>
          </w:p>
        </w:tc>
      </w:tr>
      <w:tr w:rsidR="00CF1CA3">
        <w:trPr>
          <w:trHeight w:val="250"/>
        </w:trPr>
        <w:tc>
          <w:tcPr>
            <w:tcW w:w="313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color w:val="002060"/>
                <w:spacing w:val="-3"/>
                <w:w w:val="79"/>
                <w:sz w:val="24"/>
                <w:szCs w:val="24"/>
              </w:rPr>
            </w:pPr>
            <w:r>
              <w:rPr>
                <w:rFonts w:ascii="Calibri" w:eastAsia="Arial" w:hAnsi="Calibri" w:cs="Calibri"/>
                <w:color w:val="002060"/>
                <w:spacing w:val="-3"/>
                <w:w w:val="79"/>
                <w:sz w:val="24"/>
                <w:szCs w:val="24"/>
              </w:rPr>
              <w:t>Laptop</w:t>
            </w:r>
          </w:p>
        </w:tc>
        <w:tc>
          <w:tcPr>
            <w:tcW w:w="206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327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264"/>
        </w:trPr>
        <w:tc>
          <w:tcPr>
            <w:tcW w:w="313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color w:val="002060"/>
                <w:spacing w:val="-3"/>
                <w:w w:val="79"/>
                <w:sz w:val="24"/>
                <w:szCs w:val="24"/>
              </w:rPr>
            </w:pPr>
            <w:r>
              <w:rPr>
                <w:rFonts w:ascii="Calibri" w:eastAsia="Arial" w:hAnsi="Calibri" w:cs="Calibri"/>
                <w:color w:val="002060"/>
                <w:spacing w:val="-3"/>
                <w:w w:val="79"/>
                <w:sz w:val="24"/>
                <w:szCs w:val="24"/>
              </w:rPr>
              <w:t>Cell Phone</w:t>
            </w:r>
          </w:p>
        </w:tc>
        <w:tc>
          <w:tcPr>
            <w:tcW w:w="206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327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250"/>
        </w:trPr>
        <w:tc>
          <w:tcPr>
            <w:tcW w:w="313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eastAsia="Arial" w:hAnsi="Calibri" w:cs="Calibri"/>
                <w:b/>
                <w:color w:val="002060"/>
                <w:spacing w:val="-3"/>
                <w:w w:val="79"/>
                <w:sz w:val="24"/>
                <w:szCs w:val="24"/>
              </w:rPr>
            </w:pPr>
          </w:p>
        </w:tc>
        <w:tc>
          <w:tcPr>
            <w:tcW w:w="206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327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r w:rsidR="00CF1CA3">
        <w:trPr>
          <w:trHeight w:val="264"/>
        </w:trPr>
        <w:tc>
          <w:tcPr>
            <w:tcW w:w="3134"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eastAsia="Arial" w:hAnsi="Calibri" w:cs="Calibri"/>
                <w:b/>
                <w:color w:val="002060"/>
                <w:spacing w:val="-3"/>
                <w:w w:val="79"/>
                <w:sz w:val="24"/>
                <w:szCs w:val="24"/>
              </w:rPr>
            </w:pPr>
          </w:p>
        </w:tc>
        <w:tc>
          <w:tcPr>
            <w:tcW w:w="2063"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c>
          <w:tcPr>
            <w:tcW w:w="3275"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color w:val="000000"/>
                <w:sz w:val="24"/>
                <w:szCs w:val="24"/>
              </w:rPr>
            </w:pPr>
          </w:p>
        </w:tc>
      </w:tr>
    </w:tbl>
    <w:p w:rsidR="00CF1CA3" w:rsidRDefault="00CF1CA3">
      <w:pPr>
        <w:spacing w:before="9"/>
        <w:rPr>
          <w:rFonts w:ascii="Calibri" w:hAnsi="Calibri" w:cs="Calibri"/>
          <w:sz w:val="24"/>
          <w:szCs w:val="24"/>
        </w:rPr>
      </w:pPr>
    </w:p>
    <w:tbl>
      <w:tblPr>
        <w:tblW w:w="108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60"/>
        <w:gridCol w:w="1215"/>
        <w:gridCol w:w="1072"/>
        <w:gridCol w:w="2872"/>
        <w:gridCol w:w="1359"/>
        <w:gridCol w:w="1201"/>
      </w:tblGrid>
      <w:tr w:rsidR="00CF1CA3">
        <w:trPr>
          <w:trHeight w:val="294"/>
        </w:trPr>
        <w:tc>
          <w:tcPr>
            <w:tcW w:w="10878" w:type="dxa"/>
            <w:gridSpan w:val="6"/>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Miscellaneous Unreimbursed Job related Expenses (Client Location)</w:t>
            </w:r>
          </w:p>
        </w:tc>
      </w:tr>
      <w:tr w:rsidR="00CF1CA3">
        <w:trPr>
          <w:trHeight w:val="294"/>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r>
      <w:tr w:rsidR="00CF1CA3">
        <w:trPr>
          <w:trHeight w:val="603"/>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Last Year Tax Preparation Fees paid</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355"/>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Job Hunting Expenses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523"/>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Safe Deposit Box Rental</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584"/>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Cost of Energy Saving Equipment</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68"/>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Casualty or theft loss(es)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268"/>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Uniforms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Parking and Toll Fees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549"/>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9"/>
              <w:rPr>
                <w:rFonts w:ascii="Calibri" w:eastAsia="Arial" w:hAnsi="Calibri" w:cs="Calibri"/>
                <w:spacing w:val="-3"/>
                <w:w w:val="79"/>
                <w:sz w:val="24"/>
                <w:szCs w:val="24"/>
              </w:rPr>
            </w:pPr>
            <w:r>
              <w:rPr>
                <w:rFonts w:ascii="Calibri" w:eastAsia="Arial" w:hAnsi="Calibri" w:cs="Calibri"/>
                <w:spacing w:val="-3"/>
                <w:w w:val="79"/>
                <w:sz w:val="24"/>
                <w:szCs w:val="24"/>
              </w:rPr>
              <w:t>Any other expenses (Pls.give the description)</w:t>
            </w: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r w:rsidR="00CF1CA3">
        <w:trPr>
          <w:trHeight w:val="549"/>
        </w:trPr>
        <w:tc>
          <w:tcPr>
            <w:tcW w:w="31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eastAsia="Arial" w:hAnsi="Calibri" w:cs="Calibri"/>
                <w:spacing w:val="-3"/>
                <w:w w:val="79"/>
                <w:sz w:val="24"/>
                <w:szCs w:val="24"/>
              </w:rPr>
            </w:pP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eastAsia="Arial" w:hAnsi="Calibri" w:cs="Calibri"/>
                <w:b/>
                <w:color w:val="002060"/>
                <w:spacing w:val="-3"/>
                <w:w w:val="79"/>
                <w:sz w:val="24"/>
                <w:szCs w:val="24"/>
              </w:rPr>
            </w:pPr>
          </w:p>
        </w:tc>
        <w:tc>
          <w:tcPr>
            <w:tcW w:w="1359"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F1CA3">
      <w:pPr>
        <w:spacing w:before="9"/>
        <w:ind w:left="720" w:hanging="720"/>
        <w:jc w:val="both"/>
        <w:rPr>
          <w:rFonts w:ascii="Calibri" w:hAnsi="Calibri" w:cs="Calibri"/>
          <w:b/>
          <w:sz w:val="24"/>
          <w:szCs w:val="24"/>
        </w:rPr>
      </w:pPr>
    </w:p>
    <w:p w:rsidR="00CF1CA3" w:rsidRDefault="00C4539A">
      <w:pPr>
        <w:spacing w:before="9"/>
        <w:ind w:left="720" w:hanging="720"/>
        <w:jc w:val="both"/>
        <w:rPr>
          <w:rFonts w:ascii="Calibri" w:hAnsi="Calibri" w:cs="Calibri"/>
          <w:b/>
          <w:sz w:val="24"/>
          <w:szCs w:val="24"/>
        </w:rPr>
      </w:pPr>
      <w:r>
        <w:rPr>
          <w:rFonts w:ascii="Calibri" w:hAnsi="Calibri" w:cs="Calibri"/>
          <w:b/>
          <w:sz w:val="24"/>
          <w:szCs w:val="24"/>
        </w:rPr>
        <w:lastRenderedPageBreak/>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CF1CA3" w:rsidRDefault="00CF1CA3">
      <w:pPr>
        <w:spacing w:before="9"/>
        <w:rPr>
          <w:rFonts w:ascii="Calibri" w:hAnsi="Calibri" w:cs="Calibri"/>
          <w:b/>
          <w:color w:val="00B0F0"/>
          <w:sz w:val="24"/>
          <w:szCs w:val="24"/>
          <w:u w:val="single"/>
        </w:rPr>
      </w:pPr>
    </w:p>
    <w:p w:rsidR="00CF1CA3" w:rsidRDefault="00C4539A">
      <w:pPr>
        <w:spacing w:before="9"/>
        <w:ind w:left="360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HEALTH INSURANCE:</w:t>
      </w:r>
    </w:p>
    <w:p w:rsidR="00CF1CA3" w:rsidRDefault="00CF1CA3">
      <w:pPr>
        <w:spacing w:before="9"/>
        <w:ind w:left="3600" w:firstLine="720"/>
        <w:rPr>
          <w:rFonts w:ascii="Calibri" w:hAnsi="Calibri" w:cs="Calibri"/>
          <w:b/>
          <w:color w:val="4F6228" w:themeColor="accent3" w:themeShade="80"/>
          <w:sz w:val="24"/>
          <w:szCs w:val="24"/>
          <w:u w:val="single"/>
        </w:rPr>
      </w:pPr>
    </w:p>
    <w:tbl>
      <w:tblPr>
        <w:tblW w:w="110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199"/>
        <w:gridCol w:w="1817"/>
      </w:tblGrid>
      <w:tr w:rsidR="00CF1CA3">
        <w:tc>
          <w:tcPr>
            <w:tcW w:w="91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color w:val="002060"/>
                <w:sz w:val="24"/>
                <w:szCs w:val="24"/>
              </w:rPr>
            </w:pPr>
            <w:r>
              <w:rPr>
                <w:rFonts w:ascii="Calibri" w:eastAsia="Arial" w:hAnsi="Calibri" w:cs="Calibri"/>
                <w:b/>
                <w:color w:val="002060"/>
                <w:spacing w:val="-3"/>
                <w:w w:val="79"/>
                <w:sz w:val="24"/>
                <w:szCs w:val="24"/>
              </w:rPr>
              <w:t>Are you and your dependents covered under Health Coverage as per Federal laws??? Mandatory</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color w:val="C00000"/>
                <w:sz w:val="24"/>
                <w:szCs w:val="24"/>
              </w:rPr>
            </w:pPr>
            <w:r>
              <w:rPr>
                <w:rFonts w:ascii="Calibri" w:hAnsi="Calibri" w:cs="Calibri"/>
                <w:b/>
                <w:color w:val="00B050"/>
                <w:sz w:val="24"/>
                <w:szCs w:val="24"/>
              </w:rPr>
              <w:t>YES</w:t>
            </w:r>
            <w:r>
              <w:rPr>
                <w:rFonts w:ascii="Calibri" w:hAnsi="Calibri" w:cs="Calibri"/>
                <w:b/>
                <w:color w:val="C00000"/>
                <w:sz w:val="24"/>
                <w:szCs w:val="24"/>
              </w:rPr>
              <w:t>/NO</w:t>
            </w:r>
          </w:p>
        </w:tc>
      </w:tr>
      <w:tr w:rsidR="00CF1CA3">
        <w:tc>
          <w:tcPr>
            <w:tcW w:w="91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r>
      <w:tr w:rsidR="00CF1CA3">
        <w:tc>
          <w:tcPr>
            <w:tcW w:w="91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r>
      <w:tr w:rsidR="00CF1CA3">
        <w:tc>
          <w:tcPr>
            <w:tcW w:w="91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
                <w:szCs w:val="24"/>
              </w:rPr>
            </w:pPr>
          </w:p>
          <w:p w:rsidR="00CF1CA3" w:rsidRDefault="00C4539A">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CF1CA3" w:rsidRDefault="00CF1CA3">
            <w:pPr>
              <w:spacing w:before="9"/>
              <w:rPr>
                <w:rFonts w:ascii="Calibri" w:hAnsi="Calibri" w:cs="Calibri"/>
                <w:b/>
                <w:sz w:val="8"/>
                <w:szCs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r>
    </w:tbl>
    <w:p w:rsidR="00CF1CA3" w:rsidRDefault="00CF1CA3">
      <w:pPr>
        <w:spacing w:before="9"/>
        <w:rPr>
          <w:rFonts w:ascii="Calibri" w:hAnsi="Calibri" w:cs="Calibri"/>
          <w:b/>
          <w:color w:val="00B050"/>
          <w:sz w:val="24"/>
          <w:szCs w:val="24"/>
          <w:u w:val="single"/>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rPr>
          <w:rFonts w:ascii="Calibri" w:hAnsi="Calibri" w:cs="Calibri"/>
          <w:color w:val="4F6228" w:themeColor="accent3" w:themeShade="80"/>
          <w:sz w:val="2"/>
          <w:szCs w:val="24"/>
        </w:rPr>
      </w:pPr>
    </w:p>
    <w:p w:rsidR="00CF1CA3" w:rsidRDefault="00CF1CA3">
      <w:pPr>
        <w:spacing w:before="9"/>
        <w:ind w:left="2160" w:firstLine="720"/>
        <w:outlineLvl w:val="0"/>
        <w:rPr>
          <w:rFonts w:ascii="Calibri" w:hAnsi="Calibri" w:cs="Calibri"/>
          <w:b/>
          <w:color w:val="4F6228" w:themeColor="accent3" w:themeShade="80"/>
          <w:sz w:val="24"/>
          <w:szCs w:val="24"/>
          <w:u w:val="single"/>
        </w:rPr>
      </w:pPr>
    </w:p>
    <w:p w:rsidR="00CF1CA3" w:rsidRDefault="00CF1CA3">
      <w:pPr>
        <w:spacing w:before="9"/>
        <w:ind w:left="2160" w:firstLine="720"/>
        <w:outlineLvl w:val="0"/>
        <w:rPr>
          <w:rFonts w:ascii="Calibri" w:hAnsi="Calibri" w:cs="Calibri"/>
          <w:b/>
          <w:color w:val="4F6228" w:themeColor="accent3" w:themeShade="80"/>
          <w:sz w:val="24"/>
          <w:szCs w:val="24"/>
          <w:u w:val="single"/>
        </w:rPr>
      </w:pPr>
    </w:p>
    <w:p w:rsidR="00CF1CA3" w:rsidRDefault="00C4539A">
      <w:pPr>
        <w:spacing w:before="9"/>
        <w:ind w:left="216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 xml:space="preserve">INVESTMENTS – SALE &amp;PURCHASE OF STOCKS </w:t>
      </w:r>
    </w:p>
    <w:p w:rsidR="00CF1CA3" w:rsidRDefault="00CF1CA3">
      <w:pPr>
        <w:spacing w:before="9"/>
        <w:rPr>
          <w:rFonts w:ascii="Calibri" w:hAnsi="Calibri" w:cs="Calibri"/>
          <w:b/>
          <w:sz w:val="24"/>
          <w:szCs w:val="24"/>
          <w:u w:val="single"/>
        </w:rPr>
      </w:pPr>
    </w:p>
    <w:tbl>
      <w:tblPr>
        <w:tblW w:w="110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107"/>
        <w:gridCol w:w="1332"/>
        <w:gridCol w:w="956"/>
        <w:gridCol w:w="981"/>
        <w:gridCol w:w="1252"/>
        <w:gridCol w:w="987"/>
        <w:gridCol w:w="1332"/>
        <w:gridCol w:w="956"/>
        <w:gridCol w:w="982"/>
        <w:gridCol w:w="1132"/>
      </w:tblGrid>
      <w:tr w:rsidR="00CF1CA3">
        <w:tc>
          <w:tcPr>
            <w:tcW w:w="1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Purchase Date</w:t>
            </w: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Description of Stock</w:t>
            </w: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Qty</w:t>
            </w:r>
          </w:p>
        </w:tc>
        <w:tc>
          <w:tcPr>
            <w:tcW w:w="9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Rate per Unit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Total =Qty*Rate</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Sale Date</w:t>
            </w: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Description of the Stock</w:t>
            </w: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Qty</w:t>
            </w:r>
          </w:p>
        </w:tc>
        <w:tc>
          <w:tcPr>
            <w:tcW w:w="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Rate per Unit</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sz w:val="24"/>
                <w:szCs w:val="24"/>
              </w:rPr>
            </w:pPr>
            <w:r>
              <w:rPr>
                <w:rFonts w:ascii="Calibri" w:hAnsi="Calibri" w:cs="Calibri"/>
                <w:sz w:val="24"/>
                <w:szCs w:val="24"/>
              </w:rPr>
              <w:t>Total=</w:t>
            </w:r>
          </w:p>
          <w:p w:rsidR="00CF1CA3" w:rsidRDefault="00C4539A">
            <w:pPr>
              <w:spacing w:before="9"/>
              <w:rPr>
                <w:rFonts w:ascii="Calibri" w:hAnsi="Calibri" w:cs="Calibri"/>
                <w:sz w:val="24"/>
                <w:szCs w:val="24"/>
              </w:rPr>
            </w:pPr>
            <w:r>
              <w:rPr>
                <w:rFonts w:ascii="Calibri" w:hAnsi="Calibri" w:cs="Calibri"/>
                <w:sz w:val="24"/>
                <w:szCs w:val="24"/>
              </w:rPr>
              <w:t>Qty*Rate</w:t>
            </w:r>
          </w:p>
        </w:tc>
      </w:tr>
      <w:tr w:rsidR="00CF1CA3">
        <w:tc>
          <w:tcPr>
            <w:tcW w:w="1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r w:rsidR="00CF1CA3">
        <w:tc>
          <w:tcPr>
            <w:tcW w:w="11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sz w:val="24"/>
                <w:szCs w:val="24"/>
              </w:rPr>
            </w:pPr>
          </w:p>
        </w:tc>
      </w:tr>
    </w:tbl>
    <w:p w:rsidR="00CF1CA3" w:rsidRDefault="00C4539A">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rsidR="00CF1CA3" w:rsidRDefault="00CF1CA3">
      <w:pPr>
        <w:spacing w:before="9"/>
        <w:rPr>
          <w:rFonts w:ascii="Calibri" w:hAnsi="Calibri" w:cs="Calibri"/>
          <w:b/>
          <w:color w:val="00B050"/>
          <w:sz w:val="24"/>
          <w:szCs w:val="24"/>
          <w:u w:val="single"/>
        </w:rPr>
      </w:pPr>
    </w:p>
    <w:p w:rsidR="00CF1CA3" w:rsidRDefault="00C4539A">
      <w:pPr>
        <w:spacing w:before="9"/>
        <w:ind w:left="288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Foreign Income and Expenses (IF Any)</w:t>
      </w:r>
    </w:p>
    <w:p w:rsidR="00CF1CA3" w:rsidRDefault="00CF1CA3">
      <w:pPr>
        <w:spacing w:before="9"/>
        <w:ind w:left="2880"/>
        <w:rPr>
          <w:rFonts w:ascii="Calibri" w:hAnsi="Calibri" w:cs="Calibri"/>
          <w:b/>
          <w:color w:val="4F6228" w:themeColor="accent3" w:themeShade="80"/>
          <w:sz w:val="24"/>
          <w:szCs w:val="24"/>
          <w:u w:val="single"/>
        </w:rPr>
      </w:pPr>
    </w:p>
    <w:tbl>
      <w:tblPr>
        <w:tblW w:w="110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455"/>
        <w:gridCol w:w="2464"/>
        <w:gridCol w:w="1843"/>
        <w:gridCol w:w="1701"/>
        <w:gridCol w:w="1553"/>
      </w:tblGrid>
      <w:tr w:rsidR="00CF1CA3">
        <w:tc>
          <w:tcPr>
            <w:tcW w:w="34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Particulars</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Salary income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Rental Income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Interest Income</w:t>
            </w: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hAnsi="Calibri" w:cs="Calibri"/>
                <w:b/>
                <w:sz w:val="24"/>
                <w:szCs w:val="24"/>
              </w:rPr>
            </w:pPr>
            <w:r>
              <w:rPr>
                <w:rFonts w:ascii="Calibri" w:hAnsi="Calibri" w:cs="Calibri"/>
                <w:b/>
                <w:sz w:val="24"/>
                <w:szCs w:val="24"/>
              </w:rPr>
              <w:t>Others (If any)</w:t>
            </w:r>
          </w:p>
        </w:tc>
      </w:tr>
      <w:tr w:rsidR="00CF1CA3">
        <w:tc>
          <w:tcPr>
            <w:tcW w:w="34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numPr>
                <w:ilvl w:val="0"/>
                <w:numId w:val="2"/>
              </w:numPr>
              <w:spacing w:before="9"/>
              <w:rPr>
                <w:rFonts w:ascii="Calibri" w:hAnsi="Calibri" w:cs="Calibri"/>
                <w:b/>
                <w:sz w:val="24"/>
                <w:szCs w:val="24"/>
              </w:rPr>
            </w:pPr>
            <w:r>
              <w:rPr>
                <w:rFonts w:ascii="Calibri" w:hAnsi="Calibri" w:cs="Calibri"/>
                <w:b/>
                <w:sz w:val="24"/>
                <w:szCs w:val="24"/>
              </w:rPr>
              <w:t>Amount of Foreign Income</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r>
      <w:tr w:rsidR="00CF1CA3">
        <w:tc>
          <w:tcPr>
            <w:tcW w:w="34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numPr>
                <w:ilvl w:val="0"/>
                <w:numId w:val="2"/>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lang w:val="en-IN"/>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hAnsi="Calibri" w:cs="Calibri"/>
                <w:b/>
                <w:sz w:val="24"/>
                <w:szCs w:val="24"/>
              </w:rPr>
            </w:pPr>
          </w:p>
        </w:tc>
      </w:tr>
    </w:tbl>
    <w:p w:rsidR="00CF1CA3" w:rsidRDefault="00CF1CA3">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6880"/>
        <w:gridCol w:w="1977"/>
        <w:gridCol w:w="1879"/>
      </w:tblGrid>
      <w:tr w:rsidR="00CF1CA3">
        <w:trPr>
          <w:trHeight w:val="263"/>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Deductions – Adjustments to Income</w:t>
            </w:r>
          </w:p>
        </w:tc>
      </w:tr>
      <w:tr w:rsidR="00CF1CA3">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Spouse </w:t>
            </w:r>
          </w:p>
        </w:tc>
      </w:tr>
      <w:tr w:rsidR="00CF1CA3">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301"/>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lastRenderedPageBreak/>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5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Student loan interest deduction – </w:t>
            </w:r>
            <w:r>
              <w:rPr>
                <w:rFonts w:ascii="Calibri" w:eastAsia="Arial" w:hAnsi="Calibri" w:cs="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75"/>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Tuition &amp; Fees </w:t>
            </w:r>
            <w:r>
              <w:rPr>
                <w:rFonts w:ascii="Calibri" w:eastAsia="Arial" w:hAnsi="Calibri" w:cs="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75"/>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left w:w="103" w:type="dxa"/>
            </w:tcMar>
          </w:tcPr>
          <w:p w:rsidR="00CF1CA3" w:rsidRDefault="00CF1CA3">
            <w:pPr>
              <w:spacing w:before="9"/>
              <w:rPr>
                <w:rFonts w:ascii="Calibri" w:hAnsi="Calibri" w:cs="Calibri"/>
                <w:sz w:val="24"/>
                <w:szCs w:val="24"/>
              </w:rPr>
            </w:pPr>
          </w:p>
        </w:tc>
      </w:tr>
    </w:tbl>
    <w:p w:rsidR="00CF1CA3" w:rsidRDefault="00CF1CA3">
      <w:pPr>
        <w:spacing w:before="9"/>
        <w:rPr>
          <w:rFonts w:ascii="Calibri" w:eastAsia="Arial" w:hAnsi="Calibri" w:cs="Calibri"/>
          <w:b/>
          <w:color w:val="00B0F0"/>
          <w:w w:val="82"/>
          <w:sz w:val="24"/>
          <w:szCs w:val="24"/>
        </w:rPr>
      </w:pPr>
    </w:p>
    <w:p w:rsidR="00CF1CA3" w:rsidRDefault="00CF1CA3">
      <w:pPr>
        <w:spacing w:before="9"/>
        <w:rPr>
          <w:rFonts w:ascii="Calibri" w:eastAsia="Arial" w:hAnsi="Calibri" w:cs="Calibri"/>
          <w:b/>
          <w:color w:val="00B0F0"/>
          <w:w w:val="82"/>
          <w:sz w:val="24"/>
          <w:szCs w:val="24"/>
        </w:rPr>
      </w:pPr>
    </w:p>
    <w:p w:rsidR="00CF1CA3" w:rsidRDefault="00C4539A">
      <w:pPr>
        <w:spacing w:before="9"/>
        <w:outlineLvl w:val="0"/>
        <w:rPr>
          <w:rFonts w:ascii="Calibri" w:eastAsia="Arial" w:hAnsi="Calibri" w:cs="Calibri"/>
          <w:b/>
          <w:color w:val="4F6228" w:themeColor="accent3" w:themeShade="80"/>
          <w:w w:val="82"/>
          <w:sz w:val="24"/>
          <w:szCs w:val="24"/>
        </w:rPr>
      </w:pPr>
      <w:r>
        <w:rPr>
          <w:rFonts w:ascii="Calibri" w:eastAsia="Arial" w:hAnsi="Calibri" w:cs="Calibri"/>
          <w:b/>
          <w:color w:val="4F6228" w:themeColor="accent3" w:themeShade="80"/>
          <w:w w:val="82"/>
          <w:sz w:val="24"/>
          <w:szCs w:val="24"/>
        </w:rPr>
        <w:t xml:space="preserve">FOR FBAR/FATCA </w:t>
      </w:r>
    </w:p>
    <w:tbl>
      <w:tblPr>
        <w:tblW w:w="110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7195"/>
        <w:gridCol w:w="2126"/>
        <w:gridCol w:w="1695"/>
      </w:tblGrid>
      <w:tr w:rsidR="00CF1CA3">
        <w:tc>
          <w:tcPr>
            <w:tcW w:w="71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w w:val="82"/>
                <w:sz w:val="24"/>
                <w:szCs w:val="24"/>
              </w:rPr>
            </w:pPr>
            <w:r>
              <w:rPr>
                <w:rFonts w:ascii="Calibri" w:eastAsia="Arial" w:hAnsi="Calibri" w:cs="Calibri"/>
                <w:b/>
                <w:w w:val="82"/>
                <w:sz w:val="24"/>
                <w:szCs w:val="24"/>
              </w:rPr>
              <w:t>Did you have more than $10,000 in your Foreign Accounts at any time during the    Tax Year 2017</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w w:val="82"/>
                <w:sz w:val="24"/>
                <w:szCs w:val="24"/>
              </w:rPr>
            </w:pPr>
            <w:r>
              <w:rPr>
                <w:rFonts w:ascii="Calibri" w:eastAsia="Arial" w:hAnsi="Calibri" w:cs="Calibri"/>
                <w:b/>
                <w:w w:val="82"/>
                <w:sz w:val="24"/>
                <w:szCs w:val="24"/>
              </w:rPr>
              <w:t>Tax Payer(Yes/No)</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w w:val="82"/>
                <w:sz w:val="24"/>
                <w:szCs w:val="24"/>
              </w:rPr>
            </w:pPr>
            <w:r>
              <w:rPr>
                <w:rFonts w:ascii="Calibri" w:eastAsia="Arial" w:hAnsi="Calibri" w:cs="Calibri"/>
                <w:b/>
                <w:w w:val="82"/>
                <w:sz w:val="24"/>
                <w:szCs w:val="24"/>
              </w:rPr>
              <w:t>Spouse (Yes/No)</w:t>
            </w:r>
          </w:p>
        </w:tc>
      </w:tr>
      <w:tr w:rsidR="00CF1CA3">
        <w:tc>
          <w:tcPr>
            <w:tcW w:w="71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4539A">
            <w:pPr>
              <w:spacing w:before="9"/>
              <w:rPr>
                <w:rFonts w:ascii="Calibri" w:eastAsia="Arial" w:hAnsi="Calibri" w:cs="Calibri"/>
                <w:b/>
                <w:w w:val="82"/>
                <w:sz w:val="24"/>
                <w:szCs w:val="24"/>
              </w:rPr>
            </w:pPr>
            <w:r>
              <w:rPr>
                <w:rFonts w:ascii="Calibri" w:eastAsia="Arial" w:hAnsi="Calibri" w:cs="Calibri"/>
                <w:b/>
                <w:w w:val="82"/>
                <w:sz w:val="24"/>
                <w:szCs w:val="24"/>
              </w:rPr>
              <w:t xml:space="preserve">Did you have more than $50,000 in your Foreign Accounts at any time during the </w:t>
            </w:r>
          </w:p>
          <w:p w:rsidR="00CF1CA3" w:rsidRDefault="00C4539A">
            <w:pPr>
              <w:spacing w:before="9"/>
              <w:rPr>
                <w:rFonts w:ascii="Calibri" w:eastAsia="Arial" w:hAnsi="Calibri" w:cs="Calibri"/>
                <w:b/>
                <w:w w:val="82"/>
                <w:sz w:val="24"/>
                <w:szCs w:val="24"/>
              </w:rPr>
            </w:pPr>
            <w:r>
              <w:rPr>
                <w:rFonts w:ascii="Calibri" w:eastAsia="Arial" w:hAnsi="Calibri" w:cs="Calibri"/>
                <w:b/>
                <w:w w:val="82"/>
                <w:sz w:val="24"/>
                <w:szCs w:val="24"/>
              </w:rPr>
              <w:t>Tax Year 2017</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eastAsia="Arial" w:hAnsi="Calibri" w:cs="Calibri"/>
                <w:b/>
                <w:w w:val="82"/>
                <w:sz w:val="24"/>
                <w:szCs w:val="24"/>
              </w:rPr>
            </w:pP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A3" w:rsidRDefault="00CF1CA3">
            <w:pPr>
              <w:spacing w:before="9"/>
              <w:rPr>
                <w:rFonts w:ascii="Calibri" w:eastAsia="Arial" w:hAnsi="Calibri" w:cs="Calibri"/>
                <w:b/>
                <w:w w:val="82"/>
                <w:sz w:val="24"/>
                <w:szCs w:val="24"/>
              </w:rPr>
            </w:pPr>
          </w:p>
        </w:tc>
      </w:tr>
    </w:tbl>
    <w:p w:rsidR="00CF1CA3" w:rsidRDefault="00CF1CA3">
      <w:pPr>
        <w:spacing w:before="9"/>
        <w:jc w:val="both"/>
        <w:rPr>
          <w:rFonts w:ascii="Calibri" w:eastAsia="Arial" w:hAnsi="Calibri" w:cs="Calibri"/>
          <w:w w:val="82"/>
          <w:sz w:val="10"/>
          <w:szCs w:val="24"/>
        </w:rPr>
      </w:pPr>
    </w:p>
    <w:p w:rsidR="00CF1CA3" w:rsidRDefault="00C4539A">
      <w:pPr>
        <w:spacing w:before="9"/>
        <w:jc w:val="both"/>
        <w:rPr>
          <w:rFonts w:ascii="Calibri" w:eastAsia="Arial" w:hAnsi="Calibri" w:cs="Calibri"/>
          <w:w w:val="82"/>
          <w:sz w:val="24"/>
          <w:szCs w:val="24"/>
        </w:rPr>
      </w:pPr>
      <w:r>
        <w:rPr>
          <w:rFonts w:ascii="Calibri" w:eastAsia="Arial" w:hAnsi="Calibri" w:cs="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CF1CA3" w:rsidRDefault="00CF1CA3">
      <w:pPr>
        <w:spacing w:before="9"/>
        <w:jc w:val="both"/>
        <w:rPr>
          <w:rFonts w:ascii="Calibri" w:eastAsia="Arial" w:hAnsi="Calibri" w:cs="Calibri"/>
          <w:w w:val="82"/>
          <w:sz w:val="24"/>
          <w:szCs w:val="24"/>
        </w:rPr>
      </w:pPr>
    </w:p>
    <w:p w:rsidR="00CF1CA3" w:rsidRDefault="00C4539A">
      <w:pPr>
        <w:spacing w:before="9"/>
        <w:ind w:left="1440"/>
        <w:outlineLvl w:val="0"/>
        <w:rPr>
          <w:rFonts w:ascii="Calibri" w:hAnsi="Calibri" w:cs="Calibri"/>
          <w:color w:val="4F6228" w:themeColor="accent3" w:themeShade="80"/>
          <w:sz w:val="24"/>
          <w:szCs w:val="24"/>
        </w:rPr>
      </w:pPr>
      <w:r>
        <w:rPr>
          <w:rFonts w:ascii="Calibri" w:eastAsia="Arial" w:hAnsi="Calibri" w:cs="Calibri"/>
          <w:b/>
          <w:color w:val="00B0F0"/>
          <w:w w:val="82"/>
          <w:sz w:val="24"/>
          <w:szCs w:val="24"/>
        </w:rPr>
        <w:t xml:space="preserve">      </w:t>
      </w:r>
      <w:r>
        <w:rPr>
          <w:rFonts w:ascii="Calibri" w:eastAsia="Arial" w:hAnsi="Calibri" w:cs="Calibri"/>
          <w:b/>
          <w:color w:val="4F6228" w:themeColor="accent3" w:themeShade="80"/>
          <w:w w:val="82"/>
          <w:sz w:val="24"/>
          <w:szCs w:val="24"/>
        </w:rPr>
        <w:t xml:space="preserve"> UPLOAD /EMAIL THE FOLLOWING DOCUMENTS ALONG WITH THE THIS TAX ORGANISER </w:t>
      </w:r>
    </w:p>
    <w:tbl>
      <w:tblPr>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5"/>
        <w:gridCol w:w="3085"/>
      </w:tblGrid>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19"/>
              <w:ind w:left="82"/>
              <w:rPr>
                <w:rFonts w:ascii="Calibri" w:eastAsia="Arial" w:hAnsi="Calibri" w:cs="Calibri"/>
                <w:spacing w:val="-3"/>
                <w:w w:val="82"/>
                <w:sz w:val="24"/>
                <w:szCs w:val="24"/>
              </w:rPr>
            </w:pPr>
          </w:p>
          <w:p w:rsidR="00CF1CA3" w:rsidRDefault="00C4539A">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 Tax Organizer</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19"/>
              <w:ind w:left="82"/>
              <w:rPr>
                <w:rFonts w:ascii="Calibri" w:eastAsia="Arial" w:hAnsi="Calibri" w:cs="Calibri"/>
                <w:color w:val="000000"/>
                <w:sz w:val="24"/>
                <w:szCs w:val="24"/>
              </w:rPr>
            </w:pPr>
          </w:p>
        </w:tc>
      </w:tr>
      <w:tr w:rsidR="00CF1CA3">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19"/>
              <w:ind w:left="82"/>
              <w:rPr>
                <w:rFonts w:ascii="Calibri" w:eastAsia="Arial" w:hAnsi="Calibri" w:cs="Calibri"/>
                <w:b/>
                <w:color w:val="0070C0"/>
                <w:spacing w:val="-3"/>
                <w:w w:val="82"/>
                <w:sz w:val="24"/>
                <w:szCs w:val="24"/>
              </w:rPr>
            </w:pPr>
            <w:r>
              <w:rPr>
                <w:rFonts w:ascii="Calibri" w:eastAsia="Arial" w:hAnsi="Calibri" w:cs="Calibri"/>
                <w:b/>
                <w:color w:val="FF0000"/>
                <w:spacing w:val="-3"/>
                <w:w w:val="82"/>
                <w:sz w:val="24"/>
                <w:szCs w:val="24"/>
              </w:rPr>
              <w:t>W</w:t>
            </w:r>
            <w:r>
              <w:rPr>
                <w:rFonts w:ascii="Calibri" w:eastAsia="Arial" w:hAnsi="Calibri" w:cs="Calibri"/>
                <w:b/>
                <w:color w:val="FF0000"/>
                <w:w w:val="82"/>
                <w:sz w:val="24"/>
                <w:szCs w:val="24"/>
              </w:rPr>
              <w:t>-2’s</w:t>
            </w:r>
            <w:r>
              <w:rPr>
                <w:rFonts w:ascii="Calibri" w:eastAsia="Arial" w:hAnsi="Calibri" w:cs="Calibri"/>
                <w:color w:val="0070C0"/>
                <w:spacing w:val="-1"/>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spacing w:val="-4"/>
                <w:w w:val="82"/>
                <w:sz w:val="24"/>
                <w:szCs w:val="24"/>
              </w:rPr>
              <w:t>W</w:t>
            </w:r>
            <w:r>
              <w:rPr>
                <w:rFonts w:ascii="Calibri" w:eastAsia="Arial" w:hAnsi="Calibri" w:cs="Calibri"/>
                <w:color w:val="002060"/>
                <w:w w:val="82"/>
                <w:sz w:val="24"/>
                <w:szCs w:val="24"/>
              </w:rPr>
              <w:t>ages/salaries</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from</w:t>
            </w:r>
            <w:r>
              <w:rPr>
                <w:rFonts w:ascii="Calibri" w:eastAsia="Arial" w:hAnsi="Calibri" w:cs="Calibri"/>
                <w:color w:val="002060"/>
                <w:spacing w:val="-9"/>
                <w:w w:val="82"/>
                <w:sz w:val="24"/>
                <w:szCs w:val="24"/>
              </w:rPr>
              <w:t xml:space="preserve"> </w:t>
            </w:r>
            <w:r>
              <w:rPr>
                <w:rFonts w:ascii="Calibri" w:eastAsia="Arial" w:hAnsi="Calibri" w:cs="Calibri"/>
                <w:color w:val="002060"/>
                <w:w w:val="82"/>
                <w:sz w:val="24"/>
                <w:szCs w:val="24"/>
              </w:rPr>
              <w:t>AL</w:t>
            </w:r>
            <w:r>
              <w:rPr>
                <w:rFonts w:ascii="Calibri" w:eastAsia="Arial" w:hAnsi="Calibri" w:cs="Calibri"/>
                <w:color w:val="002060"/>
                <w:spacing w:val="-4"/>
                <w:w w:val="82"/>
                <w:sz w:val="24"/>
                <w:szCs w:val="24"/>
              </w:rPr>
              <w:t>L</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23"/>
              <w:ind w:left="82"/>
              <w:rPr>
                <w:rFonts w:ascii="Calibri" w:eastAsia="Arial" w:hAnsi="Calibri" w:cs="Calibri"/>
                <w:color w:val="000000"/>
                <w:sz w:val="24"/>
                <w:szCs w:val="24"/>
              </w:rPr>
            </w:pPr>
          </w:p>
        </w:tc>
      </w:tr>
      <w:tr w:rsidR="00CF1CA3">
        <w:trPr>
          <w:trHeight w:val="304"/>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2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1099-INT &amp;</w:t>
            </w:r>
            <w:r>
              <w:rPr>
                <w:rFonts w:ascii="Calibri" w:eastAsia="Arial" w:hAnsi="Calibri" w:cs="Calibri"/>
                <w:b/>
                <w:color w:val="FF0000"/>
                <w:spacing w:val="-2"/>
                <w:w w:val="82"/>
                <w:sz w:val="24"/>
                <w:szCs w:val="24"/>
              </w:rPr>
              <w:t xml:space="preserve"> </w:t>
            </w:r>
            <w:r>
              <w:rPr>
                <w:rFonts w:ascii="Calibri" w:eastAsia="Arial" w:hAnsi="Calibri" w:cs="Calibri"/>
                <w:b/>
                <w:color w:val="FF0000"/>
                <w:w w:val="82"/>
                <w:sz w:val="24"/>
                <w:szCs w:val="24"/>
              </w:rPr>
              <w:t>1099-DIV</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28"/>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2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33"/>
              <w:ind w:left="82"/>
              <w:rPr>
                <w:rFonts w:ascii="Calibri" w:eastAsia="Arial" w:hAnsi="Calibri" w:cs="Calibri"/>
                <w:color w:val="000000"/>
                <w:sz w:val="24"/>
                <w:szCs w:val="24"/>
              </w:rPr>
            </w:pPr>
          </w:p>
        </w:tc>
      </w:tr>
      <w:tr w:rsidR="00CF1CA3">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33"/>
              <w:ind w:left="82"/>
              <w:rPr>
                <w:rFonts w:ascii="Calibri" w:eastAsia="Arial" w:hAnsi="Calibri" w:cs="Calibri"/>
                <w:b/>
                <w:color w:val="0070C0"/>
                <w:spacing w:val="-8"/>
                <w:w w:val="82"/>
                <w:sz w:val="24"/>
                <w:szCs w:val="24"/>
              </w:rPr>
            </w:pPr>
            <w:r>
              <w:rPr>
                <w:rFonts w:ascii="Calibri" w:eastAsia="Arial" w:hAnsi="Calibri" w:cs="Calibri"/>
                <w:b/>
                <w:color w:val="FF0000"/>
                <w:spacing w:val="-8"/>
                <w:w w:val="82"/>
                <w:sz w:val="24"/>
                <w:szCs w:val="24"/>
              </w:rPr>
              <w:t>Y</w:t>
            </w:r>
            <w:r>
              <w:rPr>
                <w:rFonts w:ascii="Calibri" w:eastAsia="Arial" w:hAnsi="Calibri" w:cs="Calibri"/>
                <w:b/>
                <w:color w:val="FF0000"/>
                <w:w w:val="82"/>
                <w:sz w:val="24"/>
                <w:szCs w:val="24"/>
              </w:rPr>
              <w:t>ear-End</w:t>
            </w:r>
            <w:r>
              <w:rPr>
                <w:rFonts w:ascii="Calibri" w:eastAsia="Arial" w:hAnsi="Calibri" w:cs="Calibri"/>
                <w:color w:val="0070C0"/>
                <w:spacing w:val="-2"/>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38"/>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4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1099-R</w:t>
            </w:r>
            <w:r>
              <w:rPr>
                <w:rFonts w:ascii="Calibri" w:eastAsia="Arial" w:hAnsi="Calibri" w:cs="Calibri"/>
                <w:color w:val="002060"/>
                <w:w w:val="82"/>
                <w:sz w:val="24"/>
                <w:szCs w:val="24"/>
              </w:rPr>
              <w:t>: Income from Pension, IRAs and</w:t>
            </w:r>
            <w:r>
              <w:rPr>
                <w:rFonts w:ascii="Calibri" w:eastAsia="Arial" w:hAnsi="Calibri" w:cs="Calibri"/>
                <w:color w:val="002060"/>
                <w:spacing w:val="-8"/>
                <w:w w:val="82"/>
                <w:sz w:val="24"/>
                <w:szCs w:val="24"/>
              </w:rPr>
              <w:t xml:space="preserve"> </w:t>
            </w:r>
            <w:r>
              <w:rPr>
                <w:rFonts w:ascii="Calibri" w:eastAsia="Arial" w:hAnsi="Calibri" w:cs="Calibri"/>
                <w:color w:val="002060"/>
                <w:w w:val="82"/>
                <w:sz w:val="24"/>
                <w:szCs w:val="24"/>
              </w:rPr>
              <w:t>Annuities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43"/>
              <w:ind w:left="82"/>
              <w:rPr>
                <w:rFonts w:ascii="Calibri" w:eastAsia="Arial" w:hAnsi="Calibri" w:cs="Calibri"/>
                <w:color w:val="000000"/>
                <w:sz w:val="24"/>
                <w:szCs w:val="24"/>
              </w:rPr>
            </w:pPr>
          </w:p>
        </w:tc>
      </w:tr>
      <w:tr w:rsidR="00CF1CA3">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4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1099-G</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48"/>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52"/>
              <w:ind w:left="82"/>
              <w:rPr>
                <w:rFonts w:ascii="Calibri" w:eastAsia="Arial" w:hAnsi="Calibri" w:cs="Calibri"/>
                <w:b/>
                <w:color w:val="0070C0"/>
                <w:w w:val="82"/>
                <w:sz w:val="24"/>
                <w:szCs w:val="24"/>
              </w:rPr>
            </w:pPr>
            <w:r>
              <w:rPr>
                <w:rFonts w:ascii="Calibri" w:eastAsia="Arial" w:hAnsi="Calibri" w:cs="Calibri"/>
                <w:b/>
                <w:color w:val="FF0000"/>
                <w:w w:val="82"/>
                <w:sz w:val="24"/>
                <w:szCs w:val="24"/>
              </w:rPr>
              <w:t>K-1</w:t>
            </w:r>
            <w:r>
              <w:rPr>
                <w:rFonts w:ascii="Calibri" w:eastAsia="Arial" w:hAnsi="Calibri" w:cs="Calibri"/>
                <w:color w:val="0070C0"/>
                <w:spacing w:val="-4"/>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Partnerships,</w:t>
            </w:r>
            <w:r>
              <w:rPr>
                <w:rFonts w:ascii="Calibri" w:eastAsia="Arial" w:hAnsi="Calibri" w:cs="Calibri"/>
                <w:color w:val="002060"/>
                <w:spacing w:val="-3"/>
                <w:w w:val="82"/>
                <w:sz w:val="24"/>
                <w:szCs w:val="24"/>
              </w:rPr>
              <w:t xml:space="preserve"> </w:t>
            </w:r>
            <w:r>
              <w:rPr>
                <w:rFonts w:ascii="Calibri" w:eastAsia="Arial" w:hAnsi="Calibri" w:cs="Calibri"/>
                <w:color w:val="002060"/>
                <w:spacing w:val="-4"/>
                <w:w w:val="82"/>
                <w:sz w:val="24"/>
                <w:szCs w:val="24"/>
              </w:rPr>
              <w:t>T</w:t>
            </w:r>
            <w:r>
              <w:rPr>
                <w:rFonts w:ascii="Calibri" w:eastAsia="Arial" w:hAnsi="Calibri" w:cs="Calibri"/>
                <w:color w:val="002060"/>
                <w:w w:val="82"/>
                <w:sz w:val="24"/>
                <w:szCs w:val="24"/>
              </w:rPr>
              <w:t>rusts,</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Estates and S-Corporations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2"/>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57"/>
              <w:ind w:left="82"/>
              <w:rPr>
                <w:rFonts w:ascii="Calibri" w:eastAsia="Arial" w:hAnsi="Calibri" w:cs="Calibri"/>
                <w:b/>
                <w:color w:val="0070C0"/>
                <w:w w:val="82"/>
                <w:sz w:val="24"/>
                <w:szCs w:val="24"/>
              </w:rPr>
            </w:pPr>
            <w:r>
              <w:rPr>
                <w:rFonts w:ascii="Calibri" w:eastAsia="Arial" w:hAnsi="Calibri" w:cs="Calibri"/>
                <w:b/>
                <w:color w:val="FF0000"/>
                <w:w w:val="82"/>
                <w:sz w:val="24"/>
                <w:szCs w:val="24"/>
              </w:rPr>
              <w:t>Last Paystubs</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of the year from</w:t>
            </w:r>
            <w:r>
              <w:rPr>
                <w:rFonts w:ascii="Calibri" w:eastAsia="Arial" w:hAnsi="Calibri" w:cs="Calibri"/>
                <w:color w:val="002060"/>
                <w:spacing w:val="-9"/>
                <w:w w:val="82"/>
                <w:sz w:val="24"/>
                <w:szCs w:val="24"/>
              </w:rPr>
              <w:t xml:space="preserve"> </w:t>
            </w:r>
            <w:r>
              <w:rPr>
                <w:rFonts w:ascii="Calibri" w:eastAsia="Arial" w:hAnsi="Calibri" w:cs="Calibri"/>
                <w:color w:val="002060"/>
                <w:w w:val="82"/>
                <w:sz w:val="24"/>
                <w:szCs w:val="24"/>
              </w:rPr>
              <w:t>AL</w:t>
            </w:r>
            <w:r>
              <w:rPr>
                <w:rFonts w:ascii="Calibri" w:eastAsia="Arial" w:hAnsi="Calibri" w:cs="Calibri"/>
                <w:color w:val="002060"/>
                <w:spacing w:val="-4"/>
                <w:w w:val="82"/>
                <w:sz w:val="24"/>
                <w:szCs w:val="24"/>
              </w:rPr>
              <w:t>L</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57"/>
              <w:ind w:left="82"/>
              <w:rPr>
                <w:rFonts w:ascii="Calibri" w:eastAsia="Arial" w:hAnsi="Calibri" w:cs="Calibri"/>
                <w:color w:val="000000"/>
                <w:sz w:val="24"/>
                <w:szCs w:val="24"/>
              </w:rPr>
            </w:pPr>
            <w:r>
              <w:rPr>
                <w:rFonts w:ascii="Calibri" w:eastAsia="Arial" w:hAnsi="Calibri" w:cs="Calibri"/>
                <w:color w:val="000000"/>
                <w:sz w:val="24"/>
                <w:szCs w:val="24"/>
              </w:rPr>
              <w:t xml:space="preserve"> </w:t>
            </w: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19"/>
              <w:ind w:left="82"/>
              <w:rPr>
                <w:rFonts w:ascii="Calibri" w:eastAsia="Arial" w:hAnsi="Calibri" w:cs="Calibri"/>
                <w:color w:val="00B0F0"/>
                <w:sz w:val="24"/>
                <w:szCs w:val="24"/>
              </w:rPr>
            </w:pPr>
            <w:r>
              <w:rPr>
                <w:rFonts w:ascii="Calibri" w:eastAsia="Arial" w:hAnsi="Calibri" w:cs="Calibri"/>
                <w:b/>
                <w:color w:val="FF0000"/>
                <w:w w:val="82"/>
                <w:sz w:val="24"/>
                <w:szCs w:val="24"/>
              </w:rPr>
              <w:t>1099-SSA</w:t>
            </w:r>
            <w:r>
              <w:rPr>
                <w:rFonts w:ascii="Calibri" w:eastAsia="Arial" w:hAnsi="Calibri" w:cs="Calibri"/>
                <w:b/>
                <w:color w:val="FF0000"/>
                <w:spacing w:val="-6"/>
                <w:w w:val="82"/>
                <w:sz w:val="24"/>
                <w:szCs w:val="24"/>
              </w:rPr>
              <w:t xml:space="preserve"> </w:t>
            </w:r>
            <w:r>
              <w:rPr>
                <w:rFonts w:ascii="Calibri" w:eastAsia="Arial" w:hAnsi="Calibri" w:cs="Calibri"/>
                <w:b/>
                <w:color w:val="FF0000"/>
                <w:w w:val="82"/>
                <w:sz w:val="24"/>
                <w:szCs w:val="24"/>
              </w:rPr>
              <w:t>/ 1099-RRB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Social Security and</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Railroad Retirement benefits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23"/>
              <w:ind w:left="82"/>
              <w:rPr>
                <w:rFonts w:ascii="Calibri" w:eastAsia="Arial" w:hAnsi="Calibri" w:cs="Calibri"/>
                <w:color w:val="4F81BD"/>
                <w:sz w:val="24"/>
                <w:szCs w:val="24"/>
              </w:rPr>
            </w:pPr>
            <w:r>
              <w:rPr>
                <w:rFonts w:ascii="Calibri" w:eastAsia="Arial" w:hAnsi="Calibri" w:cs="Calibri"/>
                <w:b/>
                <w:color w:val="002060"/>
                <w:w w:val="82"/>
                <w:sz w:val="24"/>
                <w:szCs w:val="24"/>
              </w:rPr>
              <w:t>Scholarships, Fellowships and Grants</w:t>
            </w:r>
            <w:r>
              <w:rPr>
                <w:rFonts w:ascii="Calibri" w:eastAsia="Arial" w:hAnsi="Calibri" w:cs="Calibri"/>
                <w:b/>
                <w:color w:val="4F81BD"/>
                <w:w w:val="82"/>
                <w:sz w:val="24"/>
                <w:szCs w:val="24"/>
              </w:rPr>
              <w:t xml:space="preserve"> </w:t>
            </w:r>
            <w:r>
              <w:rPr>
                <w:rFonts w:ascii="Calibri" w:eastAsia="Arial" w:hAnsi="Calibri" w:cs="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28"/>
              <w:ind w:left="82"/>
              <w:rPr>
                <w:rFonts w:ascii="Calibri" w:eastAsia="Arial" w:hAnsi="Calibri" w:cs="Calibri"/>
                <w:color w:val="4F81BD"/>
                <w:sz w:val="24"/>
                <w:szCs w:val="24"/>
              </w:rPr>
            </w:pPr>
            <w:r>
              <w:rPr>
                <w:rFonts w:ascii="Calibri" w:eastAsia="Arial" w:hAnsi="Calibri" w:cs="Calibri"/>
                <w:b/>
                <w:color w:val="002060"/>
                <w:w w:val="82"/>
                <w:sz w:val="24"/>
                <w:szCs w:val="24"/>
              </w:rPr>
              <w:t xml:space="preserve">Foreign Tax certificate </w:t>
            </w:r>
            <w:r>
              <w:rPr>
                <w:rFonts w:ascii="Calibri" w:eastAsia="Arial" w:hAnsi="Calibri" w:cs="Calibri"/>
                <w:b/>
                <w:color w:val="FF0000"/>
                <w:w w:val="82"/>
                <w:sz w:val="24"/>
                <w:szCs w:val="24"/>
              </w:rPr>
              <w:t>( if you made any income from foreign country during 2017)</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33"/>
              <w:ind w:left="82"/>
              <w:rPr>
                <w:rFonts w:ascii="Calibri" w:eastAsia="Arial" w:hAnsi="Calibri" w:cs="Calibri"/>
                <w:color w:val="002060"/>
                <w:sz w:val="24"/>
                <w:szCs w:val="24"/>
              </w:rPr>
            </w:pPr>
            <w:r>
              <w:rPr>
                <w:rFonts w:ascii="Calibri" w:eastAsia="Arial" w:hAnsi="Calibri" w:cs="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38"/>
              <w:ind w:left="82"/>
              <w:rPr>
                <w:rFonts w:ascii="Calibri" w:eastAsia="Arial" w:hAnsi="Calibri" w:cs="Calibri"/>
                <w:b/>
                <w:color w:val="002060"/>
                <w:w w:val="82"/>
                <w:sz w:val="24"/>
                <w:szCs w:val="24"/>
              </w:rPr>
            </w:pPr>
            <w:r>
              <w:rPr>
                <w:rFonts w:ascii="Calibri" w:eastAsia="Arial" w:hAnsi="Calibri" w:cs="Calibri"/>
                <w:b/>
                <w:color w:val="002060"/>
                <w:w w:val="82"/>
                <w:sz w:val="24"/>
                <w:szCs w:val="24"/>
              </w:rPr>
              <w:t xml:space="preserve">Gambling Winnings </w:t>
            </w:r>
          </w:p>
          <w:p w:rsidR="00CF1CA3" w:rsidRDefault="00C4539A">
            <w:pPr>
              <w:spacing w:before="38"/>
              <w:ind w:left="82"/>
              <w:rPr>
                <w:rFonts w:ascii="Calibri" w:eastAsia="Arial" w:hAnsi="Calibri" w:cs="Calibri"/>
                <w:color w:val="FF0000"/>
                <w:sz w:val="24"/>
                <w:szCs w:val="24"/>
              </w:rPr>
            </w:pPr>
            <w:r>
              <w:rPr>
                <w:rFonts w:ascii="Calibri" w:eastAsia="Arial" w:hAnsi="Calibri" w:cs="Calibri"/>
                <w:b/>
                <w:color w:val="FF0000"/>
                <w:w w:val="82"/>
                <w:sz w:val="24"/>
                <w:szCs w:val="24"/>
              </w:rPr>
              <w:t xml:space="preserve">Form W-2G </w:t>
            </w:r>
            <w:r>
              <w:rPr>
                <w:rFonts w:ascii="Calibri" w:eastAsia="Arial" w:hAnsi="Calibri" w:cs="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43"/>
              <w:ind w:left="82"/>
              <w:rPr>
                <w:rFonts w:ascii="Calibri" w:eastAsia="Arial" w:hAnsi="Calibri" w:cs="Calibri"/>
                <w:color w:val="002060"/>
                <w:sz w:val="24"/>
                <w:szCs w:val="24"/>
              </w:rPr>
            </w:pPr>
            <w:r>
              <w:rPr>
                <w:rFonts w:ascii="Calibri" w:eastAsia="Arial" w:hAnsi="Calibri" w:cs="Calibri"/>
                <w:b/>
                <w:color w:val="002060"/>
                <w:w w:val="82"/>
                <w:sz w:val="24"/>
                <w:szCs w:val="24"/>
              </w:rPr>
              <w:lastRenderedPageBreak/>
              <w:t>Prizes and Awards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48"/>
              <w:ind w:left="82"/>
              <w:rPr>
                <w:rFonts w:ascii="Calibri" w:eastAsia="Arial" w:hAnsi="Calibri" w:cs="Calibri"/>
                <w:color w:val="002060"/>
                <w:sz w:val="24"/>
                <w:szCs w:val="24"/>
              </w:rPr>
            </w:pPr>
            <w:r>
              <w:rPr>
                <w:rFonts w:ascii="Calibri" w:eastAsia="Arial" w:hAnsi="Calibri" w:cs="Calibri"/>
                <w:b/>
                <w:color w:val="002060"/>
                <w:w w:val="82"/>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r w:rsidR="00CF1CA3">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spacing w:before="57"/>
              <w:ind w:left="82"/>
              <w:rPr>
                <w:rFonts w:ascii="Calibri" w:eastAsia="Arial" w:hAnsi="Calibri" w:cs="Calibri"/>
                <w:color w:val="002060"/>
                <w:sz w:val="24"/>
                <w:szCs w:val="24"/>
              </w:rPr>
            </w:pPr>
            <w:r>
              <w:rPr>
                <w:rFonts w:ascii="Calibri" w:eastAsia="Arial" w:hAnsi="Calibri" w:cs="Calibri"/>
                <w:b/>
                <w:color w:val="002060"/>
                <w:w w:val="82"/>
                <w:sz w:val="24"/>
                <w:szCs w:val="24"/>
              </w:rPr>
              <w:t>Others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F1CA3">
            <w:pPr>
              <w:spacing w:before="57"/>
              <w:ind w:left="82"/>
              <w:rPr>
                <w:rFonts w:ascii="Calibri" w:eastAsia="Arial" w:hAnsi="Calibri" w:cs="Calibri"/>
                <w:color w:val="000000"/>
                <w:sz w:val="24"/>
                <w:szCs w:val="24"/>
              </w:rPr>
            </w:pPr>
          </w:p>
        </w:tc>
      </w:tr>
    </w:tbl>
    <w:p w:rsidR="00CF1CA3" w:rsidRDefault="00CF1CA3">
      <w:pPr>
        <w:rPr>
          <w:vanish/>
        </w:rPr>
      </w:pPr>
    </w:p>
    <w:tbl>
      <w:tblPr>
        <w:tblpPr w:leftFromText="180" w:rightFromText="180" w:vertAnchor="text" w:horzAnchor="margin" w:tblpY="810"/>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103" w:type="dxa"/>
        </w:tblCellMar>
        <w:tblLook w:val="04A0" w:firstRow="1" w:lastRow="0" w:firstColumn="1" w:lastColumn="0" w:noHBand="0" w:noVBand="1"/>
      </w:tblPr>
      <w:tblGrid>
        <w:gridCol w:w="739"/>
        <w:gridCol w:w="2617"/>
        <w:gridCol w:w="4532"/>
        <w:gridCol w:w="2704"/>
      </w:tblGrid>
      <w:tr w:rsidR="00CF1CA3">
        <w:trPr>
          <w:trHeight w:val="269"/>
        </w:trPr>
        <w:tc>
          <w:tcPr>
            <w:tcW w:w="10591" w:type="dxa"/>
            <w:gridSpan w:val="4"/>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4F6228" w:themeColor="accent3" w:themeShade="80"/>
                <w:spacing w:val="-3"/>
                <w:w w:val="79"/>
                <w:sz w:val="24"/>
                <w:szCs w:val="24"/>
              </w:rPr>
            </w:pPr>
            <w:r>
              <w:rPr>
                <w:rFonts w:ascii="Calibri" w:eastAsia="Arial" w:hAnsi="Calibri" w:cs="Calibri"/>
                <w:b/>
                <w:color w:val="4F6228" w:themeColor="accent3" w:themeShade="80"/>
                <w:spacing w:val="-3"/>
                <w:w w:val="79"/>
                <w:sz w:val="24"/>
                <w:szCs w:val="24"/>
              </w:rPr>
              <w:t xml:space="preserve">Refer a friend(s) to get Referral Bonus@ $ 10  for Each paid client to us. </w:t>
            </w: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E-mail ID</w:t>
            </w: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Contact Number</w:t>
            </w: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4539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sz w:val="24"/>
                <w:szCs w:val="24"/>
              </w:rPr>
            </w:pPr>
          </w:p>
        </w:tc>
      </w:tr>
      <w:tr w:rsidR="00CF1CA3">
        <w:trPr>
          <w:trHeight w:val="269"/>
        </w:trPr>
        <w:tc>
          <w:tcPr>
            <w:tcW w:w="10591" w:type="dxa"/>
            <w:gridSpan w:val="4"/>
            <w:tcBorders>
              <w:top w:val="single" w:sz="4" w:space="0" w:color="00B050"/>
              <w:left w:val="single" w:sz="4" w:space="0" w:color="00B050"/>
              <w:bottom w:val="single" w:sz="4" w:space="0" w:color="00B050"/>
              <w:right w:val="single" w:sz="4" w:space="0" w:color="00B050"/>
            </w:tcBorders>
            <w:shd w:val="clear" w:color="auto" w:fill="auto"/>
            <w:tcMar>
              <w:left w:w="103" w:type="dxa"/>
            </w:tcMar>
          </w:tcPr>
          <w:p w:rsidR="00CF1CA3" w:rsidRDefault="00CF1CA3">
            <w:pPr>
              <w:spacing w:before="9"/>
              <w:rPr>
                <w:rFonts w:ascii="Calibri" w:hAnsi="Calibri" w:cs="Calibri"/>
                <w:color w:val="FF0000"/>
                <w:sz w:val="24"/>
                <w:szCs w:val="24"/>
              </w:rPr>
            </w:pPr>
          </w:p>
        </w:tc>
      </w:tr>
    </w:tbl>
    <w:p w:rsidR="00CF1CA3" w:rsidRDefault="00CF1CA3">
      <w:pPr>
        <w:rPr>
          <w:rFonts w:ascii="Calibri" w:hAnsi="Calibri" w:cs="Calibri"/>
          <w:vanish/>
          <w:sz w:val="24"/>
          <w:szCs w:val="24"/>
        </w:rPr>
      </w:pPr>
    </w:p>
    <w:p w:rsidR="00CF1CA3" w:rsidRDefault="00CF1CA3">
      <w:pPr>
        <w:ind w:right="1307"/>
        <w:rPr>
          <w:rFonts w:ascii="Calibri" w:eastAsia="Arial" w:hAnsi="Calibri" w:cs="Calibri"/>
          <w:color w:val="FF0000"/>
          <w:w w:val="82"/>
          <w:sz w:val="24"/>
          <w:szCs w:val="24"/>
        </w:rPr>
      </w:pPr>
    </w:p>
    <w:p w:rsidR="00CF1CA3" w:rsidRDefault="00CF1CA3">
      <w:pPr>
        <w:ind w:right="1307"/>
        <w:rPr>
          <w:rFonts w:ascii="Calibri" w:eastAsia="Arial" w:hAnsi="Calibri" w:cs="Calibri"/>
          <w:color w:val="FF0000"/>
          <w:w w:val="82"/>
          <w:sz w:val="24"/>
          <w:szCs w:val="24"/>
        </w:rPr>
      </w:pPr>
    </w:p>
    <w:p w:rsidR="00CF1CA3" w:rsidRDefault="00CF1CA3">
      <w:pPr>
        <w:ind w:right="-56"/>
        <w:jc w:val="center"/>
        <w:outlineLvl w:val="0"/>
        <w:rPr>
          <w:rFonts w:ascii="Calibri" w:eastAsia="Arial" w:hAnsi="Calibri" w:cs="Calibri"/>
          <w:b/>
          <w:color w:val="FF0000"/>
          <w:spacing w:val="-3"/>
          <w:w w:val="79"/>
          <w:sz w:val="24"/>
          <w:szCs w:val="24"/>
          <w:u w:val="single"/>
        </w:rPr>
      </w:pPr>
    </w:p>
    <w:p w:rsidR="00CF1CA3" w:rsidRDefault="00CF1CA3">
      <w:pPr>
        <w:ind w:right="-56"/>
        <w:jc w:val="center"/>
        <w:outlineLvl w:val="0"/>
        <w:rPr>
          <w:rFonts w:ascii="Calibri" w:eastAsia="Arial" w:hAnsi="Calibri" w:cs="Calibri"/>
          <w:b/>
          <w:color w:val="FF0000"/>
          <w:spacing w:val="-3"/>
          <w:w w:val="79"/>
          <w:sz w:val="24"/>
          <w:szCs w:val="24"/>
          <w:u w:val="single"/>
        </w:rPr>
      </w:pPr>
    </w:p>
    <w:p w:rsidR="00CF1CA3" w:rsidRDefault="00CF1CA3">
      <w:pPr>
        <w:ind w:right="-56"/>
        <w:jc w:val="center"/>
        <w:outlineLvl w:val="0"/>
        <w:rPr>
          <w:rFonts w:ascii="Calibri" w:eastAsia="Arial" w:hAnsi="Calibri" w:cs="Calibri"/>
          <w:b/>
          <w:color w:val="FF0000"/>
          <w:spacing w:val="-3"/>
          <w:w w:val="79"/>
          <w:sz w:val="24"/>
          <w:szCs w:val="24"/>
          <w:u w:val="single"/>
        </w:rPr>
      </w:pPr>
    </w:p>
    <w:p w:rsidR="00CF1CA3" w:rsidRDefault="00C4539A">
      <w:pPr>
        <w:ind w:right="-56"/>
        <w:jc w:val="center"/>
        <w:outlineLvl w:val="0"/>
        <w:rPr>
          <w:rFonts w:ascii="Calibri" w:eastAsia="Arial" w:hAnsi="Calibri" w:cs="Calibri"/>
          <w:b/>
          <w:color w:val="FF0000"/>
          <w:spacing w:val="-3"/>
          <w:w w:val="79"/>
          <w:sz w:val="24"/>
          <w:szCs w:val="24"/>
          <w:u w:val="single"/>
        </w:rPr>
      </w:pPr>
      <w:r>
        <w:rPr>
          <w:rFonts w:ascii="Calibri" w:eastAsia="Arial" w:hAnsi="Calibri" w:cs="Calibri"/>
          <w:b/>
          <w:color w:val="FF0000"/>
          <w:spacing w:val="-3"/>
          <w:w w:val="79"/>
          <w:sz w:val="24"/>
          <w:szCs w:val="24"/>
          <w:u w:val="single"/>
        </w:rPr>
        <w:t>Feel Free to reach us at (212)-920-4151, (305)-359-3078</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002060"/>
          <w:spacing w:val="-3"/>
          <w:w w:val="79"/>
          <w:sz w:val="24"/>
          <w:szCs w:val="24"/>
          <w:u w:val="single"/>
        </w:rPr>
        <w:t>Monday to Saturday 9:00 AM to 8:00 PM EST</w:t>
      </w:r>
      <w:r>
        <w:rPr>
          <w:rFonts w:ascii="Calibri" w:eastAsia="Arial" w:hAnsi="Calibri" w:cs="Calibri"/>
          <w:b/>
          <w:color w:val="002060"/>
          <w:spacing w:val="-3"/>
          <w:w w:val="79"/>
          <w:sz w:val="24"/>
          <w:szCs w:val="24"/>
        </w:rPr>
        <w:t>)</w:t>
      </w:r>
    </w:p>
    <w:p w:rsidR="00CF1CA3" w:rsidRDefault="00CF1CA3">
      <w:pPr>
        <w:ind w:right="-56"/>
        <w:jc w:val="center"/>
        <w:rPr>
          <w:rFonts w:ascii="Calibri" w:eastAsia="Arial" w:hAnsi="Calibri" w:cs="Calibri"/>
          <w:b/>
          <w:color w:val="002060"/>
          <w:spacing w:val="-3"/>
          <w:w w:val="79"/>
          <w:sz w:val="8"/>
          <w:szCs w:val="24"/>
        </w:rPr>
      </w:pPr>
    </w:p>
    <w:tbl>
      <w:tblPr>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672"/>
        <w:gridCol w:w="2687"/>
      </w:tblGrid>
      <w:tr w:rsidR="00CF1CA3">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bCs/>
                <w:color w:val="002060"/>
                <w:spacing w:val="-3"/>
                <w:w w:val="79"/>
                <w:sz w:val="24"/>
                <w:szCs w:val="24"/>
                <w:u w:val="single"/>
              </w:rPr>
              <w:t>Tax Preparation Fee for TY2017</w:t>
            </w:r>
          </w:p>
        </w:tc>
      </w:tr>
      <w:tr w:rsidR="00CF1CA3">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bCs/>
                <w:color w:val="C00000"/>
                <w:spacing w:val="-3"/>
                <w:w w:val="79"/>
                <w:sz w:val="24"/>
                <w:szCs w:val="24"/>
                <w:u w:val="single"/>
              </w:rPr>
              <w:t>Filing Status</w:t>
            </w:r>
            <w:r>
              <w:rPr>
                <w:rFonts w:ascii="Calibri" w:eastAsia="Arial" w:hAnsi="Calibri" w:cs="Calibri"/>
                <w:b/>
                <w:bCs/>
                <w:color w:val="002060"/>
                <w:spacing w:val="-3"/>
                <w:w w:val="79"/>
                <w:sz w:val="24"/>
                <w:szCs w:val="24"/>
              </w:rPr>
              <w:t>:</w:t>
            </w:r>
            <w:r>
              <w:rPr>
                <w:rFonts w:ascii="Calibri" w:eastAsia="Arial" w:hAnsi="Calibri" w:cs="Calibri"/>
                <w:b/>
                <w:bCs/>
                <w:color w:val="00B050"/>
                <w:spacing w:val="-3"/>
                <w:w w:val="79"/>
                <w:sz w:val="24"/>
                <w:szCs w:val="24"/>
              </w:rPr>
              <w:t xml:space="preserve"> </w:t>
            </w:r>
            <w:r>
              <w:rPr>
                <w:rFonts w:ascii="Calibri" w:eastAsia="Arial" w:hAnsi="Calibri" w:cs="Calibri"/>
                <w:b/>
                <w:color w:val="4F6228" w:themeColor="accent3" w:themeShade="80"/>
                <w:spacing w:val="-3"/>
                <w:w w:val="79"/>
                <w:sz w:val="24"/>
                <w:szCs w:val="24"/>
              </w:rPr>
              <w:t>Single |MFJ |MFS |HOH | QWDC</w:t>
            </w:r>
          </w:p>
        </w:tc>
      </w:tr>
      <w:tr w:rsidR="00CF1CA3">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Particulars</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Federal</w:t>
            </w: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Standard Return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19.99</w:t>
            </w: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Each State Tax Return </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$ 29.99 </w:t>
            </w:r>
          </w:p>
          <w:p w:rsidR="00CF1CA3" w:rsidRDefault="00CF1CA3">
            <w:pPr>
              <w:ind w:right="-56"/>
              <w:jc w:val="center"/>
              <w:rPr>
                <w:rFonts w:ascii="Calibri" w:eastAsia="Arial" w:hAnsi="Calibri" w:cs="Calibri"/>
                <w:b/>
                <w:color w:val="002060"/>
                <w:spacing w:val="-3"/>
                <w:w w:val="79"/>
                <w:sz w:val="24"/>
                <w:szCs w:val="24"/>
              </w:rPr>
            </w:pP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Non Resident Tax Return (Form 1040NR)</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$ 49.99</w:t>
            </w: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Itemized Return (Schedule A)</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$ 89.99</w:t>
            </w: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ITIN Case (Paper filing)-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$ 89.99</w:t>
            </w:r>
          </w:p>
        </w:tc>
      </w:tr>
      <w:tr w:rsidR="00CF1CA3">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Non Resident Spouse Election (Paper Filing) (6013G &amp; H)</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$ 99.99</w:t>
            </w:r>
          </w:p>
        </w:tc>
      </w:tr>
      <w:tr w:rsidR="00CF1CA3">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Schedule C, E &amp; 1099 Misc</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$ 119.98</w:t>
            </w:r>
          </w:p>
        </w:tc>
      </w:tr>
      <w:tr w:rsidR="00CF1CA3">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FBAR Processing ( Up To Two Bank Accounts-Free)</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$5 For Each Additional Bank Account </w:t>
            </w:r>
          </w:p>
        </w:tc>
      </w:tr>
      <w:tr w:rsidR="00CF1CA3">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For State Rental Credit Planning/OSTC Credit Planning</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$19.99</w:t>
            </w:r>
          </w:p>
        </w:tc>
      </w:tr>
      <w:tr w:rsidR="00CF1CA3">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City Return (KY, MI, NY, OH, PA) / County Return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$ 19.99 each city</w:t>
            </w:r>
          </w:p>
        </w:tc>
      </w:tr>
      <w:tr w:rsidR="00CF1CA3">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Stock Transaction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Page 1 Free, </w:t>
            </w:r>
          </w:p>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Page 2 is $ 10 each</w:t>
            </w:r>
          </w:p>
        </w:tc>
      </w:tr>
      <w:tr w:rsidR="00CF1CA3">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 FATCA Processing -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Free</w:t>
            </w:r>
          </w:p>
        </w:tc>
      </w:tr>
      <w:tr w:rsidR="00CF1CA3">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lastRenderedPageBreak/>
              <w:t>Tax Representation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Mar>
              <w:left w:w="108" w:type="dxa"/>
            </w:tcMar>
          </w:tcPr>
          <w:p w:rsidR="00CF1CA3" w:rsidRDefault="00C4539A">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Unlimited (Up to 8 Succeeding Years)</w:t>
            </w:r>
          </w:p>
        </w:tc>
      </w:tr>
    </w:tbl>
    <w:p w:rsidR="00CF1CA3" w:rsidRDefault="00CF1CA3">
      <w:pPr>
        <w:ind w:left="2880" w:right="-56" w:firstLine="720"/>
        <w:rPr>
          <w:rFonts w:ascii="Calibri" w:eastAsia="Arial" w:hAnsi="Calibri" w:cs="Calibri"/>
          <w:b/>
          <w:spacing w:val="-3"/>
          <w:w w:val="79"/>
          <w:sz w:val="24"/>
          <w:szCs w:val="24"/>
          <w:u w:val="single"/>
        </w:rPr>
      </w:pPr>
    </w:p>
    <w:p w:rsidR="00CF1CA3" w:rsidRDefault="00C4539A">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In case of any audit taxpayer need to furnish the documents as per IRS guidelines to substantiate the claim made on the tax return.</w:t>
      </w:r>
    </w:p>
    <w:p w:rsidR="00CF1CA3" w:rsidRDefault="00C4539A">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rsidR="00CF1CA3" w:rsidRDefault="00CF1CA3">
      <w:pPr>
        <w:ind w:right="-56"/>
        <w:rPr>
          <w:rFonts w:ascii="Calibri" w:eastAsia="Arial" w:hAnsi="Calibri" w:cs="Calibri"/>
          <w:b/>
          <w:color w:val="002060"/>
          <w:spacing w:val="-3"/>
          <w:w w:val="79"/>
          <w:sz w:val="24"/>
          <w:szCs w:val="24"/>
        </w:rPr>
      </w:pPr>
    </w:p>
    <w:p w:rsidR="00CF1CA3" w:rsidRDefault="00CF1CA3">
      <w:pPr>
        <w:ind w:right="-56"/>
        <w:rPr>
          <w:rFonts w:ascii="Calibri" w:eastAsia="Arial" w:hAnsi="Calibri" w:cs="Calibri"/>
          <w:b/>
          <w:color w:val="002060"/>
          <w:spacing w:val="-3"/>
          <w:w w:val="79"/>
          <w:sz w:val="24"/>
          <w:szCs w:val="24"/>
        </w:rPr>
      </w:pPr>
    </w:p>
    <w:p w:rsidR="00CF1CA3" w:rsidRDefault="00C4539A">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Thank you for completing this form and Pls. upload or email your w2 and other income related statements to prepare your taxes accurately.</w:t>
      </w:r>
    </w:p>
    <w:p w:rsidR="00CF1CA3" w:rsidRDefault="00CF1CA3">
      <w:pPr>
        <w:ind w:right="-56"/>
        <w:rPr>
          <w:rFonts w:ascii="Calibri" w:eastAsia="Arial" w:hAnsi="Calibri" w:cs="Calibri"/>
          <w:b/>
          <w:color w:val="002060"/>
          <w:spacing w:val="-3"/>
          <w:w w:val="79"/>
          <w:sz w:val="24"/>
          <w:szCs w:val="24"/>
        </w:rPr>
      </w:pPr>
    </w:p>
    <w:p w:rsidR="00CF1CA3" w:rsidRDefault="00C4539A">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Looking for your Business &amp; Support!</w:t>
      </w:r>
    </w:p>
    <w:p w:rsidR="00CF1CA3" w:rsidRDefault="00CF1CA3">
      <w:pPr>
        <w:ind w:right="-56"/>
        <w:rPr>
          <w:rFonts w:ascii="Calibri" w:eastAsia="Arial" w:hAnsi="Calibri" w:cs="Calibri"/>
          <w:b/>
          <w:color w:val="002060"/>
          <w:spacing w:val="-3"/>
          <w:w w:val="79"/>
          <w:sz w:val="24"/>
          <w:szCs w:val="24"/>
        </w:rPr>
      </w:pPr>
    </w:p>
    <w:p w:rsidR="00CF1CA3" w:rsidRDefault="00C4539A">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Warm Regards,</w:t>
      </w:r>
    </w:p>
    <w:p w:rsidR="00CF1CA3" w:rsidRDefault="00C4539A">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Global Taxes LLC. (Global Taxes  team)</w:t>
      </w:r>
    </w:p>
    <w:p w:rsidR="00CF1CA3" w:rsidRDefault="00CF1CA3">
      <w:pPr>
        <w:ind w:right="-56"/>
        <w:rPr>
          <w:rFonts w:ascii="Calibri" w:eastAsia="Arial" w:hAnsi="Calibri" w:cs="Calibri"/>
          <w:b/>
          <w:color w:val="002060"/>
          <w:spacing w:val="-3"/>
          <w:w w:val="79"/>
          <w:sz w:val="2"/>
          <w:szCs w:val="24"/>
        </w:rPr>
      </w:pPr>
    </w:p>
    <w:p w:rsidR="00CF1CA3" w:rsidRDefault="00C4539A">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Phone: (212)-920-4151,(305)-359-3078</w:t>
      </w:r>
      <w:r>
        <w:rPr>
          <w:rFonts w:ascii="Calibri" w:eastAsia="Arial" w:hAnsi="Calibri" w:cs="Calibri"/>
          <w:b/>
          <w:color w:val="002060"/>
          <w:spacing w:val="-3"/>
          <w:w w:val="79"/>
          <w:sz w:val="24"/>
          <w:szCs w:val="24"/>
        </w:rPr>
        <w:tab/>
      </w:r>
    </w:p>
    <w:p w:rsidR="00CF1CA3" w:rsidRDefault="00C4539A">
      <w:pPr>
        <w:ind w:right="-56"/>
        <w:outlineLvl w:val="0"/>
      </w:pPr>
      <w:r>
        <w:rPr>
          <w:rFonts w:ascii="Calibri" w:eastAsia="Arial" w:hAnsi="Calibri" w:cs="Calibri"/>
          <w:b/>
          <w:color w:val="002060"/>
          <w:spacing w:val="-3"/>
          <w:w w:val="79"/>
          <w:sz w:val="24"/>
          <w:szCs w:val="24"/>
        </w:rPr>
        <w:t>Email:</w:t>
      </w:r>
      <w:r>
        <w:rPr>
          <w:rFonts w:ascii="Calibri" w:eastAsia="Arial" w:hAnsi="Calibri" w:cs="Calibri"/>
          <w:color w:val="1F497D"/>
          <w:spacing w:val="-3"/>
          <w:w w:val="79"/>
          <w:sz w:val="24"/>
          <w:szCs w:val="24"/>
        </w:rPr>
        <w:t xml:space="preserve"> </w:t>
      </w:r>
      <w:hyperlink r:id="rId9">
        <w:r>
          <w:rPr>
            <w:rStyle w:val="InternetLink"/>
            <w:rFonts w:ascii="Calibri" w:eastAsia="Arial" w:hAnsi="Calibri" w:cs="Calibri"/>
            <w:b/>
            <w:spacing w:val="-3"/>
            <w:w w:val="79"/>
            <w:sz w:val="24"/>
            <w:szCs w:val="24"/>
          </w:rPr>
          <w:t>support@gtaxfile.com</w:t>
        </w:r>
      </w:hyperlink>
      <w:r>
        <w:rPr>
          <w:rFonts w:ascii="Calibri" w:eastAsia="Arial" w:hAnsi="Calibri" w:cs="Calibri"/>
          <w:b/>
          <w:color w:val="002060"/>
          <w:spacing w:val="-3"/>
          <w:w w:val="79"/>
          <w:sz w:val="24"/>
          <w:szCs w:val="24"/>
        </w:rPr>
        <w:t xml:space="preserve">, </w:t>
      </w:r>
      <w:hyperlink r:id="rId10">
        <w:r>
          <w:rPr>
            <w:rStyle w:val="InternetLink"/>
            <w:rFonts w:ascii="Calibri" w:eastAsia="Arial" w:hAnsi="Calibri" w:cs="Calibri"/>
            <w:b/>
            <w:spacing w:val="-3"/>
            <w:w w:val="79"/>
            <w:sz w:val="24"/>
            <w:szCs w:val="24"/>
          </w:rPr>
          <w:t>info@gtaxfile.com</w:t>
        </w:r>
      </w:hyperlink>
      <w:r>
        <w:rPr>
          <w:rFonts w:ascii="Calibri" w:eastAsia="Arial" w:hAnsi="Calibri" w:cs="Calibri"/>
          <w:b/>
          <w:color w:val="002060"/>
          <w:spacing w:val="-3"/>
          <w:w w:val="79"/>
          <w:sz w:val="24"/>
          <w:szCs w:val="24"/>
        </w:rPr>
        <w:t xml:space="preserve"> </w:t>
      </w:r>
    </w:p>
    <w:sectPr w:rsidR="00CF1CA3">
      <w:headerReference w:type="default" r:id="rId11"/>
      <w:footerReference w:type="default" r:id="rId12"/>
      <w:pgSz w:w="12240" w:h="15840"/>
      <w:pgMar w:top="1156" w:right="720" w:bottom="777" w:left="720" w:header="490" w:footer="720" w:gutter="0"/>
      <w:pgBorders>
        <w:top w:val="single" w:sz="4" w:space="0" w:color="002060"/>
        <w:left w:val="single" w:sz="4" w:space="11" w:color="002060"/>
        <w:bottom w:val="single" w:sz="4" w:space="11" w:color="002060"/>
        <w:right w:val="single" w:sz="4" w:space="11" w:color="002060"/>
      </w:pgBorder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9A" w:rsidRDefault="00C4539A">
      <w:r>
        <w:separator/>
      </w:r>
    </w:p>
  </w:endnote>
  <w:endnote w:type="continuationSeparator" w:id="0">
    <w:p w:rsidR="00C4539A" w:rsidRDefault="00C4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9A" w:rsidRDefault="00C4539A">
    <w:pPr>
      <w:spacing w:line="120" w:lineRule="exact"/>
      <w:ind w:right="288"/>
      <w:rPr>
        <w:b/>
        <w:color w:val="FF0000"/>
        <w:sz w:val="16"/>
        <w:szCs w:val="16"/>
      </w:rPr>
    </w:pPr>
  </w:p>
  <w:p w:rsidR="00C4539A" w:rsidRDefault="00C4539A">
    <w:pPr>
      <w:spacing w:line="120" w:lineRule="exact"/>
      <w:ind w:right="288"/>
      <w:rPr>
        <w:b/>
        <w:color w:val="FF0000"/>
        <w:sz w:val="16"/>
        <w:szCs w:val="16"/>
      </w:rPr>
    </w:pPr>
  </w:p>
  <w:p w:rsidR="00C4539A" w:rsidRDefault="00C4539A">
    <w:pPr>
      <w:spacing w:line="120" w:lineRule="exact"/>
      <w:ind w:right="288"/>
      <w:rPr>
        <w:b/>
        <w:color w:val="FF0000"/>
        <w:sz w:val="16"/>
        <w:szCs w:val="16"/>
      </w:rPr>
    </w:pPr>
    <w:r>
      <w:rPr>
        <w:b/>
        <w:color w:val="FF0000"/>
        <w:sz w:val="16"/>
        <w:szCs w:val="16"/>
      </w:rPr>
      <w:t>-----------------------------------------------------------------------------------------------------------------------------------------------------------------------------------------------------</w:t>
    </w:r>
  </w:p>
  <w:p w:rsidR="00C4539A" w:rsidRDefault="00C4539A">
    <w:pPr>
      <w:ind w:right="288"/>
      <w:jc w:val="center"/>
      <w:rPr>
        <w:rFonts w:ascii="Cambria" w:hAnsi="Cambria"/>
      </w:rPr>
    </w:pPr>
  </w:p>
  <w:p w:rsidR="00C4539A" w:rsidRDefault="00C4539A">
    <w:pPr>
      <w:ind w:right="288"/>
      <w:jc w:val="center"/>
      <w:rPr>
        <w:rFonts w:ascii="Cambria" w:hAnsi="Cambria"/>
      </w:rPr>
    </w:pPr>
  </w:p>
  <w:p w:rsidR="00C4539A" w:rsidRDefault="00C4539A">
    <w:pPr>
      <w:ind w:right="288"/>
      <w:jc w:val="center"/>
    </w:pPr>
    <w:r>
      <w:rPr>
        <w:szCs w:val="16"/>
      </w:rPr>
      <w:t xml:space="preserve">Write to us at: </w:t>
    </w:r>
    <w:hyperlink r:id="rId1">
      <w:r>
        <w:rPr>
          <w:rStyle w:val="InternetLink"/>
          <w:szCs w:val="16"/>
        </w:rPr>
        <w:t>contact@gtaxfile.com</w:t>
      </w:r>
    </w:hyperlink>
    <w:r>
      <w:rPr>
        <w:szCs w:val="16"/>
      </w:rPr>
      <w:t xml:space="preserve"> or call us at (212)-920-4151, (305)-359-3078</w:t>
    </w:r>
    <w:r>
      <w:rPr>
        <w:noProof/>
      </w:rPr>
      <mc:AlternateContent>
        <mc:Choice Requires="wps">
          <w:drawing>
            <wp:anchor distT="0" distB="0" distL="114300" distR="114300" simplePos="0" relativeHeight="251656704"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4" name=""/>
              <wp:cNvGraphicFramePr/>
              <a:graphic xmlns:a="http://schemas.openxmlformats.org/drawingml/2006/main">
                <a:graphicData uri="http://schemas.microsoft.com/office/word/2010/wordprocessingShape">
                  <wps:wsp>
                    <wps:cNvSpPr txBox="1"/>
                    <wps:spPr>
                      <a:xfrm>
                        <a:off x="0" y="0"/>
                        <a:ext cx="91440" cy="114300"/>
                      </a:xfrm>
                      <a:prstGeom prst="rect">
                        <a:avLst/>
                      </a:prstGeom>
                    </wps:spPr>
                    <wps:txbx>
                      <w:txbxContent>
                        <w:p w:rsidR="00C4539A" w:rsidRDefault="00C4539A">
                          <w:pPr>
                            <w:pStyle w:val="FrameContents"/>
                            <w:spacing w:before="3"/>
                            <w:ind w:left="40"/>
                          </w:pPr>
                          <w:r>
                            <w:fldChar w:fldCharType="begin"/>
                          </w:r>
                          <w:r>
                            <w:instrText>PAGE</w:instrText>
                          </w:r>
                          <w:r>
                            <w:fldChar w:fldCharType="separate"/>
                          </w:r>
                          <w:r w:rsidR="00EC35D9">
                            <w:rPr>
                              <w:noProof/>
                            </w:rPr>
                            <w:t>3</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2.55pt;margin-top:777.4pt;width:7.2pt;height:9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" filled="f" stroked="f">
              <v:textbox inset="0,0,0,0">
                <w:txbxContent>
                  <w:p w:rsidR="00C4539A" w:rsidRDefault="00C4539A">
                    <w:pPr>
                      <w:pStyle w:val="FrameContents"/>
                      <w:spacing w:before="3"/>
                      <w:ind w:left="40"/>
                    </w:pPr>
                    <w:r>
                      <w:fldChar w:fldCharType="begin"/>
                    </w:r>
                    <w:r>
                      <w:instrText>PAGE</w:instrText>
                    </w:r>
                    <w:r>
                      <w:fldChar w:fldCharType="separate"/>
                    </w:r>
                    <w:r w:rsidR="00EC35D9">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9A" w:rsidRDefault="00C4539A">
      <w:r>
        <w:separator/>
      </w:r>
    </w:p>
  </w:footnote>
  <w:footnote w:type="continuationSeparator" w:id="0">
    <w:p w:rsidR="00C4539A" w:rsidRDefault="00C4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9A" w:rsidRDefault="00C4539A">
    <w:pPr>
      <w:pStyle w:val="Header"/>
    </w:pPr>
  </w:p>
  <w:p w:rsidR="00C4539A" w:rsidRDefault="00C4539A">
    <w:pPr>
      <w:pStyle w:val="Header"/>
    </w:pPr>
  </w:p>
  <w:p w:rsidR="00C4539A" w:rsidRDefault="00C4539A">
    <w:pPr>
      <w:pStyle w:val="Header"/>
    </w:pPr>
    <w:r>
      <w:pict>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743297377" o:spid="_x0000_s2049" type="#shapetype_136" style="position:absolute;margin-left:0;margin-top:0;width:657pt;height:134.25pt;rotation:315;z-index:251658752;mso-position-horizontal:center;mso-position-vertical:center;mso-position-vertical-relative:margin" fillcolor="#fbd4b4" stroked="f" strokecolor="#3465a4">
          <v:fill opacity=".5" color2="#042b4b" o:detectmouseclick="t" type="solid"/>
          <v:stroke joinstyle="round" endcap="flat"/>
          <v:path textpathok="t"/>
          <v:textpath on="t" style="font-family:&quot;Times New Roman&quot;" fitshape="t" string="GLOBAL TAXES LLC"/>
          <w10:wrap anchory="margin"/>
        </v:shape>
      </w:pict>
    </w:r>
    <w:r>
      <w:rPr>
        <w:noProof/>
      </w:rPr>
      <w:drawing>
        <wp:inline distT="0" distB="0" distL="19050" distR="0">
          <wp:extent cx="2028190" cy="518795"/>
          <wp:effectExtent l="0" t="0" r="0" b="0"/>
          <wp:docPr id="3"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pic:spPr>
              </pic:pic>
            </a:graphicData>
          </a:graphic>
        </wp:inline>
      </w:drawing>
    </w:r>
    <w:r>
      <w:tab/>
      <w:t xml:space="preserve">                      </w:t>
    </w:r>
    <w:r>
      <w:rPr>
        <w:rFonts w:ascii="Calibri" w:hAnsi="Calibri" w:cs="Calibri"/>
        <w:color w:val="002060"/>
        <w:sz w:val="40"/>
        <w:szCs w:val="40"/>
      </w:rPr>
      <w:t>GLOBAL TAXES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2pt;height:7.9pt" coordsize="" o:spt="100" o:bullet="t" adj="0,,0" path="" stroked="f">
        <v:stroke joinstyle="miter"/>
        <v:imagedata r:id="rId1" o:title=""/>
        <v:formulas/>
        <v:path o:connecttype="segments"/>
      </v:shape>
    </w:pict>
  </w:numPicBullet>
  <w:abstractNum w:abstractNumId="0" w15:restartNumberingAfterBreak="0">
    <w:nsid w:val="1C965AF3"/>
    <w:multiLevelType w:val="multilevel"/>
    <w:tmpl w:val="E6F2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CEA58EF"/>
    <w:multiLevelType w:val="multilevel"/>
    <w:tmpl w:val="33C44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101E75"/>
    <w:multiLevelType w:val="multilevel"/>
    <w:tmpl w:val="40DA4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1CA3"/>
    <w:rsid w:val="00C4539A"/>
    <w:rsid w:val="00CF1CA3"/>
    <w:rsid w:val="00EC35D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E743B2"/>
  <w15:docId w15:val="{29124DB4-574F-4040-B90E-0927E31E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left" w:pos="720"/>
      </w:tabs>
      <w:spacing w:before="240" w:after="60"/>
      <w:ind w:left="720" w:hanging="720"/>
      <w:outlineLvl w:val="0"/>
    </w:pPr>
    <w:rPr>
      <w:rFonts w:ascii="Cambria" w:hAnsi="Cambria"/>
      <w:b/>
      <w:bCs/>
      <w:sz w:val="32"/>
      <w:szCs w:val="32"/>
    </w:rPr>
  </w:style>
  <w:style w:type="paragraph" w:styleId="Heading2">
    <w:name w:val="heading 2"/>
    <w:basedOn w:val="Normal"/>
    <w:next w:val="Normal"/>
    <w:link w:val="Heading2Char"/>
    <w:uiPriority w:val="9"/>
    <w:semiHidden/>
    <w:unhideWhenUsed/>
    <w:qFormat/>
    <w:rsid w:val="001B3490"/>
    <w:pPr>
      <w:keepNext/>
      <w:tabs>
        <w:tab w:val="left"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1B3490"/>
    <w:rPr>
      <w:rFonts w:ascii="Cambria" w:eastAsia="Times New Roman" w:hAnsi="Cambria" w:cs="Times New Roman"/>
      <w:b/>
      <w:bCs/>
      <w:sz w:val="32"/>
      <w:szCs w:val="32"/>
    </w:rPr>
  </w:style>
  <w:style w:type="character" w:customStyle="1" w:styleId="Heading2Char">
    <w:name w:val="Heading 2 Char"/>
    <w:link w:val="Heading2"/>
    <w:uiPriority w:val="9"/>
    <w:semiHidden/>
    <w:qFormat/>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qFormat/>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qFormat/>
    <w:rsid w:val="001B3490"/>
    <w:rPr>
      <w:rFonts w:ascii="Calibri" w:eastAsia="Times New Roman" w:hAnsi="Calibri" w:cs="Times New Roman"/>
      <w:b/>
      <w:bCs/>
      <w:i/>
      <w:iCs/>
      <w:sz w:val="26"/>
      <w:szCs w:val="26"/>
    </w:rPr>
  </w:style>
  <w:style w:type="character" w:customStyle="1" w:styleId="Heading6Char">
    <w:name w:val="Heading 6 Char"/>
    <w:link w:val="Heading6"/>
    <w:qFormat/>
    <w:rsid w:val="001B3490"/>
    <w:rPr>
      <w:b/>
      <w:bCs/>
      <w:sz w:val="22"/>
      <w:szCs w:val="22"/>
    </w:rPr>
  </w:style>
  <w:style w:type="character" w:customStyle="1" w:styleId="Heading7Char">
    <w:name w:val="Heading 7 Char"/>
    <w:link w:val="Heading7"/>
    <w:uiPriority w:val="9"/>
    <w:semiHidden/>
    <w:qFormat/>
    <w:rsid w:val="001B3490"/>
    <w:rPr>
      <w:rFonts w:ascii="Calibri" w:eastAsia="Times New Roman" w:hAnsi="Calibri" w:cs="Times New Roman"/>
      <w:sz w:val="24"/>
      <w:szCs w:val="24"/>
    </w:rPr>
  </w:style>
  <w:style w:type="character" w:customStyle="1" w:styleId="Heading8Char">
    <w:name w:val="Heading 8 Char"/>
    <w:link w:val="Heading8"/>
    <w:uiPriority w:val="9"/>
    <w:semiHidden/>
    <w:qFormat/>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qFormat/>
    <w:rsid w:val="001B3490"/>
    <w:rPr>
      <w:rFonts w:ascii="Cambria" w:eastAsia="Times New Roman" w:hAnsi="Cambria" w:cs="Times New Roman"/>
      <w:sz w:val="22"/>
      <w:szCs w:val="22"/>
    </w:rPr>
  </w:style>
  <w:style w:type="character" w:customStyle="1" w:styleId="InternetLink">
    <w:name w:val="Internet Link"/>
    <w:uiPriority w:val="99"/>
    <w:unhideWhenUsed/>
    <w:rsid w:val="00357C45"/>
    <w:rPr>
      <w:color w:val="0000FF"/>
      <w:u w:val="single"/>
    </w:rPr>
  </w:style>
  <w:style w:type="character" w:customStyle="1" w:styleId="BalloonTextChar">
    <w:name w:val="Balloon Text Char"/>
    <w:link w:val="BalloonText"/>
    <w:uiPriority w:val="99"/>
    <w:semiHidden/>
    <w:qFormat/>
    <w:rsid w:val="00EC3BE3"/>
    <w:rPr>
      <w:rFonts w:ascii="Tahoma" w:hAnsi="Tahoma" w:cs="Tahoma"/>
      <w:sz w:val="16"/>
      <w:szCs w:val="16"/>
    </w:rPr>
  </w:style>
  <w:style w:type="character" w:customStyle="1" w:styleId="HeaderChar">
    <w:name w:val="Header Char"/>
    <w:basedOn w:val="DefaultParagraphFont"/>
    <w:link w:val="Header"/>
    <w:uiPriority w:val="99"/>
    <w:qFormat/>
    <w:rsid w:val="00B34E04"/>
  </w:style>
  <w:style w:type="character" w:customStyle="1" w:styleId="FooterChar">
    <w:name w:val="Footer Char"/>
    <w:basedOn w:val="DefaultParagraphFont"/>
    <w:link w:val="Footer"/>
    <w:uiPriority w:val="99"/>
    <w:qFormat/>
    <w:rsid w:val="00B34E04"/>
  </w:style>
  <w:style w:type="character" w:styleId="FollowedHyperlink">
    <w:name w:val="FollowedHyperlink"/>
    <w:basedOn w:val="DefaultParagraphFont"/>
    <w:uiPriority w:val="99"/>
    <w:semiHidden/>
    <w:unhideWhenUsed/>
    <w:qFormat/>
    <w:rsid w:val="00C22C37"/>
    <w:rPr>
      <w:color w:val="800080" w:themeColor="followedHyperlink"/>
      <w:u w:val="single"/>
    </w:rPr>
  </w:style>
  <w:style w:type="character" w:customStyle="1" w:styleId="DocumentMapChar">
    <w:name w:val="Document Map Char"/>
    <w:basedOn w:val="DefaultParagraphFont"/>
    <w:link w:val="DocumentMap"/>
    <w:uiPriority w:val="99"/>
    <w:semiHidden/>
    <w:qFormat/>
    <w:rsid w:val="00C82D37"/>
    <w:rPr>
      <w:rFonts w:ascii="Tahoma" w:hAnsi="Tahoma" w:cs="Tahoma"/>
      <w:sz w:val="16"/>
      <w:szCs w:val="16"/>
    </w:rPr>
  </w:style>
  <w:style w:type="character" w:customStyle="1" w:styleId="ListLabel1">
    <w:name w:val="ListLabel 1"/>
    <w:qFormat/>
    <w:rPr>
      <w:b/>
      <w:color w:val="00B050"/>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FF0000"/>
      <w:sz w:val="3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w w:val="82"/>
    </w:rPr>
  </w:style>
  <w:style w:type="character" w:customStyle="1" w:styleId="ListLabel22">
    <w:name w:val="ListLabel 22"/>
    <w:qFormat/>
    <w:rPr>
      <w:w w:val="82"/>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C3BE3"/>
    <w:rPr>
      <w:rFonts w:ascii="Tahoma" w:hAnsi="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paragraph" w:styleId="Footer">
    <w:name w:val="footer"/>
    <w:basedOn w:val="Normal"/>
    <w:link w:val="FooterChar"/>
    <w:uiPriority w:val="99"/>
    <w:unhideWhenUsed/>
    <w:rsid w:val="00B34E04"/>
    <w:pPr>
      <w:tabs>
        <w:tab w:val="center" w:pos="4680"/>
        <w:tab w:val="right" w:pos="9360"/>
      </w:tabs>
    </w:pPr>
  </w:style>
  <w:style w:type="paragraph" w:styleId="NoSpacing">
    <w:name w:val="No Spacing"/>
    <w:uiPriority w:val="1"/>
    <w:qFormat/>
    <w:rsid w:val="007658AE"/>
  </w:style>
  <w:style w:type="paragraph" w:styleId="DocumentMap">
    <w:name w:val="Document Map"/>
    <w:basedOn w:val="Normal"/>
    <w:link w:val="DocumentMapChar"/>
    <w:uiPriority w:val="99"/>
    <w:semiHidden/>
    <w:unhideWhenUsed/>
    <w:qFormat/>
    <w:rsid w:val="00C82D37"/>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357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522F-B780-4B93-BA16-96460729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10</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dc:creator>
  <dc:description/>
  <cp:lastModifiedBy>sujan</cp:lastModifiedBy>
  <cp:revision>15</cp:revision>
  <cp:lastPrinted>2017-11-30T17:51:00Z</cp:lastPrinted>
  <dcterms:created xsi:type="dcterms:W3CDTF">2017-01-28T20:34:00Z</dcterms:created>
  <dcterms:modified xsi:type="dcterms:W3CDTF">2019-02-04T18:32:00Z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