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3"/>
        <w:gridCol w:w="2176"/>
        <w:gridCol w:w="1499"/>
        <w:gridCol w:w="1669"/>
        <w:gridCol w:w="1417"/>
        <w:gridCol w:w="151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Abdul</w:t>
            </w:r>
          </w:p>
        </w:tc>
        <w:tc>
          <w:tcPr>
            <w:tcW w:w="153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Amreena</w:t>
            </w:r>
            <w:proofErr w:type="spellEnd"/>
          </w:p>
        </w:tc>
        <w:tc>
          <w:tcPr>
            <w:tcW w:w="171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Mohammed Ali</w:t>
            </w:r>
          </w:p>
        </w:tc>
        <w:tc>
          <w:tcPr>
            <w:tcW w:w="144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Mudabbir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Mannan</w:t>
            </w:r>
            <w:proofErr w:type="spellEnd"/>
          </w:p>
        </w:tc>
        <w:tc>
          <w:tcPr>
            <w:tcW w:w="153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Banu</w:t>
            </w:r>
            <w:proofErr w:type="spellEnd"/>
          </w:p>
        </w:tc>
        <w:tc>
          <w:tcPr>
            <w:tcW w:w="171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Mubashir</w:t>
            </w:r>
            <w:proofErr w:type="spellEnd"/>
          </w:p>
        </w:tc>
        <w:tc>
          <w:tcPr>
            <w:tcW w:w="144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Mohammed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Kalavai Basheer Ahmed</w:t>
            </w:r>
          </w:p>
        </w:tc>
        <w:tc>
          <w:tcPr>
            <w:tcW w:w="153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Vellore V</w:t>
            </w:r>
          </w:p>
        </w:tc>
        <w:tc>
          <w:tcPr>
            <w:tcW w:w="171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Mannan</w:t>
            </w:r>
            <w:proofErr w:type="spellEnd"/>
          </w:p>
        </w:tc>
        <w:tc>
          <w:tcPr>
            <w:tcW w:w="144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Mannan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488-77-3313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02/07/1975</w:t>
            </w:r>
          </w:p>
        </w:tc>
        <w:tc>
          <w:tcPr>
            <w:tcW w:w="153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11/19/1986</w:t>
            </w:r>
          </w:p>
        </w:tc>
        <w:tc>
          <w:tcPr>
            <w:tcW w:w="171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05/11/2011</w:t>
            </w:r>
          </w:p>
        </w:tc>
        <w:tc>
          <w:tcPr>
            <w:tcW w:w="1440" w:type="dxa"/>
          </w:tcPr>
          <w:p w:rsidR="00ED0124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01/20/2014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327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Lead Engineer</w:t>
            </w:r>
          </w:p>
        </w:tc>
        <w:tc>
          <w:tcPr>
            <w:tcW w:w="1530" w:type="dxa"/>
          </w:tcPr>
          <w:p w:rsidR="007B4551" w:rsidRPr="00C03D07" w:rsidRDefault="007327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---</w:t>
            </w:r>
          </w:p>
        </w:tc>
        <w:tc>
          <w:tcPr>
            <w:tcW w:w="1710" w:type="dxa"/>
          </w:tcPr>
          <w:p w:rsidR="007B4551" w:rsidRPr="00C03D07" w:rsidRDefault="007327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---</w:t>
            </w:r>
          </w:p>
        </w:tc>
        <w:tc>
          <w:tcPr>
            <w:tcW w:w="1440" w:type="dxa"/>
          </w:tcPr>
          <w:p w:rsidR="007B4551" w:rsidRPr="00C03D07" w:rsidRDefault="0073279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11111, Grant Road,</w:t>
            </w:r>
          </w:p>
          <w:p w:rsidR="0073279D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Apt#1235</w:t>
            </w:r>
          </w:p>
          <w:p w:rsidR="007B4551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Cypress, TX, 77429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3279D" w:rsidRDefault="0073279D" w:rsidP="007327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11111, Grant Road,</w:t>
            </w:r>
          </w:p>
          <w:p w:rsidR="0073279D" w:rsidRPr="00C03D07" w:rsidRDefault="0073279D" w:rsidP="007327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Apt#1235</w:t>
            </w:r>
          </w:p>
          <w:p w:rsidR="0073279D" w:rsidRPr="00C03D07" w:rsidRDefault="0073279D" w:rsidP="007327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Cypress, TX, 77429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3279D" w:rsidRDefault="0073279D" w:rsidP="007327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11111, Grant Road,</w:t>
            </w:r>
          </w:p>
          <w:p w:rsidR="0073279D" w:rsidRPr="00C03D07" w:rsidRDefault="0073279D" w:rsidP="007327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Apt#1235</w:t>
            </w:r>
          </w:p>
          <w:p w:rsidR="0073279D" w:rsidRPr="00C03D07" w:rsidRDefault="0073279D" w:rsidP="007327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Cypress, TX, 77429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279D" w:rsidRDefault="0073279D" w:rsidP="007327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11111, Grant Road,</w:t>
            </w:r>
          </w:p>
          <w:p w:rsidR="0073279D" w:rsidRPr="00C03D07" w:rsidRDefault="0073279D" w:rsidP="007327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Apt#1235</w:t>
            </w:r>
          </w:p>
          <w:p w:rsidR="0073279D" w:rsidRPr="00C03D07" w:rsidRDefault="0073279D" w:rsidP="0073279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Cypress, TX, 77429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346-773-9852</w:t>
            </w:r>
          </w:p>
        </w:tc>
        <w:tc>
          <w:tcPr>
            <w:tcW w:w="1530" w:type="dxa"/>
          </w:tcPr>
          <w:p w:rsidR="007B4551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346-773-9852</w:t>
            </w:r>
          </w:p>
        </w:tc>
        <w:tc>
          <w:tcPr>
            <w:tcW w:w="1710" w:type="dxa"/>
          </w:tcPr>
          <w:p w:rsidR="007B4551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346-773-9852</w:t>
            </w:r>
          </w:p>
        </w:tc>
        <w:tc>
          <w:tcPr>
            <w:tcW w:w="1440" w:type="dxa"/>
          </w:tcPr>
          <w:p w:rsidR="007B4551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346-773-9852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3279D">
        <w:trPr>
          <w:trHeight w:val="233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3279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Mannan_kb@yahoo.co.uk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B2E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05/31/2017</w:t>
            </w:r>
          </w:p>
        </w:tc>
        <w:tc>
          <w:tcPr>
            <w:tcW w:w="1530" w:type="dxa"/>
          </w:tcPr>
          <w:p w:rsidR="007B4551" w:rsidRPr="00C03D07" w:rsidRDefault="00BB2E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05/31/2017</w:t>
            </w:r>
          </w:p>
        </w:tc>
        <w:tc>
          <w:tcPr>
            <w:tcW w:w="1710" w:type="dxa"/>
          </w:tcPr>
          <w:p w:rsidR="007B4551" w:rsidRPr="00C03D07" w:rsidRDefault="00BB2E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05/31/2017</w:t>
            </w:r>
          </w:p>
        </w:tc>
        <w:tc>
          <w:tcPr>
            <w:tcW w:w="1440" w:type="dxa"/>
          </w:tcPr>
          <w:p w:rsidR="007B4551" w:rsidRPr="00C03D07" w:rsidRDefault="00BB2E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05/31/2017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B2E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B2E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B2E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B2E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and 1day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B2E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07EF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Credit Union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7EFD" w:rsidRDefault="00E74BF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10" w:history="1">
              <w:r w:rsidR="00C07EFD" w:rsidRPr="00C07EFD">
                <w:rPr>
                  <w:rStyle w:val="Hyperlink"/>
                  <w:rFonts w:ascii="Arial" w:hAnsi="Arial" w:cs="Arial"/>
                  <w:color w:val="auto"/>
                  <w:bdr w:val="none" w:sz="0" w:space="0" w:color="auto" w:frame="1"/>
                </w:rPr>
                <w:t>211391825</w:t>
              </w:r>
            </w:hyperlink>
            <w:r w:rsidR="00C07EFD" w:rsidRPr="00C07E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C07EF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7EFD">
              <w:rPr>
                <w:rFonts w:ascii="Calibri" w:hAnsi="Calibri" w:cs="Calibri"/>
                <w:sz w:val="24"/>
                <w:szCs w:val="24"/>
              </w:rPr>
              <w:t>5944792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07EF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07EF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Mannan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Kalavai Basheer Ahmed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07EFD" w:rsidRPr="00C03D07" w:rsidTr="001D05D6">
        <w:trPr>
          <w:trHeight w:val="622"/>
        </w:trPr>
        <w:tc>
          <w:tcPr>
            <w:tcW w:w="918" w:type="dxa"/>
          </w:tcPr>
          <w:p w:rsidR="00C07EFD" w:rsidRPr="00C03D07" w:rsidRDefault="00C07EFD" w:rsidP="00C07EF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05/31/2017</w:t>
            </w:r>
          </w:p>
        </w:tc>
        <w:tc>
          <w:tcPr>
            <w:tcW w:w="171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07EFD" w:rsidRPr="00C03D07" w:rsidRDefault="00C07EFD" w:rsidP="00C07EF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05/31/2017</w:t>
            </w:r>
          </w:p>
        </w:tc>
        <w:tc>
          <w:tcPr>
            <w:tcW w:w="198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07EFD" w:rsidRPr="00C03D07" w:rsidTr="001D05D6">
        <w:trPr>
          <w:trHeight w:val="592"/>
        </w:trPr>
        <w:tc>
          <w:tcPr>
            <w:tcW w:w="918" w:type="dxa"/>
          </w:tcPr>
          <w:p w:rsidR="00C07EFD" w:rsidRPr="00C03D07" w:rsidRDefault="00C07EFD" w:rsidP="00C07EF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07EFD" w:rsidRPr="00C03D07" w:rsidRDefault="00C07EFD" w:rsidP="00C07EF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7EFD" w:rsidRPr="00C03D07" w:rsidTr="001D05D6">
        <w:trPr>
          <w:trHeight w:val="592"/>
        </w:trPr>
        <w:tc>
          <w:tcPr>
            <w:tcW w:w="918" w:type="dxa"/>
          </w:tcPr>
          <w:p w:rsidR="00C07EFD" w:rsidRPr="00C03D07" w:rsidRDefault="00C07EFD" w:rsidP="00C07EF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07EFD" w:rsidRPr="00C03D07" w:rsidRDefault="00C07EFD" w:rsidP="00C07EF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07EFD" w:rsidRPr="00C03D07" w:rsidRDefault="00C07EFD" w:rsidP="00C07E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7EFD" w:rsidRPr="00C03D07" w:rsidTr="00797DEB">
        <w:trPr>
          <w:trHeight w:val="299"/>
        </w:trPr>
        <w:tc>
          <w:tcPr>
            <w:tcW w:w="10728" w:type="dxa"/>
            <w:gridSpan w:val="8"/>
          </w:tcPr>
          <w:p w:rsidR="00C07EFD" w:rsidRPr="00C03D07" w:rsidRDefault="00C07EFD" w:rsidP="00C07EF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07EF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Technologies</w:t>
            </w:r>
          </w:p>
        </w:tc>
        <w:tc>
          <w:tcPr>
            <w:tcW w:w="1546" w:type="dxa"/>
          </w:tcPr>
          <w:p w:rsidR="00685178" w:rsidRPr="00C03D07" w:rsidRDefault="00C07EF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Engineer</w:t>
            </w:r>
          </w:p>
        </w:tc>
        <w:tc>
          <w:tcPr>
            <w:tcW w:w="1648" w:type="dxa"/>
          </w:tcPr>
          <w:p w:rsidR="00685178" w:rsidRPr="00C03D07" w:rsidRDefault="00C07EF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C07EF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C07EF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D79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Halliburton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D79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Houston, TX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D79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D79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D79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D79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D79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D79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D79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D793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D793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D793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D19D4" w:rsidP="008D19D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 EX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D19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D19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D19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8D19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8D19D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  <w:r w:rsidR="008D19D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?</w:t>
            </w:r>
          </w:p>
          <w:p w:rsidR="00D57F7C" w:rsidRPr="005A2CD3" w:rsidRDefault="00D57F7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D793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D793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FB" w:rsidRDefault="00E74BFB" w:rsidP="00E2132C">
      <w:r>
        <w:separator/>
      </w:r>
    </w:p>
  </w:endnote>
  <w:endnote w:type="continuationSeparator" w:id="0">
    <w:p w:rsidR="00E74BFB" w:rsidRDefault="00E74BF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39" w:rsidRDefault="001D793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D7939" w:rsidRDefault="001D793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D7939" w:rsidRPr="00A000E0" w:rsidRDefault="001D793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D7939" w:rsidRDefault="001D7939" w:rsidP="00B23708">
    <w:pPr>
      <w:ind w:right="288"/>
      <w:jc w:val="center"/>
      <w:rPr>
        <w:rFonts w:ascii="Cambria" w:hAnsi="Cambria"/>
      </w:rPr>
    </w:pPr>
  </w:p>
  <w:p w:rsidR="001D7939" w:rsidRDefault="001D7939" w:rsidP="00B23708">
    <w:pPr>
      <w:ind w:right="288"/>
      <w:jc w:val="center"/>
      <w:rPr>
        <w:rFonts w:ascii="Cambria" w:hAnsi="Cambria"/>
      </w:rPr>
    </w:pPr>
  </w:p>
  <w:p w:rsidR="001D7939" w:rsidRPr="002B2F01" w:rsidRDefault="00E74BF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D7939" w:rsidRDefault="001D793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57F7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D7939">
      <w:rPr>
        <w:szCs w:val="16"/>
      </w:rPr>
      <w:t xml:space="preserve">Write to us at: </w:t>
    </w:r>
    <w:hyperlink r:id="rId1" w:history="1">
      <w:r w:rsidR="001D7939" w:rsidRPr="000A098A">
        <w:rPr>
          <w:rStyle w:val="Hyperlink"/>
          <w:szCs w:val="16"/>
        </w:rPr>
        <w:t>contact@gtaxfile.com</w:t>
      </w:r>
    </w:hyperlink>
    <w:r w:rsidR="001D7939">
      <w:rPr>
        <w:szCs w:val="16"/>
      </w:rPr>
      <w:t xml:space="preserve"> </w:t>
    </w:r>
    <w:r w:rsidR="001D7939" w:rsidRPr="002B2F01">
      <w:rPr>
        <w:szCs w:val="16"/>
      </w:rPr>
      <w:t xml:space="preserve">or call us at </w:t>
    </w:r>
    <w:r w:rsidR="001D793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FB" w:rsidRDefault="00E74BFB" w:rsidP="00E2132C">
      <w:r>
        <w:separator/>
      </w:r>
    </w:p>
  </w:footnote>
  <w:footnote w:type="continuationSeparator" w:id="0">
    <w:p w:rsidR="00E74BFB" w:rsidRDefault="00E74BF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39" w:rsidRDefault="001D7939">
    <w:pPr>
      <w:pStyle w:val="Header"/>
    </w:pPr>
  </w:p>
  <w:p w:rsidR="001D7939" w:rsidRDefault="001D7939">
    <w:pPr>
      <w:pStyle w:val="Header"/>
    </w:pPr>
  </w:p>
  <w:p w:rsidR="001D7939" w:rsidRDefault="00E74BF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1D7939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7939">
      <w:tab/>
      <w:t xml:space="preserve">                      </w:t>
    </w:r>
    <w:r w:rsidR="001D7939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7939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279D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19D4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6AA9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2EFD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07EFD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57F7C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4BFB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A63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cu.org/infodesk/routing-numbe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3A5F-5DD1-4FF2-834B-96E5B230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259</TotalTime>
  <Pages>10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Erle P. Halliburton</cp:lastModifiedBy>
  <cp:revision>19</cp:revision>
  <cp:lastPrinted>2017-11-30T17:51:00Z</cp:lastPrinted>
  <dcterms:created xsi:type="dcterms:W3CDTF">2017-01-28T20:34:00Z</dcterms:created>
  <dcterms:modified xsi:type="dcterms:W3CDTF">2018-01-29T16:59:00Z</dcterms:modified>
</cp:coreProperties>
</file>