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 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Vellore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776495904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07/19/199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026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9619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elgin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moor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602650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28278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7048077456v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026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Vgopi10@gmail.com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026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026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053000196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23703425991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Gopi Krishna vellore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govind</w:t>
            </w:r>
            <w:proofErr w:type="spellEnd"/>
          </w:p>
        </w:tc>
      </w:tr>
      <w:tr w:rsidR="00602650" w:rsidRPr="00C03D07" w:rsidTr="00693BFE">
        <w:trPr>
          <w:trHeight w:val="340"/>
        </w:trPr>
        <w:tc>
          <w:tcPr>
            <w:tcW w:w="2412" w:type="dxa"/>
          </w:tcPr>
          <w:p w:rsidR="00602650" w:rsidRPr="00C03D07" w:rsidRDefault="0060265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602650" w:rsidRDefault="0060265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026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C82D37" w:rsidRPr="00C03D07" w:rsidRDefault="006026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710" w:type="dxa"/>
          </w:tcPr>
          <w:p w:rsidR="00C82D37" w:rsidRPr="00C03D07" w:rsidRDefault="0060265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Randstad technologies</w:t>
            </w:r>
          </w:p>
        </w:tc>
        <w:tc>
          <w:tcPr>
            <w:tcW w:w="1546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Application Developer</w:t>
            </w:r>
          </w:p>
        </w:tc>
        <w:tc>
          <w:tcPr>
            <w:tcW w:w="1648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01/23/2017</w:t>
            </w:r>
          </w:p>
        </w:tc>
        <w:tc>
          <w:tcPr>
            <w:tcW w:w="1441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02/28/2018</w:t>
            </w:r>
          </w:p>
        </w:tc>
        <w:tc>
          <w:tcPr>
            <w:tcW w:w="814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60265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Mercedez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C300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6026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04/06/2017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7E" w:rsidRDefault="00F0017E" w:rsidP="00E2132C">
      <w:r>
        <w:separator/>
      </w:r>
    </w:p>
  </w:endnote>
  <w:endnote w:type="continuationSeparator" w:id="0">
    <w:p w:rsidR="00F0017E" w:rsidRDefault="00F0017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F0017E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0265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7E" w:rsidRDefault="00F0017E" w:rsidP="00E2132C">
      <w:r>
        <w:separator/>
      </w:r>
    </w:p>
  </w:footnote>
  <w:footnote w:type="continuationSeparator" w:id="0">
    <w:p w:rsidR="00F0017E" w:rsidRDefault="00F0017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F0017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2650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017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A21DDA9"/>
  <w15:docId w15:val="{EB3319B8-BEEA-4D20-A936-CA824454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4932-A510-44A2-9099-6036E109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241</TotalTime>
  <Pages>10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gopi vellore</cp:lastModifiedBy>
  <cp:revision>15</cp:revision>
  <cp:lastPrinted>2017-11-30T17:51:00Z</cp:lastPrinted>
  <dcterms:created xsi:type="dcterms:W3CDTF">2017-01-28T20:34:00Z</dcterms:created>
  <dcterms:modified xsi:type="dcterms:W3CDTF">2018-03-06T23:39:00Z</dcterms:modified>
</cp:coreProperties>
</file>