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1</w:t>
      </w:r>
      <w:r w:rsidR="007763E2">
        <w:rPr>
          <w:rFonts w:ascii="Calibri" w:hAnsi="Calibri" w:cs="Calibri"/>
          <w:b/>
          <w:color w:val="943634"/>
          <w:sz w:val="40"/>
          <w:szCs w:val="40"/>
          <w:u w:val="single"/>
        </w:rPr>
        <w:t>8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E56B45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</w:t>
        </w:r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@gtaxfile.com</w:t>
        </w:r>
      </w:hyperlink>
      <w:r w:rsidR="007936D7"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TY201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8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 Etc…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366"/>
        <w:gridCol w:w="2346"/>
        <w:gridCol w:w="2105"/>
        <w:gridCol w:w="1398"/>
        <w:gridCol w:w="1260"/>
        <w:gridCol w:w="1315"/>
      </w:tblGrid>
      <w:tr w:rsidR="009376FC" w:rsidRPr="00C03D07" w:rsidTr="009376FC">
        <w:tc>
          <w:tcPr>
            <w:tcW w:w="2749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37" w:type="dxa"/>
          </w:tcPr>
          <w:p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03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66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16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17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9376FC" w:rsidRPr="00C03D07" w:rsidTr="009376FC">
        <w:tc>
          <w:tcPr>
            <w:tcW w:w="2749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37" w:type="dxa"/>
          </w:tcPr>
          <w:p w:rsidR="00ED0124" w:rsidRPr="00C03D07" w:rsidRDefault="009376F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Kevin</w:t>
            </w:r>
          </w:p>
        </w:tc>
        <w:tc>
          <w:tcPr>
            <w:tcW w:w="1503" w:type="dxa"/>
          </w:tcPr>
          <w:p w:rsidR="00ED0124" w:rsidRPr="00C03D07" w:rsidRDefault="009376F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Krina</w:t>
            </w:r>
          </w:p>
        </w:tc>
        <w:tc>
          <w:tcPr>
            <w:tcW w:w="166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16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17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376FC" w:rsidRPr="00C03D07" w:rsidTr="009376FC">
        <w:tc>
          <w:tcPr>
            <w:tcW w:w="2749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37" w:type="dxa"/>
          </w:tcPr>
          <w:p w:rsidR="00ED0124" w:rsidRPr="00C03D07" w:rsidRDefault="009376F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Vipul</w:t>
            </w:r>
          </w:p>
        </w:tc>
        <w:tc>
          <w:tcPr>
            <w:tcW w:w="1503" w:type="dxa"/>
          </w:tcPr>
          <w:p w:rsidR="00ED0124" w:rsidRPr="00C03D07" w:rsidRDefault="009376F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Kevin</w:t>
            </w:r>
          </w:p>
        </w:tc>
        <w:tc>
          <w:tcPr>
            <w:tcW w:w="166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16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17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376FC" w:rsidRPr="00C03D07" w:rsidTr="009376FC">
        <w:tc>
          <w:tcPr>
            <w:tcW w:w="2749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37" w:type="dxa"/>
          </w:tcPr>
          <w:p w:rsidR="00ED0124" w:rsidRPr="00C03D07" w:rsidRDefault="009376F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Sanghvi</w:t>
            </w:r>
          </w:p>
        </w:tc>
        <w:tc>
          <w:tcPr>
            <w:tcW w:w="1503" w:type="dxa"/>
          </w:tcPr>
          <w:p w:rsidR="00ED0124" w:rsidRPr="00C03D07" w:rsidRDefault="009376F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Sanghvi</w:t>
            </w:r>
          </w:p>
        </w:tc>
        <w:tc>
          <w:tcPr>
            <w:tcW w:w="1668" w:type="dxa"/>
          </w:tcPr>
          <w:p w:rsidR="00ED0124" w:rsidRPr="00C03D07" w:rsidRDefault="00ED0124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16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17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376FC" w:rsidRPr="00C03D07" w:rsidTr="009376FC">
        <w:tc>
          <w:tcPr>
            <w:tcW w:w="2749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37" w:type="dxa"/>
          </w:tcPr>
          <w:p w:rsidR="00ED0124" w:rsidRPr="00C03D07" w:rsidRDefault="009376F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094-13-7990</w:t>
            </w:r>
          </w:p>
        </w:tc>
        <w:tc>
          <w:tcPr>
            <w:tcW w:w="1503" w:type="dxa"/>
          </w:tcPr>
          <w:p w:rsidR="00ED0124" w:rsidRPr="00C03D07" w:rsidRDefault="009376F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156DCF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Need to apply for ITIN</w:t>
            </w:r>
          </w:p>
        </w:tc>
        <w:tc>
          <w:tcPr>
            <w:tcW w:w="166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16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17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376FC" w:rsidRPr="00C03D07" w:rsidTr="009376FC">
        <w:tc>
          <w:tcPr>
            <w:tcW w:w="2749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37" w:type="dxa"/>
          </w:tcPr>
          <w:p w:rsidR="00ED0124" w:rsidRPr="00C03D07" w:rsidRDefault="009376F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10/02/1991</w:t>
            </w:r>
          </w:p>
        </w:tc>
        <w:tc>
          <w:tcPr>
            <w:tcW w:w="1503" w:type="dxa"/>
          </w:tcPr>
          <w:p w:rsidR="00ED0124" w:rsidRPr="00C03D07" w:rsidRDefault="009376F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02/16/1992</w:t>
            </w:r>
          </w:p>
        </w:tc>
        <w:tc>
          <w:tcPr>
            <w:tcW w:w="166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16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17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376FC" w:rsidRPr="00C03D07" w:rsidTr="009376FC">
        <w:tc>
          <w:tcPr>
            <w:tcW w:w="2749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37" w:type="dxa"/>
          </w:tcPr>
          <w:p w:rsidR="008A2139" w:rsidRPr="00C03D07" w:rsidRDefault="009376F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503" w:type="dxa"/>
          </w:tcPr>
          <w:p w:rsidR="008A2139" w:rsidRPr="00C03D07" w:rsidRDefault="009376F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66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16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17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376FC" w:rsidRPr="00C03D07" w:rsidTr="009376FC">
        <w:tc>
          <w:tcPr>
            <w:tcW w:w="2749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37" w:type="dxa"/>
          </w:tcPr>
          <w:p w:rsidR="007B4551" w:rsidRPr="00C03D07" w:rsidRDefault="009376F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Embedded Software Engineer</w:t>
            </w:r>
          </w:p>
        </w:tc>
        <w:tc>
          <w:tcPr>
            <w:tcW w:w="1503" w:type="dxa"/>
          </w:tcPr>
          <w:p w:rsidR="007B4551" w:rsidRPr="00C03D07" w:rsidRDefault="009376F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Home maker</w:t>
            </w:r>
          </w:p>
        </w:tc>
        <w:tc>
          <w:tcPr>
            <w:tcW w:w="166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16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17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376FC" w:rsidRPr="00C03D07" w:rsidTr="009376FC">
        <w:trPr>
          <w:trHeight w:val="1007"/>
        </w:trPr>
        <w:tc>
          <w:tcPr>
            <w:tcW w:w="2749" w:type="dxa"/>
          </w:tcPr>
          <w:p w:rsidR="009376FC" w:rsidRPr="00C03D07" w:rsidRDefault="009376FC" w:rsidP="009376FC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9376FC" w:rsidRPr="00C03D07" w:rsidRDefault="009376FC" w:rsidP="009376FC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37" w:type="dxa"/>
          </w:tcPr>
          <w:p w:rsidR="009376FC" w:rsidRPr="00C03D07" w:rsidRDefault="009376FC" w:rsidP="009376F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207 Regency Dr Apt 152, Bloomingdale, IL 60108</w:t>
            </w:r>
          </w:p>
        </w:tc>
        <w:tc>
          <w:tcPr>
            <w:tcW w:w="1503" w:type="dxa"/>
          </w:tcPr>
          <w:p w:rsidR="009376FC" w:rsidRPr="00C03D07" w:rsidRDefault="009376FC" w:rsidP="009376F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207 Regency Dr Apt 152, Bloomingdale, IL 60108</w:t>
            </w:r>
          </w:p>
        </w:tc>
        <w:tc>
          <w:tcPr>
            <w:tcW w:w="1668" w:type="dxa"/>
          </w:tcPr>
          <w:p w:rsidR="009376FC" w:rsidRPr="00C03D07" w:rsidRDefault="009376FC" w:rsidP="009376F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16" w:type="dxa"/>
          </w:tcPr>
          <w:p w:rsidR="009376FC" w:rsidRPr="00C03D07" w:rsidRDefault="009376FC" w:rsidP="009376F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17" w:type="dxa"/>
          </w:tcPr>
          <w:p w:rsidR="009376FC" w:rsidRPr="00C03D07" w:rsidRDefault="009376FC" w:rsidP="009376F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376FC" w:rsidRPr="00C03D07" w:rsidTr="009376FC">
        <w:tc>
          <w:tcPr>
            <w:tcW w:w="2749" w:type="dxa"/>
          </w:tcPr>
          <w:p w:rsidR="009376FC" w:rsidRPr="00C03D07" w:rsidRDefault="009376FC" w:rsidP="009376FC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37" w:type="dxa"/>
          </w:tcPr>
          <w:p w:rsidR="009376FC" w:rsidRPr="00C03D07" w:rsidRDefault="009376FC" w:rsidP="009376F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6173143365</w:t>
            </w:r>
          </w:p>
        </w:tc>
        <w:tc>
          <w:tcPr>
            <w:tcW w:w="1503" w:type="dxa"/>
          </w:tcPr>
          <w:p w:rsidR="009376FC" w:rsidRPr="00C03D07" w:rsidRDefault="009376FC" w:rsidP="009376F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8642027616</w:t>
            </w:r>
          </w:p>
        </w:tc>
        <w:tc>
          <w:tcPr>
            <w:tcW w:w="1668" w:type="dxa"/>
          </w:tcPr>
          <w:p w:rsidR="009376FC" w:rsidRPr="00C03D07" w:rsidRDefault="009376FC" w:rsidP="009376F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16" w:type="dxa"/>
          </w:tcPr>
          <w:p w:rsidR="009376FC" w:rsidRPr="00C03D07" w:rsidRDefault="009376FC" w:rsidP="009376F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17" w:type="dxa"/>
          </w:tcPr>
          <w:p w:rsidR="009376FC" w:rsidRPr="00C03D07" w:rsidRDefault="009376FC" w:rsidP="009376F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376FC" w:rsidRPr="00C03D07" w:rsidTr="009376FC">
        <w:tc>
          <w:tcPr>
            <w:tcW w:w="2749" w:type="dxa"/>
          </w:tcPr>
          <w:p w:rsidR="009376FC" w:rsidRPr="00C03D07" w:rsidRDefault="009376FC" w:rsidP="009376FC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37" w:type="dxa"/>
          </w:tcPr>
          <w:p w:rsidR="009376FC" w:rsidRPr="00C03D07" w:rsidRDefault="009376FC" w:rsidP="009376F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7076900210</w:t>
            </w:r>
          </w:p>
        </w:tc>
        <w:tc>
          <w:tcPr>
            <w:tcW w:w="1503" w:type="dxa"/>
          </w:tcPr>
          <w:p w:rsidR="009376FC" w:rsidRPr="00C03D07" w:rsidRDefault="009376FC" w:rsidP="009376F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68" w:type="dxa"/>
          </w:tcPr>
          <w:p w:rsidR="009376FC" w:rsidRPr="00C03D07" w:rsidRDefault="009376FC" w:rsidP="009376F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16" w:type="dxa"/>
          </w:tcPr>
          <w:p w:rsidR="009376FC" w:rsidRPr="00C03D07" w:rsidRDefault="009376FC" w:rsidP="009376F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17" w:type="dxa"/>
          </w:tcPr>
          <w:p w:rsidR="009376FC" w:rsidRPr="00C03D07" w:rsidRDefault="009376FC" w:rsidP="009376F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376FC" w:rsidRPr="00C03D07" w:rsidTr="009376FC">
        <w:tc>
          <w:tcPr>
            <w:tcW w:w="2749" w:type="dxa"/>
          </w:tcPr>
          <w:p w:rsidR="009376FC" w:rsidRPr="00C03D07" w:rsidRDefault="009376FC" w:rsidP="009376FC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37" w:type="dxa"/>
          </w:tcPr>
          <w:p w:rsidR="009376FC" w:rsidRPr="00C03D07" w:rsidRDefault="009376FC" w:rsidP="009376F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03" w:type="dxa"/>
          </w:tcPr>
          <w:p w:rsidR="009376FC" w:rsidRPr="00C03D07" w:rsidRDefault="009376FC" w:rsidP="009376F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68" w:type="dxa"/>
          </w:tcPr>
          <w:p w:rsidR="009376FC" w:rsidRPr="00C03D07" w:rsidRDefault="009376FC" w:rsidP="009376F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16" w:type="dxa"/>
          </w:tcPr>
          <w:p w:rsidR="009376FC" w:rsidRPr="00C03D07" w:rsidRDefault="009376FC" w:rsidP="009376F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17" w:type="dxa"/>
          </w:tcPr>
          <w:p w:rsidR="009376FC" w:rsidRPr="00C03D07" w:rsidRDefault="009376FC" w:rsidP="009376F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376FC" w:rsidRPr="00C03D07" w:rsidTr="009376FC">
        <w:tc>
          <w:tcPr>
            <w:tcW w:w="2749" w:type="dxa"/>
          </w:tcPr>
          <w:p w:rsidR="009376FC" w:rsidRPr="00C03D07" w:rsidRDefault="009376FC" w:rsidP="009376FC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37" w:type="dxa"/>
          </w:tcPr>
          <w:p w:rsidR="009376FC" w:rsidRPr="00C03D07" w:rsidRDefault="009376FC" w:rsidP="009376F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kevinsanghvi96@gmail.com</w:t>
            </w:r>
          </w:p>
        </w:tc>
        <w:tc>
          <w:tcPr>
            <w:tcW w:w="1503" w:type="dxa"/>
          </w:tcPr>
          <w:p w:rsidR="009376FC" w:rsidRPr="00C03D07" w:rsidRDefault="009376FC" w:rsidP="009376F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krinashah16@gmail.com</w:t>
            </w:r>
          </w:p>
        </w:tc>
        <w:tc>
          <w:tcPr>
            <w:tcW w:w="1668" w:type="dxa"/>
          </w:tcPr>
          <w:p w:rsidR="009376FC" w:rsidRPr="00C03D07" w:rsidRDefault="009376FC" w:rsidP="009376F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16" w:type="dxa"/>
          </w:tcPr>
          <w:p w:rsidR="009376FC" w:rsidRPr="00C03D07" w:rsidRDefault="009376FC" w:rsidP="009376F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17" w:type="dxa"/>
          </w:tcPr>
          <w:p w:rsidR="009376FC" w:rsidRPr="00C03D07" w:rsidRDefault="009376FC" w:rsidP="009376F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376FC" w:rsidRPr="00C03D07" w:rsidTr="009376FC">
        <w:tc>
          <w:tcPr>
            <w:tcW w:w="2749" w:type="dxa"/>
          </w:tcPr>
          <w:p w:rsidR="009376FC" w:rsidRPr="00C03D07" w:rsidRDefault="009376FC" w:rsidP="009376FC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37" w:type="dxa"/>
          </w:tcPr>
          <w:p w:rsidR="009376FC" w:rsidRPr="00C03D07" w:rsidRDefault="00156DCF" w:rsidP="009376F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08/14/2013</w:t>
            </w:r>
          </w:p>
        </w:tc>
        <w:tc>
          <w:tcPr>
            <w:tcW w:w="1503" w:type="dxa"/>
          </w:tcPr>
          <w:p w:rsidR="009376FC" w:rsidRPr="00C03D07" w:rsidRDefault="00845FC4" w:rsidP="009376F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06/02/2018</w:t>
            </w:r>
          </w:p>
        </w:tc>
        <w:tc>
          <w:tcPr>
            <w:tcW w:w="1668" w:type="dxa"/>
          </w:tcPr>
          <w:p w:rsidR="009376FC" w:rsidRPr="00C03D07" w:rsidRDefault="009376FC" w:rsidP="009376F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16" w:type="dxa"/>
          </w:tcPr>
          <w:p w:rsidR="009376FC" w:rsidRPr="00C03D07" w:rsidRDefault="009376FC" w:rsidP="009376F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17" w:type="dxa"/>
          </w:tcPr>
          <w:p w:rsidR="009376FC" w:rsidRPr="00C03D07" w:rsidRDefault="009376FC" w:rsidP="009376F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376FC" w:rsidRPr="00C03D07" w:rsidTr="009376FC">
        <w:tc>
          <w:tcPr>
            <w:tcW w:w="2749" w:type="dxa"/>
          </w:tcPr>
          <w:p w:rsidR="009376FC" w:rsidRPr="00C03D07" w:rsidRDefault="009376FC" w:rsidP="009376FC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937" w:type="dxa"/>
          </w:tcPr>
          <w:p w:rsidR="009376FC" w:rsidRPr="00C03D07" w:rsidRDefault="00845FC4" w:rsidP="009376F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H-1B</w:t>
            </w:r>
          </w:p>
        </w:tc>
        <w:tc>
          <w:tcPr>
            <w:tcW w:w="1503" w:type="dxa"/>
          </w:tcPr>
          <w:p w:rsidR="009376FC" w:rsidRPr="00C03D07" w:rsidRDefault="00845FC4" w:rsidP="009376F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H-4</w:t>
            </w:r>
          </w:p>
        </w:tc>
        <w:tc>
          <w:tcPr>
            <w:tcW w:w="1668" w:type="dxa"/>
          </w:tcPr>
          <w:p w:rsidR="009376FC" w:rsidRPr="00C03D07" w:rsidRDefault="009376FC" w:rsidP="009376F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16" w:type="dxa"/>
          </w:tcPr>
          <w:p w:rsidR="009376FC" w:rsidRPr="00C03D07" w:rsidRDefault="009376FC" w:rsidP="009376F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17" w:type="dxa"/>
          </w:tcPr>
          <w:p w:rsidR="009376FC" w:rsidRPr="00C03D07" w:rsidRDefault="009376FC" w:rsidP="009376F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376FC" w:rsidRPr="00C03D07" w:rsidTr="009376FC">
        <w:tc>
          <w:tcPr>
            <w:tcW w:w="2749" w:type="dxa"/>
          </w:tcPr>
          <w:p w:rsidR="009376FC" w:rsidRPr="00C03D07" w:rsidRDefault="009376FC" w:rsidP="009376FC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Any change in visa status during the year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2018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37" w:type="dxa"/>
          </w:tcPr>
          <w:p w:rsidR="009376FC" w:rsidRPr="00C03D07" w:rsidRDefault="00845FC4" w:rsidP="009376F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N/A</w:t>
            </w:r>
          </w:p>
        </w:tc>
        <w:tc>
          <w:tcPr>
            <w:tcW w:w="1503" w:type="dxa"/>
          </w:tcPr>
          <w:p w:rsidR="009376FC" w:rsidRPr="00C03D07" w:rsidRDefault="00845FC4" w:rsidP="009376F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N/A</w:t>
            </w:r>
          </w:p>
        </w:tc>
        <w:tc>
          <w:tcPr>
            <w:tcW w:w="1668" w:type="dxa"/>
          </w:tcPr>
          <w:p w:rsidR="009376FC" w:rsidRPr="00C03D07" w:rsidRDefault="009376FC" w:rsidP="009376F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16" w:type="dxa"/>
          </w:tcPr>
          <w:p w:rsidR="009376FC" w:rsidRPr="00C03D07" w:rsidRDefault="009376FC" w:rsidP="009376F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17" w:type="dxa"/>
          </w:tcPr>
          <w:p w:rsidR="009376FC" w:rsidRPr="00C03D07" w:rsidRDefault="009376FC" w:rsidP="009376F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376FC" w:rsidRPr="00C03D07" w:rsidTr="009376FC">
        <w:tc>
          <w:tcPr>
            <w:tcW w:w="2749" w:type="dxa"/>
          </w:tcPr>
          <w:p w:rsidR="009376FC" w:rsidRPr="00C03D07" w:rsidRDefault="009376FC" w:rsidP="009376FC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9376FC" w:rsidRPr="00C03D07" w:rsidRDefault="009376FC" w:rsidP="009376FC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2018</w:t>
            </w:r>
          </w:p>
        </w:tc>
        <w:tc>
          <w:tcPr>
            <w:tcW w:w="1937" w:type="dxa"/>
          </w:tcPr>
          <w:p w:rsidR="009376FC" w:rsidRPr="00C03D07" w:rsidRDefault="00845FC4" w:rsidP="009376F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03" w:type="dxa"/>
          </w:tcPr>
          <w:p w:rsidR="009376FC" w:rsidRPr="00C03D07" w:rsidRDefault="00845FC4" w:rsidP="009376F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668" w:type="dxa"/>
          </w:tcPr>
          <w:p w:rsidR="009376FC" w:rsidRPr="00C03D07" w:rsidRDefault="009376FC" w:rsidP="009376F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16" w:type="dxa"/>
          </w:tcPr>
          <w:p w:rsidR="009376FC" w:rsidRPr="00C03D07" w:rsidRDefault="009376FC" w:rsidP="009376F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17" w:type="dxa"/>
          </w:tcPr>
          <w:p w:rsidR="009376FC" w:rsidRPr="00C03D07" w:rsidRDefault="009376FC" w:rsidP="009376F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376FC" w:rsidRPr="00C03D07" w:rsidTr="009376FC">
        <w:tc>
          <w:tcPr>
            <w:tcW w:w="2749" w:type="dxa"/>
          </w:tcPr>
          <w:p w:rsidR="009376FC" w:rsidRPr="00C03D07" w:rsidRDefault="009376FC" w:rsidP="009376FC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37" w:type="dxa"/>
          </w:tcPr>
          <w:p w:rsidR="009376FC" w:rsidRPr="00C03D07" w:rsidRDefault="00845FC4" w:rsidP="009376F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02/05/2018</w:t>
            </w:r>
          </w:p>
        </w:tc>
        <w:tc>
          <w:tcPr>
            <w:tcW w:w="1503" w:type="dxa"/>
          </w:tcPr>
          <w:p w:rsidR="009376FC" w:rsidRPr="00C03D07" w:rsidRDefault="00845FC4" w:rsidP="009376F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02/05/2018</w:t>
            </w:r>
          </w:p>
        </w:tc>
        <w:tc>
          <w:tcPr>
            <w:tcW w:w="1668" w:type="dxa"/>
          </w:tcPr>
          <w:p w:rsidR="009376FC" w:rsidRPr="00C03D07" w:rsidRDefault="009376FC" w:rsidP="009376F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16" w:type="dxa"/>
          </w:tcPr>
          <w:p w:rsidR="009376FC" w:rsidRPr="00C03D07" w:rsidRDefault="009376FC" w:rsidP="009376F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17" w:type="dxa"/>
          </w:tcPr>
          <w:p w:rsidR="009376FC" w:rsidRPr="00C03D07" w:rsidRDefault="009376FC" w:rsidP="009376F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376FC" w:rsidRPr="00C03D07" w:rsidTr="009376FC">
        <w:tc>
          <w:tcPr>
            <w:tcW w:w="2749" w:type="dxa"/>
          </w:tcPr>
          <w:p w:rsidR="009376FC" w:rsidRPr="00C03D07" w:rsidRDefault="009376FC" w:rsidP="009376FC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37" w:type="dxa"/>
          </w:tcPr>
          <w:p w:rsidR="009376FC" w:rsidRPr="00C03D07" w:rsidRDefault="00845FC4" w:rsidP="009376F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03" w:type="dxa"/>
          </w:tcPr>
          <w:p w:rsidR="009376FC" w:rsidRPr="00C03D07" w:rsidRDefault="00845FC4" w:rsidP="009376F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668" w:type="dxa"/>
          </w:tcPr>
          <w:p w:rsidR="009376FC" w:rsidRPr="00C03D07" w:rsidRDefault="009376FC" w:rsidP="009376F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16" w:type="dxa"/>
          </w:tcPr>
          <w:p w:rsidR="009376FC" w:rsidRPr="00C03D07" w:rsidRDefault="009376FC" w:rsidP="009376F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17" w:type="dxa"/>
          </w:tcPr>
          <w:p w:rsidR="009376FC" w:rsidRPr="00C03D07" w:rsidRDefault="009376FC" w:rsidP="009376F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376FC" w:rsidRPr="00C03D07" w:rsidTr="009376FC">
        <w:tc>
          <w:tcPr>
            <w:tcW w:w="2749" w:type="dxa"/>
          </w:tcPr>
          <w:p w:rsidR="009376FC" w:rsidRPr="00C03D07" w:rsidRDefault="009376FC" w:rsidP="009376FC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2018</w:t>
            </w:r>
          </w:p>
        </w:tc>
        <w:tc>
          <w:tcPr>
            <w:tcW w:w="1937" w:type="dxa"/>
          </w:tcPr>
          <w:p w:rsidR="009376FC" w:rsidRPr="00C03D07" w:rsidRDefault="00845FC4" w:rsidP="009376F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10.8 months</w:t>
            </w:r>
          </w:p>
        </w:tc>
        <w:tc>
          <w:tcPr>
            <w:tcW w:w="1503" w:type="dxa"/>
          </w:tcPr>
          <w:p w:rsidR="009376FC" w:rsidRPr="00C03D07" w:rsidRDefault="00845FC4" w:rsidP="009376F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 months</w:t>
            </w:r>
          </w:p>
        </w:tc>
        <w:tc>
          <w:tcPr>
            <w:tcW w:w="1668" w:type="dxa"/>
          </w:tcPr>
          <w:p w:rsidR="009376FC" w:rsidRPr="00C03D07" w:rsidRDefault="009376FC" w:rsidP="009376F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16" w:type="dxa"/>
          </w:tcPr>
          <w:p w:rsidR="009376FC" w:rsidRPr="00C03D07" w:rsidRDefault="009376FC" w:rsidP="009376F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17" w:type="dxa"/>
          </w:tcPr>
          <w:p w:rsidR="009376FC" w:rsidRPr="00C03D07" w:rsidRDefault="009376FC" w:rsidP="009376F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376FC" w:rsidRPr="00C03D07" w:rsidTr="009376FC">
        <w:tc>
          <w:tcPr>
            <w:tcW w:w="2749" w:type="dxa"/>
          </w:tcPr>
          <w:p w:rsidR="009376FC" w:rsidRPr="00C03D07" w:rsidRDefault="009376FC" w:rsidP="009376FC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2019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37" w:type="dxa"/>
          </w:tcPr>
          <w:p w:rsidR="009376FC" w:rsidRPr="00C03D07" w:rsidRDefault="00845FC4" w:rsidP="009376F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03" w:type="dxa"/>
          </w:tcPr>
          <w:p w:rsidR="009376FC" w:rsidRPr="00C03D07" w:rsidRDefault="00845FC4" w:rsidP="009376F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668" w:type="dxa"/>
          </w:tcPr>
          <w:p w:rsidR="009376FC" w:rsidRPr="00C03D07" w:rsidRDefault="009376FC" w:rsidP="009376F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16" w:type="dxa"/>
          </w:tcPr>
          <w:p w:rsidR="009376FC" w:rsidRPr="00C03D07" w:rsidRDefault="009376FC" w:rsidP="009376F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17" w:type="dxa"/>
          </w:tcPr>
          <w:p w:rsidR="009376FC" w:rsidRPr="00C03D07" w:rsidRDefault="009376FC" w:rsidP="009376F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376FC" w:rsidRPr="00C03D07" w:rsidTr="009376FC">
        <w:tc>
          <w:tcPr>
            <w:tcW w:w="2749" w:type="dxa"/>
          </w:tcPr>
          <w:p w:rsidR="009376FC" w:rsidRPr="00C03D07" w:rsidRDefault="009376FC" w:rsidP="009376FC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37" w:type="dxa"/>
          </w:tcPr>
          <w:p w:rsidR="009376FC" w:rsidRPr="00C03D07" w:rsidRDefault="009376FC" w:rsidP="009376F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03" w:type="dxa"/>
          </w:tcPr>
          <w:p w:rsidR="009376FC" w:rsidRPr="00C03D07" w:rsidRDefault="009376FC" w:rsidP="009376F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68" w:type="dxa"/>
          </w:tcPr>
          <w:p w:rsidR="009376FC" w:rsidRPr="00C03D07" w:rsidRDefault="009376FC" w:rsidP="009376F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16" w:type="dxa"/>
          </w:tcPr>
          <w:p w:rsidR="009376FC" w:rsidRPr="00C03D07" w:rsidRDefault="009376FC" w:rsidP="009376F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17" w:type="dxa"/>
          </w:tcPr>
          <w:p w:rsidR="009376FC" w:rsidRPr="00C03D07" w:rsidRDefault="009376FC" w:rsidP="009376F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0C5202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044B40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3B1763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159"/>
        <w:gridCol w:w="2164"/>
        <w:gridCol w:w="2151"/>
        <w:gridCol w:w="2795"/>
        <w:gridCol w:w="1521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 w:rsidR="00044B40"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7936D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7936D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="00044B40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 w:rsidR="007936D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="00044B40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044B40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EB73EA" w:rsidP="00044B40">
      <w:pPr>
        <w:spacing w:before="9"/>
        <w:ind w:left="1440"/>
        <w:jc w:val="center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3058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044B40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044B40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044B40">
        <w:trPr>
          <w:trHeight w:val="314"/>
        </w:trPr>
        <w:tc>
          <w:tcPr>
            <w:tcW w:w="2412" w:type="dxa"/>
          </w:tcPr>
          <w:p w:rsidR="00983210" w:rsidRPr="00C03D07" w:rsidRDefault="00983210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845FC4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Chase Bank</w:t>
            </w:r>
          </w:p>
        </w:tc>
      </w:tr>
      <w:tr w:rsidR="00983210" w:rsidRPr="00C03D07" w:rsidTr="00044B40">
        <w:trPr>
          <w:trHeight w:val="324"/>
        </w:trPr>
        <w:tc>
          <w:tcPr>
            <w:tcW w:w="2412" w:type="dxa"/>
          </w:tcPr>
          <w:p w:rsidR="00983210" w:rsidRPr="00C03D07" w:rsidRDefault="00983210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845FC4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071000013</w:t>
            </w:r>
          </w:p>
        </w:tc>
      </w:tr>
      <w:tr w:rsidR="00983210" w:rsidRPr="00C03D07" w:rsidTr="00044B40">
        <w:trPr>
          <w:trHeight w:val="324"/>
        </w:trPr>
        <w:tc>
          <w:tcPr>
            <w:tcW w:w="2412" w:type="dxa"/>
          </w:tcPr>
          <w:p w:rsidR="00983210" w:rsidRPr="00C03D07" w:rsidRDefault="00983210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845FC4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778662101</w:t>
            </w:r>
          </w:p>
        </w:tc>
      </w:tr>
      <w:tr w:rsidR="00983210" w:rsidRPr="00C03D07" w:rsidTr="00044B40">
        <w:trPr>
          <w:trHeight w:val="340"/>
        </w:trPr>
        <w:tc>
          <w:tcPr>
            <w:tcW w:w="2412" w:type="dxa"/>
          </w:tcPr>
          <w:p w:rsidR="00983210" w:rsidRPr="00C03D07" w:rsidRDefault="00983210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845FC4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 Account</w:t>
            </w:r>
          </w:p>
        </w:tc>
      </w:tr>
      <w:tr w:rsidR="00983210" w:rsidRPr="00C03D07" w:rsidTr="00044B40">
        <w:trPr>
          <w:trHeight w:val="340"/>
        </w:trPr>
        <w:tc>
          <w:tcPr>
            <w:tcW w:w="2412" w:type="dxa"/>
          </w:tcPr>
          <w:p w:rsidR="00983210" w:rsidRPr="00C03D07" w:rsidRDefault="00983210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845FC4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Kevin Vipul Sanghvi</w:t>
            </w: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4E30DC" w:rsidRPr="00C03D07" w:rsidRDefault="004E30DC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lastRenderedPageBreak/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1D05D6">
        <w:trPr>
          <w:trHeight w:val="62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7936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080" w:type="dxa"/>
          </w:tcPr>
          <w:p w:rsidR="00C82D37" w:rsidRPr="00C03D07" w:rsidRDefault="007B33EE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IL</w:t>
            </w:r>
          </w:p>
        </w:tc>
        <w:tc>
          <w:tcPr>
            <w:tcW w:w="1440" w:type="dxa"/>
          </w:tcPr>
          <w:p w:rsidR="00C82D37" w:rsidRDefault="00A260F1" w:rsidP="00A260F1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01/01/2018</w:t>
            </w:r>
          </w:p>
          <w:p w:rsidR="00A260F1" w:rsidRPr="00C03D07" w:rsidRDefault="00A260F1" w:rsidP="00A260F1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02/19/2018</w:t>
            </w:r>
          </w:p>
        </w:tc>
        <w:tc>
          <w:tcPr>
            <w:tcW w:w="1710" w:type="dxa"/>
          </w:tcPr>
          <w:p w:rsidR="00C82D37" w:rsidRDefault="00A260F1" w:rsidP="00A260F1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01/13/2018</w:t>
            </w:r>
          </w:p>
          <w:p w:rsidR="00A260F1" w:rsidRPr="00C03D07" w:rsidRDefault="00A260F1" w:rsidP="00A260F1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12/31/2018</w:t>
            </w: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7936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170" w:type="dxa"/>
          </w:tcPr>
          <w:p w:rsidR="00C82D37" w:rsidRPr="00C03D07" w:rsidRDefault="007B33EE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IL</w:t>
            </w:r>
          </w:p>
        </w:tc>
        <w:tc>
          <w:tcPr>
            <w:tcW w:w="1530" w:type="dxa"/>
          </w:tcPr>
          <w:p w:rsidR="00C82D37" w:rsidRPr="00C03D07" w:rsidRDefault="007B33EE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06/02/2018</w:t>
            </w:r>
          </w:p>
        </w:tc>
        <w:tc>
          <w:tcPr>
            <w:tcW w:w="1980" w:type="dxa"/>
          </w:tcPr>
          <w:p w:rsidR="00C82D37" w:rsidRPr="00C03D07" w:rsidRDefault="007B33EE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12/31/2018</w:t>
            </w:r>
          </w:p>
        </w:tc>
      </w:tr>
      <w:tr w:rsidR="007B33EE" w:rsidRPr="00C03D07" w:rsidTr="001D05D6">
        <w:trPr>
          <w:trHeight w:val="592"/>
        </w:trPr>
        <w:tc>
          <w:tcPr>
            <w:tcW w:w="918" w:type="dxa"/>
          </w:tcPr>
          <w:p w:rsidR="007B33EE" w:rsidRPr="00C03D07" w:rsidRDefault="007B33EE" w:rsidP="007B33EE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080" w:type="dxa"/>
          </w:tcPr>
          <w:p w:rsidR="007B33EE" w:rsidRPr="00C03D07" w:rsidRDefault="007B33EE" w:rsidP="007B33E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IL</w:t>
            </w:r>
          </w:p>
        </w:tc>
        <w:tc>
          <w:tcPr>
            <w:tcW w:w="1440" w:type="dxa"/>
          </w:tcPr>
          <w:p w:rsidR="007B33EE" w:rsidRDefault="00A260F1" w:rsidP="007B33E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01/01/2017</w:t>
            </w:r>
          </w:p>
          <w:p w:rsidR="00A260F1" w:rsidRPr="00C03D07" w:rsidRDefault="00A260F1" w:rsidP="007B33E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02/05/2017</w:t>
            </w:r>
          </w:p>
        </w:tc>
        <w:tc>
          <w:tcPr>
            <w:tcW w:w="1710" w:type="dxa"/>
          </w:tcPr>
          <w:p w:rsidR="007B33EE" w:rsidRDefault="00A260F1" w:rsidP="007B33E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01/13/2017</w:t>
            </w:r>
          </w:p>
          <w:p w:rsidR="00A260F1" w:rsidRPr="00C03D07" w:rsidRDefault="00A260F1" w:rsidP="007B33E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12/31/2017</w:t>
            </w:r>
          </w:p>
        </w:tc>
        <w:tc>
          <w:tcPr>
            <w:tcW w:w="900" w:type="dxa"/>
          </w:tcPr>
          <w:p w:rsidR="007B33EE" w:rsidRPr="00C03D07" w:rsidRDefault="007B33EE" w:rsidP="007B33EE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170" w:type="dxa"/>
          </w:tcPr>
          <w:p w:rsidR="007B33EE" w:rsidRPr="00C03D07" w:rsidRDefault="007B33EE" w:rsidP="007B33E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1530" w:type="dxa"/>
          </w:tcPr>
          <w:p w:rsidR="007B33EE" w:rsidRPr="00C03D07" w:rsidRDefault="007B33EE" w:rsidP="007B33E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1980" w:type="dxa"/>
          </w:tcPr>
          <w:p w:rsidR="007B33EE" w:rsidRPr="00C03D07" w:rsidRDefault="007B33EE" w:rsidP="007B33E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N/A</w:t>
            </w:r>
          </w:p>
        </w:tc>
      </w:tr>
      <w:tr w:rsidR="007B33EE" w:rsidRPr="00C03D07" w:rsidTr="001D05D6">
        <w:trPr>
          <w:trHeight w:val="592"/>
        </w:trPr>
        <w:tc>
          <w:tcPr>
            <w:tcW w:w="918" w:type="dxa"/>
          </w:tcPr>
          <w:p w:rsidR="007B33EE" w:rsidRPr="00C03D07" w:rsidRDefault="007B33EE" w:rsidP="007B33EE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1080" w:type="dxa"/>
          </w:tcPr>
          <w:p w:rsidR="007B33EE" w:rsidRPr="00C03D07" w:rsidRDefault="007B33EE" w:rsidP="007B33E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IL</w:t>
            </w:r>
          </w:p>
        </w:tc>
        <w:tc>
          <w:tcPr>
            <w:tcW w:w="1440" w:type="dxa"/>
          </w:tcPr>
          <w:p w:rsidR="007B33EE" w:rsidRDefault="00A260F1" w:rsidP="007B33E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01/01/2016</w:t>
            </w:r>
          </w:p>
          <w:p w:rsidR="00A260F1" w:rsidRDefault="00A260F1" w:rsidP="007B33E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02/07/2016</w:t>
            </w:r>
          </w:p>
          <w:p w:rsidR="00A260F1" w:rsidRPr="00C03D07" w:rsidRDefault="00A260F1" w:rsidP="007B33E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11/27/2016</w:t>
            </w:r>
          </w:p>
        </w:tc>
        <w:tc>
          <w:tcPr>
            <w:tcW w:w="1710" w:type="dxa"/>
          </w:tcPr>
          <w:p w:rsidR="007B33EE" w:rsidRDefault="00A260F1" w:rsidP="007B33E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01/26/2016</w:t>
            </w:r>
          </w:p>
          <w:p w:rsidR="00A260F1" w:rsidRDefault="00A260F1" w:rsidP="007B33E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11/18/2016</w:t>
            </w:r>
          </w:p>
          <w:p w:rsidR="00A260F1" w:rsidRPr="00C03D07" w:rsidRDefault="00A260F1" w:rsidP="007B33E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12/31/2016</w:t>
            </w:r>
          </w:p>
        </w:tc>
        <w:tc>
          <w:tcPr>
            <w:tcW w:w="900" w:type="dxa"/>
          </w:tcPr>
          <w:p w:rsidR="007B33EE" w:rsidRPr="00C03D07" w:rsidRDefault="007B33EE" w:rsidP="007B33EE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1170" w:type="dxa"/>
          </w:tcPr>
          <w:p w:rsidR="007B33EE" w:rsidRPr="00C03D07" w:rsidRDefault="007B33EE" w:rsidP="007B33E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1530" w:type="dxa"/>
          </w:tcPr>
          <w:p w:rsidR="007B33EE" w:rsidRPr="00C03D07" w:rsidRDefault="007B33EE" w:rsidP="007B33E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1980" w:type="dxa"/>
          </w:tcPr>
          <w:p w:rsidR="007B33EE" w:rsidRPr="00C03D07" w:rsidRDefault="007B33EE" w:rsidP="007B33E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N/A</w:t>
            </w:r>
          </w:p>
        </w:tc>
      </w:tr>
    </w:tbl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25"/>
        <w:gridCol w:w="1974"/>
        <w:gridCol w:w="1796"/>
        <w:gridCol w:w="1798"/>
        <w:gridCol w:w="1799"/>
        <w:gridCol w:w="179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7"/>
        <w:gridCol w:w="2580"/>
        <w:gridCol w:w="2399"/>
        <w:gridCol w:w="3394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C84A10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$ </w:t>
            </w:r>
            <w:r w:rsidR="005F33C1">
              <w:rPr>
                <w:rFonts w:ascii="Calibri" w:hAnsi="Calibri" w:cs="Calibri"/>
                <w:sz w:val="24"/>
                <w:szCs w:val="24"/>
              </w:rPr>
              <w:t>96.00</w:t>
            </w: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B95496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16"/>
        <w:gridCol w:w="1249"/>
        <w:gridCol w:w="3021"/>
        <w:gridCol w:w="2139"/>
        <w:gridCol w:w="1865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044B40">
        <w:trPr>
          <w:trHeight w:val="557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5"/>
        <w:gridCol w:w="3012"/>
        <w:gridCol w:w="1612"/>
        <w:gridCol w:w="1433"/>
        <w:gridCol w:w="1677"/>
        <w:gridCol w:w="2481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A14DE4" w:rsidRDefault="00A14DE4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A14DE4" w:rsidRDefault="00A14DE4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A14DE4" w:rsidRPr="00264000" w:rsidRDefault="00A14DE4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7B0EA9" w:rsidRDefault="007B0EA9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A14DE4" w:rsidRPr="00C03D07" w:rsidTr="00B46D2A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A14DE4" w:rsidRPr="00C1676B" w:rsidRDefault="00A14DE4" w:rsidP="00B46D2A">
            <w:pPr>
              <w:spacing w:before="9"/>
              <w:jc w:val="center"/>
              <w:rPr>
                <w:rFonts w:ascii="Calibri" w:hAnsi="Calibri" w:cs="Calibri"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Vehicle Information</w:t>
            </w:r>
          </w:p>
        </w:tc>
      </w:tr>
      <w:tr w:rsidR="00A14DE4" w:rsidRPr="00C03D07" w:rsidTr="00B46D2A">
        <w:trPr>
          <w:trHeight w:val="523"/>
        </w:trPr>
        <w:tc>
          <w:tcPr>
            <w:tcW w:w="1300" w:type="dxa"/>
            <w:shd w:val="clear" w:color="auto" w:fill="auto"/>
          </w:tcPr>
          <w:p w:rsidR="00A14DE4" w:rsidRPr="00C03D07" w:rsidRDefault="00A14DE4" w:rsidP="00B46D2A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A14DE4" w:rsidRPr="00C03D07" w:rsidRDefault="00A14DE4" w:rsidP="00B46D2A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A14DE4" w:rsidRPr="00C03D07" w:rsidRDefault="00A14DE4" w:rsidP="00B46D2A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A14DE4" w:rsidRPr="00C03D07" w:rsidRDefault="00A14DE4" w:rsidP="00B46D2A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FC636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2070" w:type="dxa"/>
            <w:shd w:val="clear" w:color="auto" w:fill="auto"/>
          </w:tcPr>
          <w:p w:rsidR="00A14DE4" w:rsidRPr="00C03D07" w:rsidRDefault="00A14DE4" w:rsidP="00B46D2A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A14DE4" w:rsidRPr="00C03D07" w:rsidRDefault="00A14DE4" w:rsidP="00B46D2A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A14DE4" w:rsidRPr="00C03D07" w:rsidRDefault="00A14DE4" w:rsidP="00B46D2A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A14DE4" w:rsidRPr="00C03D07" w:rsidTr="00B46D2A">
        <w:trPr>
          <w:trHeight w:val="256"/>
        </w:trPr>
        <w:tc>
          <w:tcPr>
            <w:tcW w:w="1300" w:type="dxa"/>
            <w:shd w:val="clear" w:color="auto" w:fill="auto"/>
          </w:tcPr>
          <w:p w:rsidR="00A14DE4" w:rsidRPr="00C03D07" w:rsidRDefault="00A14DE4" w:rsidP="00B46D2A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A14DE4" w:rsidRPr="00C03D07" w:rsidRDefault="00E91953" w:rsidP="00B46D2A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Car</w:t>
            </w:r>
          </w:p>
        </w:tc>
        <w:tc>
          <w:tcPr>
            <w:tcW w:w="1186" w:type="dxa"/>
            <w:shd w:val="clear" w:color="auto" w:fill="auto"/>
          </w:tcPr>
          <w:p w:rsidR="00A14DE4" w:rsidRPr="00C03D07" w:rsidRDefault="00E91953" w:rsidP="00B46D2A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Honda Civic</w:t>
            </w:r>
          </w:p>
        </w:tc>
        <w:tc>
          <w:tcPr>
            <w:tcW w:w="1971" w:type="dxa"/>
            <w:shd w:val="clear" w:color="auto" w:fill="auto"/>
          </w:tcPr>
          <w:p w:rsidR="00A14DE4" w:rsidRPr="00C03D07" w:rsidRDefault="00E91953" w:rsidP="00B46D2A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8000 Approx.</w:t>
            </w:r>
          </w:p>
        </w:tc>
        <w:tc>
          <w:tcPr>
            <w:tcW w:w="2070" w:type="dxa"/>
            <w:shd w:val="clear" w:color="auto" w:fill="auto"/>
          </w:tcPr>
          <w:p w:rsidR="00A14DE4" w:rsidRPr="00C03D07" w:rsidRDefault="00370616" w:rsidP="00B46D2A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15 miles</w:t>
            </w:r>
          </w:p>
        </w:tc>
        <w:tc>
          <w:tcPr>
            <w:tcW w:w="1530" w:type="dxa"/>
            <w:shd w:val="clear" w:color="auto" w:fill="auto"/>
          </w:tcPr>
          <w:p w:rsidR="00A14DE4" w:rsidRPr="00C03D07" w:rsidRDefault="00A14DE4" w:rsidP="00B46D2A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A14DE4" w:rsidRPr="00C03D07" w:rsidRDefault="00860516" w:rsidP="00B46D2A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11/16/2016</w:t>
            </w:r>
          </w:p>
        </w:tc>
      </w:tr>
      <w:tr w:rsidR="00A14DE4" w:rsidRPr="00C03D07" w:rsidTr="00B46D2A">
        <w:trPr>
          <w:trHeight w:val="267"/>
        </w:trPr>
        <w:tc>
          <w:tcPr>
            <w:tcW w:w="1300" w:type="dxa"/>
            <w:shd w:val="clear" w:color="auto" w:fill="auto"/>
          </w:tcPr>
          <w:p w:rsidR="00A14DE4" w:rsidRPr="00C03D07" w:rsidRDefault="00A14DE4" w:rsidP="00B46D2A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A14DE4" w:rsidRPr="00C03D07" w:rsidRDefault="00A14DE4" w:rsidP="00B46D2A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A14DE4" w:rsidRPr="00C03D07" w:rsidRDefault="00A14DE4" w:rsidP="00B46D2A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A14DE4" w:rsidRPr="00C03D07" w:rsidRDefault="00A14DE4" w:rsidP="00B46D2A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A14DE4" w:rsidRPr="00C03D07" w:rsidRDefault="00A14DE4" w:rsidP="00B46D2A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A14DE4" w:rsidRPr="00C03D07" w:rsidRDefault="00A14DE4" w:rsidP="00B46D2A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A14DE4" w:rsidRPr="00C03D07" w:rsidRDefault="00A14DE4" w:rsidP="00B46D2A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A14DE4" w:rsidRDefault="00A14DE4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A14DE4" w:rsidRPr="00C1676B" w:rsidRDefault="00A14DE4" w:rsidP="00A14DE4">
      <w:pPr>
        <w:spacing w:before="9"/>
        <w:jc w:val="center"/>
        <w:outlineLvl w:val="0"/>
        <w:rPr>
          <w:rFonts w:ascii="Calibri" w:hAnsi="Calibri" w:cs="Calibri"/>
          <w:b/>
          <w:color w:val="4F6228"/>
          <w:sz w:val="24"/>
          <w:szCs w:val="24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03"/>
        <w:gridCol w:w="2040"/>
        <w:gridCol w:w="2405"/>
        <w:gridCol w:w="3242"/>
      </w:tblGrid>
      <w:tr w:rsidR="00A14DE4" w:rsidRPr="00C03D07" w:rsidTr="00B46D2A">
        <w:trPr>
          <w:trHeight w:val="527"/>
        </w:trPr>
        <w:tc>
          <w:tcPr>
            <w:tcW w:w="3135" w:type="dxa"/>
          </w:tcPr>
          <w:p w:rsidR="00A14DE4" w:rsidRPr="00C03D07" w:rsidRDefault="00A14DE4" w:rsidP="00B46D2A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FC636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2062" w:type="dxa"/>
          </w:tcPr>
          <w:p w:rsidR="00A14DE4" w:rsidRPr="00C03D07" w:rsidRDefault="00A14DE4" w:rsidP="00B46D2A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A14DE4" w:rsidRPr="00C03D07" w:rsidRDefault="00A14DE4" w:rsidP="00B46D2A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A14DE4" w:rsidRPr="00C03D07" w:rsidRDefault="00A14DE4" w:rsidP="00B46D2A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A14DE4" w:rsidRPr="00C03D07" w:rsidTr="00B46D2A">
        <w:trPr>
          <w:trHeight w:val="250"/>
        </w:trPr>
        <w:tc>
          <w:tcPr>
            <w:tcW w:w="3135" w:type="dxa"/>
          </w:tcPr>
          <w:p w:rsidR="00A14DE4" w:rsidRPr="00C03D07" w:rsidRDefault="00A14DE4" w:rsidP="00B46D2A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A14DE4" w:rsidRPr="00C03D07" w:rsidRDefault="00A14DE4" w:rsidP="00B46D2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A14DE4" w:rsidRPr="00C03D07" w:rsidRDefault="00A14DE4" w:rsidP="00B46D2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A14DE4" w:rsidRPr="00C03D07" w:rsidRDefault="00A14DE4" w:rsidP="00B46D2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A14DE4" w:rsidRPr="00C03D07" w:rsidTr="00B46D2A">
        <w:trPr>
          <w:trHeight w:val="264"/>
        </w:trPr>
        <w:tc>
          <w:tcPr>
            <w:tcW w:w="3135" w:type="dxa"/>
          </w:tcPr>
          <w:p w:rsidR="00A14DE4" w:rsidRPr="00C03D07" w:rsidRDefault="00A14DE4" w:rsidP="00B46D2A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A14DE4" w:rsidRPr="00C03D07" w:rsidRDefault="00A14DE4" w:rsidP="00B46D2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A14DE4" w:rsidRPr="00C03D07" w:rsidRDefault="00A14DE4" w:rsidP="00B46D2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A14DE4" w:rsidRPr="00C03D07" w:rsidRDefault="00A14DE4" w:rsidP="00B46D2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A14DE4" w:rsidRPr="00C03D07" w:rsidTr="00B46D2A">
        <w:trPr>
          <w:trHeight w:val="250"/>
        </w:trPr>
        <w:tc>
          <w:tcPr>
            <w:tcW w:w="3135" w:type="dxa"/>
          </w:tcPr>
          <w:p w:rsidR="00A14DE4" w:rsidRPr="00C03D07" w:rsidRDefault="00A14DE4" w:rsidP="00B46D2A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A14DE4" w:rsidRPr="00C03D07" w:rsidRDefault="00A14DE4" w:rsidP="00B46D2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A14DE4" w:rsidRPr="00C03D07" w:rsidRDefault="00A14DE4" w:rsidP="00B46D2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A14DE4" w:rsidRPr="00C03D07" w:rsidRDefault="00A14DE4" w:rsidP="00B46D2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A14DE4" w:rsidRPr="00C03D07" w:rsidTr="00B46D2A">
        <w:trPr>
          <w:trHeight w:val="264"/>
        </w:trPr>
        <w:tc>
          <w:tcPr>
            <w:tcW w:w="3135" w:type="dxa"/>
          </w:tcPr>
          <w:p w:rsidR="00A14DE4" w:rsidRPr="00C03D07" w:rsidRDefault="00A14DE4" w:rsidP="00B46D2A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A14DE4" w:rsidRPr="00C03D07" w:rsidRDefault="00A14DE4" w:rsidP="00B46D2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A14DE4" w:rsidRPr="00C03D07" w:rsidRDefault="00A14DE4" w:rsidP="00B46D2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A14DE4" w:rsidRPr="00C03D07" w:rsidRDefault="00A14DE4" w:rsidP="00B46D2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A14DE4" w:rsidRDefault="00A14DE4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12"/>
        <w:gridCol w:w="177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05"/>
        <w:gridCol w:w="940"/>
        <w:gridCol w:w="1251"/>
        <w:gridCol w:w="947"/>
        <w:gridCol w:w="1332"/>
        <w:gridCol w:w="905"/>
        <w:gridCol w:w="940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89"/>
        <w:gridCol w:w="2400"/>
        <w:gridCol w:w="1806"/>
        <w:gridCol w:w="1671"/>
        <w:gridCol w:w="1524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lastRenderedPageBreak/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7936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B0EA9" w:rsidRDefault="007B0EA9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:rsidR="004416C2" w:rsidRDefault="004416C2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:rsidR="0087309D" w:rsidRPr="00C1676B" w:rsidRDefault="0087309D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25"/>
        <w:gridCol w:w="2096"/>
        <w:gridCol w:w="1669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87309D" w:rsidRPr="005A2CD3" w:rsidTr="005A2CD3">
        <w:tc>
          <w:tcPr>
            <w:tcW w:w="7196" w:type="dxa"/>
            <w:shd w:val="clear" w:color="auto" w:fill="auto"/>
          </w:tcPr>
          <w:p w:rsidR="0087309D" w:rsidRPr="005A2CD3" w:rsidRDefault="0087309D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8</w:t>
            </w:r>
          </w:p>
        </w:tc>
        <w:tc>
          <w:tcPr>
            <w:tcW w:w="2126" w:type="dxa"/>
            <w:shd w:val="clear" w:color="auto" w:fill="auto"/>
          </w:tcPr>
          <w:p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87309D" w:rsidRPr="005A2CD3" w:rsidTr="005A2CD3">
        <w:tc>
          <w:tcPr>
            <w:tcW w:w="7196" w:type="dxa"/>
            <w:shd w:val="clear" w:color="auto" w:fill="auto"/>
          </w:tcPr>
          <w:p w:rsidR="0087309D" w:rsidRPr="005A2CD3" w:rsidRDefault="0087309D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87309D" w:rsidRPr="005A2CD3" w:rsidRDefault="0087309D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8</w:t>
            </w:r>
          </w:p>
        </w:tc>
        <w:tc>
          <w:tcPr>
            <w:tcW w:w="2126" w:type="dxa"/>
            <w:shd w:val="clear" w:color="auto" w:fill="auto"/>
          </w:tcPr>
          <w:p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>Note: You may have to FBAR (Foreign Bank Account Report) befo</w:t>
      </w:r>
      <w:bookmarkStart w:id="0" w:name="_GoBack"/>
      <w:bookmarkEnd w:id="0"/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re </w:t>
      </w:r>
      <w:r w:rsidR="007936D7">
        <w:rPr>
          <w:rFonts w:ascii="Calibri" w:eastAsia="Arial" w:hAnsi="Calibri" w:cs="Calibri"/>
          <w:w w:val="82"/>
          <w:sz w:val="24"/>
          <w:szCs w:val="24"/>
        </w:rPr>
        <w:t>April 15, 2019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7936D7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</w:t>
      </w:r>
      <w:r w:rsidR="007936D7">
        <w:rPr>
          <w:rFonts w:ascii="Calibri" w:eastAsia="Arial" w:hAnsi="Calibri" w:cs="Calibri"/>
          <w:w w:val="82"/>
          <w:sz w:val="24"/>
          <w:szCs w:val="24"/>
        </w:rPr>
        <w:t>8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</w:t>
      </w:r>
      <w:r w:rsidR="0087309D">
        <w:rPr>
          <w:rFonts w:ascii="Calibri" w:eastAsia="Arial" w:hAnsi="Calibri" w:cs="Calibri"/>
          <w:w w:val="82"/>
          <w:sz w:val="24"/>
          <w:szCs w:val="24"/>
        </w:rPr>
        <w:t>iance Act) before April 15</w:t>
      </w:r>
      <w:r w:rsidR="007936D7">
        <w:rPr>
          <w:rFonts w:ascii="Calibri" w:eastAsia="Arial" w:hAnsi="Calibri" w:cs="Calibri"/>
          <w:w w:val="82"/>
          <w:sz w:val="24"/>
          <w:szCs w:val="24"/>
        </w:rPr>
        <w:t>, 2019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7936D7">
        <w:rPr>
          <w:rFonts w:ascii="Calibri" w:eastAsia="Arial" w:hAnsi="Calibri" w:cs="Calibri"/>
          <w:w w:val="82"/>
          <w:sz w:val="24"/>
          <w:szCs w:val="24"/>
        </w:rPr>
        <w:t>ny time during the tax year 2018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BC75A1" w:rsidP="00C82D37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7B0EA9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TY-2018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87309D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="0087309D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="007B0EA9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="0087309D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lastRenderedPageBreak/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03755F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2018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7B0EA9" w:rsidP="007B0EA9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 w:rsidR="00B40DBB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01st Jan To 31st </w:t>
            </w:r>
            <w:r w:rsidR="00B40DBB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B0EA9" w:rsidRPr="00C03D07" w:rsidTr="00C22C37">
        <w:trPr>
          <w:trHeight w:val="318"/>
        </w:trPr>
        <w:tc>
          <w:tcPr>
            <w:tcW w:w="6194" w:type="dxa"/>
          </w:tcPr>
          <w:p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B0EA9" w:rsidRPr="00C03D07" w:rsidTr="00C22C37">
        <w:trPr>
          <w:trHeight w:val="318"/>
        </w:trPr>
        <w:tc>
          <w:tcPr>
            <w:tcW w:w="6194" w:type="dxa"/>
          </w:tcPr>
          <w:p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Form-1099HC-(Details Required From Tax Payer who is residing in MA)</w:t>
            </w:r>
          </w:p>
        </w:tc>
        <w:tc>
          <w:tcPr>
            <w:tcW w:w="3086" w:type="dxa"/>
          </w:tcPr>
          <w:p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B0EA9" w:rsidRPr="00C03D07" w:rsidTr="00C22C37">
        <w:trPr>
          <w:trHeight w:val="318"/>
        </w:trPr>
        <w:tc>
          <w:tcPr>
            <w:tcW w:w="6194" w:type="dxa"/>
          </w:tcPr>
          <w:p w:rsidR="00B40DBB" w:rsidRPr="00C03D07" w:rsidRDefault="00B40DBB" w:rsidP="00B40DBB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87309D" w:rsidRPr="00C03D07" w:rsidTr="0087309D">
        <w:trPr>
          <w:trHeight w:val="269"/>
        </w:trPr>
        <w:tc>
          <w:tcPr>
            <w:tcW w:w="10592" w:type="dxa"/>
            <w:gridSpan w:val="4"/>
          </w:tcPr>
          <w:p w:rsidR="0087309D" w:rsidRPr="00C1676B" w:rsidRDefault="0087309D" w:rsidP="0087309D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Refer a friend(s) to get Referral Bonus@ $ 10 for Each paid client to us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  <w:proofErr w:type="gramEnd"/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</w:p>
        </w:tc>
      </w:tr>
      <w:tr w:rsidR="0087309D" w:rsidRPr="00C03D07" w:rsidTr="0087309D">
        <w:trPr>
          <w:trHeight w:val="269"/>
        </w:trPr>
        <w:tc>
          <w:tcPr>
            <w:tcW w:w="738" w:type="dxa"/>
          </w:tcPr>
          <w:p w:rsidR="0087309D" w:rsidRPr="00C03D07" w:rsidRDefault="0087309D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87309D" w:rsidRPr="00C03D07" w:rsidTr="0087309D">
        <w:trPr>
          <w:trHeight w:val="269"/>
        </w:trPr>
        <w:tc>
          <w:tcPr>
            <w:tcW w:w="738" w:type="dxa"/>
          </w:tcPr>
          <w:p w:rsidR="0087309D" w:rsidRPr="00C03D07" w:rsidRDefault="0087309D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7309D" w:rsidRPr="00C03D07" w:rsidTr="0087309D">
        <w:trPr>
          <w:trHeight w:val="269"/>
        </w:trPr>
        <w:tc>
          <w:tcPr>
            <w:tcW w:w="738" w:type="dxa"/>
          </w:tcPr>
          <w:p w:rsidR="0087309D" w:rsidRPr="00C03D07" w:rsidRDefault="0087309D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7309D" w:rsidRPr="00C03D07" w:rsidTr="0087309D">
        <w:trPr>
          <w:trHeight w:val="269"/>
        </w:trPr>
        <w:tc>
          <w:tcPr>
            <w:tcW w:w="738" w:type="dxa"/>
          </w:tcPr>
          <w:p w:rsidR="0087309D" w:rsidRPr="00C03D07" w:rsidRDefault="0087309D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7309D" w:rsidRPr="00C03D07" w:rsidTr="0087309D">
        <w:trPr>
          <w:trHeight w:val="269"/>
        </w:trPr>
        <w:tc>
          <w:tcPr>
            <w:tcW w:w="738" w:type="dxa"/>
          </w:tcPr>
          <w:p w:rsidR="0087309D" w:rsidRPr="00C03D07" w:rsidRDefault="0087309D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7309D" w:rsidRPr="00C03D07" w:rsidTr="0087309D">
        <w:trPr>
          <w:trHeight w:val="269"/>
        </w:trPr>
        <w:tc>
          <w:tcPr>
            <w:tcW w:w="738" w:type="dxa"/>
          </w:tcPr>
          <w:p w:rsidR="0087309D" w:rsidRPr="00C03D07" w:rsidRDefault="0087309D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7309D" w:rsidRPr="00C03D07" w:rsidTr="0087309D">
        <w:trPr>
          <w:trHeight w:val="269"/>
        </w:trPr>
        <w:tc>
          <w:tcPr>
            <w:tcW w:w="738" w:type="dxa"/>
          </w:tcPr>
          <w:p w:rsidR="0087309D" w:rsidRPr="00C03D07" w:rsidRDefault="0087309D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7309D" w:rsidRPr="00C03D07" w:rsidTr="0087309D">
        <w:trPr>
          <w:trHeight w:val="269"/>
        </w:trPr>
        <w:tc>
          <w:tcPr>
            <w:tcW w:w="10592" w:type="dxa"/>
            <w:gridSpan w:val="4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5400"/>
        <w:gridCol w:w="3959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8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03755F">
        <w:trPr>
          <w:trHeight w:val="243"/>
        </w:trPr>
        <w:tc>
          <w:tcPr>
            <w:tcW w:w="5400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3959" w:type="dxa"/>
          </w:tcPr>
          <w:p w:rsidR="00C22C37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Fee($)</w:t>
            </w:r>
          </w:p>
        </w:tc>
      </w:tr>
      <w:tr w:rsidR="00C22C37" w:rsidRPr="00C03D07" w:rsidTr="0003755F">
        <w:trPr>
          <w:trHeight w:val="196"/>
        </w:trPr>
        <w:tc>
          <w:tcPr>
            <w:tcW w:w="5400" w:type="dxa"/>
          </w:tcPr>
          <w:p w:rsidR="00C22C37" w:rsidRPr="00872D04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3959" w:type="dxa"/>
          </w:tcPr>
          <w:p w:rsidR="00C22C37" w:rsidRPr="00872D04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E56B4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03755F">
        <w:trPr>
          <w:trHeight w:val="260"/>
        </w:trPr>
        <w:tc>
          <w:tcPr>
            <w:tcW w:w="5400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3959" w:type="dxa"/>
          </w:tcPr>
          <w:p w:rsidR="00C22C37" w:rsidRPr="00C03D07" w:rsidRDefault="003B60F5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03755F">
        <w:trPr>
          <w:trHeight w:val="196"/>
        </w:trPr>
        <w:tc>
          <w:tcPr>
            <w:tcW w:w="5400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3959" w:type="dxa"/>
          </w:tcPr>
          <w:p w:rsidR="00C22C37" w:rsidRPr="00C22C3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$ 5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03755F">
        <w:trPr>
          <w:trHeight w:val="196"/>
        </w:trPr>
        <w:tc>
          <w:tcPr>
            <w:tcW w:w="5400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3959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03755F">
        <w:trPr>
          <w:trHeight w:val="196"/>
        </w:trPr>
        <w:tc>
          <w:tcPr>
            <w:tcW w:w="5400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3959" w:type="dxa"/>
          </w:tcPr>
          <w:p w:rsidR="00C22C37" w:rsidRPr="00C03D07" w:rsidRDefault="00C22C37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03755F">
        <w:trPr>
          <w:trHeight w:val="243"/>
        </w:trPr>
        <w:tc>
          <w:tcPr>
            <w:tcW w:w="5400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3959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</w:tr>
      <w:tr w:rsidR="008F64D5" w:rsidRPr="00C03D07" w:rsidTr="0003755F">
        <w:trPr>
          <w:trHeight w:val="261"/>
        </w:trPr>
        <w:tc>
          <w:tcPr>
            <w:tcW w:w="5400" w:type="dxa"/>
          </w:tcPr>
          <w:p w:rsidR="008F64D5" w:rsidRPr="00C22C37" w:rsidRDefault="008F64D5" w:rsidP="0003755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g </w:t>
            </w:r>
          </w:p>
        </w:tc>
        <w:tc>
          <w:tcPr>
            <w:tcW w:w="3959" w:type="dxa"/>
          </w:tcPr>
          <w:p w:rsidR="008F64D5" w:rsidRPr="00C03D0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8F64D5" w:rsidRPr="00C03D07" w:rsidTr="0003755F">
        <w:trPr>
          <w:trHeight w:val="243"/>
        </w:trPr>
        <w:tc>
          <w:tcPr>
            <w:tcW w:w="5400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3959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03755F">
        <w:trPr>
          <w:trHeight w:val="243"/>
        </w:trPr>
        <w:tc>
          <w:tcPr>
            <w:tcW w:w="5400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3959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03755F">
        <w:trPr>
          <w:trHeight w:val="261"/>
        </w:trPr>
        <w:tc>
          <w:tcPr>
            <w:tcW w:w="5400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3959" w:type="dxa"/>
          </w:tcPr>
          <w:p w:rsidR="008F64D5" w:rsidRPr="00C03D07" w:rsidRDefault="008F64D5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$ 10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 Page</w:t>
            </w:r>
          </w:p>
        </w:tc>
      </w:tr>
      <w:tr w:rsidR="008F64D5" w:rsidRPr="00C03D07" w:rsidTr="0003755F">
        <w:trPr>
          <w:trHeight w:val="261"/>
        </w:trPr>
        <w:tc>
          <w:tcPr>
            <w:tcW w:w="5400" w:type="dxa"/>
          </w:tcPr>
          <w:p w:rsidR="008F64D5" w:rsidRPr="00C22C37" w:rsidRDefault="008F64D5" w:rsidP="00A360E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3959" w:type="dxa"/>
          </w:tcPr>
          <w:p w:rsidR="008F64D5" w:rsidRPr="00C03D0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8F64D5" w:rsidRPr="00C03D07" w:rsidTr="0003755F">
        <w:trPr>
          <w:trHeight w:val="261"/>
        </w:trPr>
        <w:tc>
          <w:tcPr>
            <w:tcW w:w="5400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  <w:tc>
          <w:tcPr>
            <w:tcW w:w="3959" w:type="dxa"/>
          </w:tcPr>
          <w:p w:rsidR="008F64D5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*Free*</w:t>
            </w:r>
          </w:p>
        </w:tc>
      </w:tr>
      <w:tr w:rsidR="009C6259" w:rsidRPr="00C03D07" w:rsidTr="0003755F">
        <w:trPr>
          <w:trHeight w:val="261"/>
        </w:trPr>
        <w:tc>
          <w:tcPr>
            <w:tcW w:w="5400" w:type="dxa"/>
          </w:tcPr>
          <w:p w:rsidR="009C6259" w:rsidRPr="009C6259" w:rsidRDefault="009C6259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  <w:lastRenderedPageBreak/>
              <w:t xml:space="preserve">Optimized </w:t>
            </w:r>
            <w:r w:rsidRPr="009C6259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  <w:t xml:space="preserve"> Tax Planning Charges (Includes All Services of Value $300)</w:t>
            </w:r>
          </w:p>
        </w:tc>
        <w:tc>
          <w:tcPr>
            <w:tcW w:w="3959" w:type="dxa"/>
          </w:tcPr>
          <w:p w:rsidR="009C6259" w:rsidRPr="009C6259" w:rsidRDefault="009C6259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</w:pPr>
            <w:r w:rsidRPr="009C6259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  <w:t>$150</w:t>
            </w:r>
          </w:p>
        </w:tc>
      </w:tr>
    </w:tbl>
    <w:p w:rsidR="00C22C3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044B40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</w:p>
    <w:p w:rsidR="008B42F8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163A6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</w:t>
      </w:r>
      <w:proofErr w:type="gramStart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,(</w:t>
      </w:r>
      <w:proofErr w:type="gramEnd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FC636A" w:rsidRDefault="00BE6078" w:rsidP="00C82D37">
      <w:pPr>
        <w:ind w:right="-56"/>
        <w:outlineLvl w:val="0"/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:</w:t>
      </w:r>
      <w:proofErr w:type="gramEnd"/>
      <w:hyperlink r:id="rId9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0" w:history="1">
        <w:r w:rsidR="00E56B45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</w:t>
        </w:r>
        <w:r w:rsidR="00FC636A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@</w:t>
        </w:r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gtaxfile.com</w:t>
        </w:r>
      </w:hyperlink>
      <w:r w:rsidR="00FC636A">
        <w:t>,</w:t>
      </w:r>
    </w:p>
    <w:p w:rsidR="00FC636A" w:rsidRDefault="00FC636A" w:rsidP="00C82D37">
      <w:pPr>
        <w:ind w:right="-56"/>
        <w:outlineLvl w:val="0"/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FC636A" w:rsidRDefault="00FC636A" w:rsidP="00C82D37">
      <w:pPr>
        <w:ind w:right="-56"/>
        <w:outlineLvl w:val="0"/>
      </w:pPr>
    </w:p>
    <w:p w:rsidR="00FC636A" w:rsidRDefault="00FC636A" w:rsidP="00C82D37">
      <w:pPr>
        <w:ind w:right="-56"/>
        <w:outlineLvl w:val="0"/>
      </w:pPr>
    </w:p>
    <w:p w:rsidR="00FC636A" w:rsidRDefault="00FC636A" w:rsidP="00C82D37">
      <w:pPr>
        <w:ind w:right="-56"/>
        <w:outlineLvl w:val="0"/>
      </w:pPr>
    </w:p>
    <w:p w:rsidR="00FC636A" w:rsidRPr="00C03D07" w:rsidRDefault="00FC636A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sectPr w:rsidR="00FC636A" w:rsidRPr="00C03D07" w:rsidSect="0087309D">
      <w:headerReference w:type="default" r:id="rId11"/>
      <w:footerReference w:type="default" r:id="rId12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6970" w:rsidRDefault="00DE6970" w:rsidP="00E2132C">
      <w:r>
        <w:separator/>
      </w:r>
    </w:p>
  </w:endnote>
  <w:endnote w:type="continuationSeparator" w:id="0">
    <w:p w:rsidR="00DE6970" w:rsidRDefault="00DE6970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60E8" w:rsidRDefault="00A360E8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A360E8" w:rsidRDefault="00A360E8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A360E8" w:rsidRPr="00A000E0" w:rsidRDefault="00A360E8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A360E8" w:rsidRDefault="00A360E8" w:rsidP="00B23708">
    <w:pPr>
      <w:ind w:right="288"/>
      <w:jc w:val="center"/>
      <w:rPr>
        <w:rFonts w:ascii="Cambria" w:hAnsi="Cambria"/>
      </w:rPr>
    </w:pPr>
  </w:p>
  <w:p w:rsidR="00A360E8" w:rsidRDefault="00A360E8" w:rsidP="00B23708">
    <w:pPr>
      <w:ind w:right="288"/>
      <w:jc w:val="center"/>
      <w:rPr>
        <w:rFonts w:ascii="Cambria" w:hAnsi="Cambria"/>
      </w:rPr>
    </w:pPr>
  </w:p>
  <w:p w:rsidR="00A360E8" w:rsidRPr="002B2F01" w:rsidRDefault="00504E08" w:rsidP="00B23708">
    <w:pPr>
      <w:ind w:right="288"/>
      <w:jc w:val="center"/>
      <w:rPr>
        <w:sz w:val="22"/>
      </w:rPr>
    </w:pPr>
    <w:r w:rsidRPr="00634D2E">
      <w:rPr>
        <w:noProof/>
        <w:szCs w:val="16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3842385</wp:posOffset>
              </wp:positionH>
              <wp:positionV relativeFrom="page">
                <wp:posOffset>9872980</wp:posOffset>
              </wp:positionV>
              <wp:extent cx="91440" cy="1143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360E8" w:rsidRDefault="00634D2E">
                          <w:pPr>
                            <w:spacing w:before="3"/>
                            <w:ind w:left="4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 w:rsidR="00A360E8">
                            <w:rPr>
                              <w:rFonts w:ascii="Arial" w:eastAsia="Arial" w:hAnsi="Arial" w:cs="Arial"/>
                              <w:color w:val="363435"/>
                              <w:w w:val="82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60516">
                            <w:rPr>
                              <w:rFonts w:ascii="Arial" w:eastAsia="Arial" w:hAnsi="Arial" w:cs="Arial"/>
                              <w:noProof/>
                              <w:color w:val="363435"/>
                              <w:w w:val="82"/>
                              <w:sz w:val="14"/>
                              <w:szCs w:val="1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02.55pt;margin-top:777.4pt;width:7.2pt;height:9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" filled="f" stroked="f">
              <v:textbox inset="0,0,0,0">
                <w:txbxContent>
                  <w:p w:rsidR="00A360E8" w:rsidRDefault="00634D2E">
                    <w:pPr>
                      <w:spacing w:before="3"/>
                      <w:ind w:left="4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 w:rsidR="00A360E8">
                      <w:rPr>
                        <w:rFonts w:ascii="Arial" w:eastAsia="Arial" w:hAnsi="Arial" w:cs="Arial"/>
                        <w:color w:val="363435"/>
                        <w:w w:val="82"/>
                        <w:sz w:val="14"/>
                        <w:szCs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60516">
                      <w:rPr>
                        <w:rFonts w:ascii="Arial" w:eastAsia="Arial" w:hAnsi="Arial" w:cs="Arial"/>
                        <w:noProof/>
                        <w:color w:val="363435"/>
                        <w:w w:val="82"/>
                        <w:sz w:val="14"/>
                        <w:szCs w:val="1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360E8">
      <w:rPr>
        <w:szCs w:val="16"/>
      </w:rPr>
      <w:t xml:space="preserve">Write to us at: </w:t>
    </w:r>
    <w:hyperlink r:id="rId1" w:history="1">
      <w:r w:rsidR="00A360E8" w:rsidRPr="000A098A">
        <w:rPr>
          <w:rStyle w:val="Hyperlink"/>
          <w:szCs w:val="16"/>
        </w:rPr>
        <w:t>contact@gtaxfile.com</w:t>
      </w:r>
    </w:hyperlink>
    <w:r w:rsidR="00A360E8" w:rsidRPr="002B2F01">
      <w:rPr>
        <w:szCs w:val="16"/>
      </w:rPr>
      <w:t xml:space="preserve">or call us at </w:t>
    </w:r>
    <w:r w:rsidR="00A360E8"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6970" w:rsidRDefault="00DE6970" w:rsidP="00E2132C">
      <w:r>
        <w:separator/>
      </w:r>
    </w:p>
  </w:footnote>
  <w:footnote w:type="continuationSeparator" w:id="0">
    <w:p w:rsidR="00DE6970" w:rsidRDefault="00DE6970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60E8" w:rsidRDefault="00A360E8">
    <w:pPr>
      <w:pStyle w:val="Header"/>
    </w:pPr>
  </w:p>
  <w:p w:rsidR="00A360E8" w:rsidRDefault="00A360E8">
    <w:pPr>
      <w:pStyle w:val="Header"/>
    </w:pPr>
  </w:p>
  <w:p w:rsidR="00A360E8" w:rsidRDefault="00DE6970">
    <w:pPr>
      <w:pStyle w:val="Header"/>
    </w:pPr>
    <w:r>
      <w:rPr>
        <w:noProof/>
        <w:lang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2052" type="#_x0000_t136" style="position:absolute;margin-left:0;margin-top:0;width:657.05pt;height:134.3pt;rotation:315;z-index:-251658240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 w:rsidR="00504E08" w:rsidRPr="00350A46">
      <w:rPr>
        <w:noProof/>
      </w:rPr>
      <w:drawing>
        <wp:inline distT="0" distB="0" distL="0" distR="0">
          <wp:extent cx="2019300" cy="518160"/>
          <wp:effectExtent l="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518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360E8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48.4pt;height:31.45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5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827"/>
    <w:rsid w:val="000062C6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7600"/>
    <w:rsid w:val="00110CC1"/>
    <w:rsid w:val="00111827"/>
    <w:rsid w:val="0011308F"/>
    <w:rsid w:val="001217F1"/>
    <w:rsid w:val="00123015"/>
    <w:rsid w:val="0013242F"/>
    <w:rsid w:val="00136801"/>
    <w:rsid w:val="00151422"/>
    <w:rsid w:val="00156DCF"/>
    <w:rsid w:val="0016007D"/>
    <w:rsid w:val="0016228B"/>
    <w:rsid w:val="00163A64"/>
    <w:rsid w:val="00167187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616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4E08"/>
    <w:rsid w:val="0050554F"/>
    <w:rsid w:val="00540382"/>
    <w:rsid w:val="00547937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33C1"/>
    <w:rsid w:val="005F5E20"/>
    <w:rsid w:val="005F75D1"/>
    <w:rsid w:val="005F7FCA"/>
    <w:rsid w:val="006079C1"/>
    <w:rsid w:val="006106D7"/>
    <w:rsid w:val="00632AD7"/>
    <w:rsid w:val="00634D2E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95760"/>
    <w:rsid w:val="006A0462"/>
    <w:rsid w:val="006A2E1D"/>
    <w:rsid w:val="006B4A17"/>
    <w:rsid w:val="006C00B5"/>
    <w:rsid w:val="006C5062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82352"/>
    <w:rsid w:val="007936D7"/>
    <w:rsid w:val="00797DEB"/>
    <w:rsid w:val="007A0C6D"/>
    <w:rsid w:val="007A3FF7"/>
    <w:rsid w:val="007A763F"/>
    <w:rsid w:val="007A7DB5"/>
    <w:rsid w:val="007B0EA9"/>
    <w:rsid w:val="007B0FD0"/>
    <w:rsid w:val="007B33EE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320EE"/>
    <w:rsid w:val="00842712"/>
    <w:rsid w:val="0084455D"/>
    <w:rsid w:val="00845D9C"/>
    <w:rsid w:val="00845FC4"/>
    <w:rsid w:val="00847DAB"/>
    <w:rsid w:val="00850BCF"/>
    <w:rsid w:val="008530B1"/>
    <w:rsid w:val="00856A06"/>
    <w:rsid w:val="00860516"/>
    <w:rsid w:val="00866C2D"/>
    <w:rsid w:val="00866DCF"/>
    <w:rsid w:val="00872D04"/>
    <w:rsid w:val="0087309D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376FC"/>
    <w:rsid w:val="0094051C"/>
    <w:rsid w:val="00942DB8"/>
    <w:rsid w:val="009439A7"/>
    <w:rsid w:val="009448BA"/>
    <w:rsid w:val="00950DCF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3D48"/>
    <w:rsid w:val="00A14DE4"/>
    <w:rsid w:val="00A14E24"/>
    <w:rsid w:val="00A22A6B"/>
    <w:rsid w:val="00A260F1"/>
    <w:rsid w:val="00A360E8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CEA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0DBB"/>
    <w:rsid w:val="00B434E1"/>
    <w:rsid w:val="00B469BD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E7DFB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4A10"/>
    <w:rsid w:val="00C85FEE"/>
    <w:rsid w:val="00C9419B"/>
    <w:rsid w:val="00C96EFC"/>
    <w:rsid w:val="00C97FA6"/>
    <w:rsid w:val="00CA49E7"/>
    <w:rsid w:val="00CB373F"/>
    <w:rsid w:val="00CB43ED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20B0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6268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E6970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91953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C636A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5:chartTrackingRefBased/>
  <w15:docId w15:val="{CE7C55F0-E10D-427F-AEF4-BA80AD08C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port@gtaxfile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DDF604-F5E8-464B-BDD5-5D7997FFE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65</TotalTime>
  <Pages>7</Pages>
  <Words>1504</Words>
  <Characters>8574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10058</CharactersWithSpaces>
  <SharedDoc>false</SharedDoc>
  <HLinks>
    <vt:vector size="24" baseType="variant">
      <vt:variant>
        <vt:i4>2293766</vt:i4>
      </vt:variant>
      <vt:variant>
        <vt:i4>6</vt:i4>
      </vt:variant>
      <vt:variant>
        <vt:i4>0</vt:i4>
      </vt:variant>
      <vt:variant>
        <vt:i4>5</vt:i4>
      </vt:variant>
      <vt:variant>
        <vt:lpwstr>mailto:info@gtaxfile.com</vt:lpwstr>
      </vt:variant>
      <vt:variant>
        <vt:lpwstr/>
      </vt:variant>
      <vt:variant>
        <vt:i4>3604510</vt:i4>
      </vt:variant>
      <vt:variant>
        <vt:i4>3</vt:i4>
      </vt:variant>
      <vt:variant>
        <vt:i4>0</vt:i4>
      </vt:variant>
      <vt:variant>
        <vt:i4>5</vt:i4>
      </vt:variant>
      <vt:variant>
        <vt:lpwstr>mailto:support@gtaxfile.com</vt:lpwstr>
      </vt:variant>
      <vt:variant>
        <vt:lpwstr/>
      </vt:variant>
      <vt:variant>
        <vt:i4>2293766</vt:i4>
      </vt:variant>
      <vt:variant>
        <vt:i4>0</vt:i4>
      </vt:variant>
      <vt:variant>
        <vt:i4>0</vt:i4>
      </vt:variant>
      <vt:variant>
        <vt:i4>5</vt:i4>
      </vt:variant>
      <vt:variant>
        <vt:lpwstr>mailto:info@gtaxfile.com</vt:lpwstr>
      </vt:variant>
      <vt:variant>
        <vt:lpwstr/>
      </vt:variant>
      <vt:variant>
        <vt:i4>3604497</vt:i4>
      </vt:variant>
      <vt:variant>
        <vt:i4>0</vt:i4>
      </vt:variant>
      <vt:variant>
        <vt:i4>0</vt:i4>
      </vt:variant>
      <vt:variant>
        <vt:i4>5</vt:i4>
      </vt:variant>
      <vt:variant>
        <vt:lpwstr>mailto:contact@gtaxfile.com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Ravikiran</dc:creator>
  <cp:keywords/>
  <cp:lastModifiedBy>Kevin Sanghvi</cp:lastModifiedBy>
  <cp:revision>9</cp:revision>
  <cp:lastPrinted>2017-12-01T05:21:00Z</cp:lastPrinted>
  <dcterms:created xsi:type="dcterms:W3CDTF">2019-02-20T03:49:00Z</dcterms:created>
  <dcterms:modified xsi:type="dcterms:W3CDTF">2019-03-06T05:28:00Z</dcterms:modified>
</cp:coreProperties>
</file>