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1446F9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140B45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Harish</w:t>
            </w:r>
          </w:p>
        </w:tc>
        <w:tc>
          <w:tcPr>
            <w:tcW w:w="1530" w:type="dxa"/>
          </w:tcPr>
          <w:p w:rsidR="00ED0124" w:rsidRPr="00C03D07" w:rsidRDefault="00804F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Meghana</w:t>
            </w:r>
          </w:p>
        </w:tc>
        <w:tc>
          <w:tcPr>
            <w:tcW w:w="1710" w:type="dxa"/>
          </w:tcPr>
          <w:p w:rsidR="00ED0124" w:rsidRPr="00C03D07" w:rsidRDefault="00804F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Maanya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Mogilisetty</w:t>
            </w:r>
          </w:p>
        </w:tc>
        <w:tc>
          <w:tcPr>
            <w:tcW w:w="1530" w:type="dxa"/>
          </w:tcPr>
          <w:p w:rsidR="00ED0124" w:rsidRPr="00C03D07" w:rsidRDefault="00804F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Puligalla</w:t>
            </w:r>
            <w:proofErr w:type="spellEnd"/>
          </w:p>
        </w:tc>
        <w:tc>
          <w:tcPr>
            <w:tcW w:w="1710" w:type="dxa"/>
          </w:tcPr>
          <w:p w:rsidR="00ED0124" w:rsidRPr="00C03D07" w:rsidRDefault="00804F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Mogilisetty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681-22-5747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F71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 </w:t>
            </w:r>
            <w:r w:rsidR="00BE04F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Sundrop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</w:t>
            </w:r>
          </w:p>
          <w:p w:rsidR="001446F9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Elm,</w:t>
            </w:r>
          </w:p>
          <w:p w:rsidR="001446F9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75068</w:t>
            </w:r>
          </w:p>
          <w:p w:rsidR="001446F9" w:rsidRPr="00C03D07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BC46FA" w:rsidRDefault="00BC46FA" w:rsidP="00BC46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Sundrop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</w:t>
            </w:r>
          </w:p>
          <w:p w:rsidR="00BC46FA" w:rsidRDefault="00BC46FA" w:rsidP="00BC46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Elm,</w:t>
            </w:r>
          </w:p>
          <w:p w:rsidR="00BC46FA" w:rsidRDefault="00BC46FA" w:rsidP="00BC46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75068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46FA" w:rsidRDefault="00BC46FA" w:rsidP="00BC46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Sundrop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</w:t>
            </w:r>
          </w:p>
          <w:p w:rsidR="00BC46FA" w:rsidRDefault="00BC46FA" w:rsidP="00BC46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Elm,</w:t>
            </w:r>
          </w:p>
          <w:p w:rsidR="00BC46FA" w:rsidRDefault="00BC46FA" w:rsidP="00BC46F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75068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446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469-352-6696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56F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446F9" w:rsidRPr="00D10D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3485harish@gmail.com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140B4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1A2598" w:rsidRPr="00C03D07" w:rsidRDefault="006773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</w:p>
        </w:tc>
        <w:tc>
          <w:tcPr>
            <w:tcW w:w="1530" w:type="dxa"/>
          </w:tcPr>
          <w:p w:rsidR="001A2598" w:rsidRPr="00C03D07" w:rsidRDefault="00B641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140B4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16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641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140B4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1446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641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C5E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Dec-06-14</w:t>
            </w:r>
          </w:p>
        </w:tc>
        <w:tc>
          <w:tcPr>
            <w:tcW w:w="1530" w:type="dxa"/>
          </w:tcPr>
          <w:p w:rsidR="00D92BD1" w:rsidRPr="00C03D07" w:rsidRDefault="00B641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Dec-06-14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87D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641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41CD" w:rsidRPr="00C03D07" w:rsidTr="00DA1387">
        <w:tc>
          <w:tcPr>
            <w:tcW w:w="280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10-11 months</w:t>
            </w:r>
          </w:p>
        </w:tc>
        <w:tc>
          <w:tcPr>
            <w:tcW w:w="153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10-11 months</w:t>
            </w:r>
          </w:p>
        </w:tc>
        <w:tc>
          <w:tcPr>
            <w:tcW w:w="171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41CD" w:rsidRPr="00C03D07" w:rsidTr="00DA1387">
        <w:tc>
          <w:tcPr>
            <w:tcW w:w="280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41CD" w:rsidRPr="00C03D07" w:rsidTr="00DA1387">
        <w:tc>
          <w:tcPr>
            <w:tcW w:w="280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41CD" w:rsidRPr="00C03D07" w:rsidTr="00DA1387">
        <w:tc>
          <w:tcPr>
            <w:tcW w:w="280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641CD" w:rsidRPr="00C03D07" w:rsidRDefault="00B641CD" w:rsidP="00B641C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A7B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A7B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A7BA3"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A7B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A7BA3">
              <w:rPr>
                <w:rFonts w:ascii="Calibri" w:hAnsi="Calibri" w:cs="Calibri"/>
                <w:sz w:val="24"/>
                <w:szCs w:val="24"/>
              </w:rPr>
              <w:t>237014309667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A7B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A7BA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 Harish Mogilisetty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140B4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82D37" w:rsidRPr="00C03D07" w:rsidRDefault="008150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40B4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5B31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140B4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8150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40B4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5B31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140B4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8150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40B4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5B31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140B45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</w:t>
            </w:r>
            <w:r w:rsidR="00140B45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140B45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140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140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Name of the Asset Purchased in </w:t>
            </w:r>
            <w:r w:rsidR="00140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140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140B4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140B4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140B45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140B45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140B45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140B45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140B45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140B45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140B4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E04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E04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21" w:rsidRDefault="00A56F21" w:rsidP="00E2132C">
      <w:r>
        <w:separator/>
      </w:r>
    </w:p>
  </w:endnote>
  <w:endnote w:type="continuationSeparator" w:id="0">
    <w:p w:rsidR="00A56F21" w:rsidRDefault="00A56F2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F4" w:rsidRDefault="00BE04F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E04F4" w:rsidRDefault="00BE04F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E04F4" w:rsidRPr="00A000E0" w:rsidRDefault="00BE04F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E04F4" w:rsidRDefault="00BE04F4" w:rsidP="00B23708">
    <w:pPr>
      <w:ind w:right="288"/>
      <w:jc w:val="center"/>
      <w:rPr>
        <w:rFonts w:ascii="Cambria" w:hAnsi="Cambria"/>
      </w:rPr>
    </w:pPr>
  </w:p>
  <w:p w:rsidR="00BE04F4" w:rsidRDefault="00BE04F4" w:rsidP="00B23708">
    <w:pPr>
      <w:ind w:right="288"/>
      <w:jc w:val="center"/>
      <w:rPr>
        <w:rFonts w:ascii="Cambria" w:hAnsi="Cambria"/>
      </w:rPr>
    </w:pPr>
  </w:p>
  <w:p w:rsidR="00BE04F4" w:rsidRPr="002B2F01" w:rsidRDefault="00A56F2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E04F4" w:rsidRDefault="00BE04F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E04F4">
      <w:rPr>
        <w:szCs w:val="16"/>
      </w:rPr>
      <w:t xml:space="preserve">Write to us at: </w:t>
    </w:r>
    <w:hyperlink r:id="rId1" w:history="1">
      <w:r w:rsidR="00BE04F4" w:rsidRPr="000A098A">
        <w:rPr>
          <w:rStyle w:val="Hyperlink"/>
          <w:szCs w:val="16"/>
        </w:rPr>
        <w:t>contact@gtaxfile.com</w:t>
      </w:r>
    </w:hyperlink>
    <w:r w:rsidR="00BE04F4">
      <w:rPr>
        <w:szCs w:val="16"/>
      </w:rPr>
      <w:t xml:space="preserve"> </w:t>
    </w:r>
    <w:r w:rsidR="00BE04F4" w:rsidRPr="002B2F01">
      <w:rPr>
        <w:szCs w:val="16"/>
      </w:rPr>
      <w:t xml:space="preserve">or call us at </w:t>
    </w:r>
    <w:r w:rsidR="00BE04F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21" w:rsidRDefault="00A56F21" w:rsidP="00E2132C">
      <w:r>
        <w:separator/>
      </w:r>
    </w:p>
  </w:footnote>
  <w:footnote w:type="continuationSeparator" w:id="0">
    <w:p w:rsidR="00A56F21" w:rsidRDefault="00A56F2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F4" w:rsidRDefault="00BE04F4">
    <w:pPr>
      <w:pStyle w:val="Header"/>
    </w:pPr>
  </w:p>
  <w:p w:rsidR="00BE04F4" w:rsidRDefault="00BE04F4">
    <w:pPr>
      <w:pStyle w:val="Header"/>
    </w:pPr>
  </w:p>
  <w:p w:rsidR="00BE04F4" w:rsidRDefault="00A56F2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E04F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04F4">
      <w:tab/>
      <w:t xml:space="preserve">                      </w:t>
    </w:r>
    <w:r w:rsidR="00BE04F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6CC9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0B45"/>
    <w:rsid w:val="001446F9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0828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CE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5EF3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171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739B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71D5"/>
    <w:rsid w:val="00800D1E"/>
    <w:rsid w:val="00804FFC"/>
    <w:rsid w:val="00805AAE"/>
    <w:rsid w:val="00805E57"/>
    <w:rsid w:val="00807A7A"/>
    <w:rsid w:val="00811F4D"/>
    <w:rsid w:val="008150CA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DC3"/>
    <w:rsid w:val="00987E77"/>
    <w:rsid w:val="009918C0"/>
    <w:rsid w:val="009A7BA3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6F21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1CD"/>
    <w:rsid w:val="00B647D6"/>
    <w:rsid w:val="00B64CD8"/>
    <w:rsid w:val="00B71F8C"/>
    <w:rsid w:val="00B7583E"/>
    <w:rsid w:val="00B76B57"/>
    <w:rsid w:val="00B86C93"/>
    <w:rsid w:val="00B95496"/>
    <w:rsid w:val="00B95528"/>
    <w:rsid w:val="00BA624C"/>
    <w:rsid w:val="00BB0992"/>
    <w:rsid w:val="00BB5099"/>
    <w:rsid w:val="00BC05AB"/>
    <w:rsid w:val="00BC27BB"/>
    <w:rsid w:val="00BC3ACD"/>
    <w:rsid w:val="00BC46FA"/>
    <w:rsid w:val="00BC4AF6"/>
    <w:rsid w:val="00BC4B14"/>
    <w:rsid w:val="00BC5B0C"/>
    <w:rsid w:val="00BC7295"/>
    <w:rsid w:val="00BC75A1"/>
    <w:rsid w:val="00BD0E04"/>
    <w:rsid w:val="00BD1014"/>
    <w:rsid w:val="00BD525A"/>
    <w:rsid w:val="00BD731E"/>
    <w:rsid w:val="00BE04F4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A9B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0B2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67CDA"/>
    <w:rsid w:val="00E71F17"/>
    <w:rsid w:val="00E777C7"/>
    <w:rsid w:val="00E82EB6"/>
    <w:rsid w:val="00E832E8"/>
    <w:rsid w:val="00E93E61"/>
    <w:rsid w:val="00EA082F"/>
    <w:rsid w:val="00EA49F5"/>
    <w:rsid w:val="00EB73EA"/>
    <w:rsid w:val="00EC06ED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7E0298"/>
  <w15:docId w15:val="{F8F1293B-AD00-484C-A83B-EA66A43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6F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46F9"/>
    <w:rPr>
      <w:color w:val="605E5C"/>
      <w:shd w:val="clear" w:color="auto" w:fill="E1DFDD"/>
    </w:rPr>
  </w:style>
  <w:style w:type="character" w:customStyle="1" w:styleId="tlnpiacctnum">
    <w:name w:val="tl_npi_acctnum"/>
    <w:basedOn w:val="DefaultParagraphFont"/>
    <w:rsid w:val="009A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485harish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A052-4C90-4901-938D-448D53BB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263</TotalTime>
  <Pages>9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Lakshmi Harish</cp:lastModifiedBy>
  <cp:revision>34</cp:revision>
  <cp:lastPrinted>2017-11-30T17:51:00Z</cp:lastPrinted>
  <dcterms:created xsi:type="dcterms:W3CDTF">2017-01-28T20:34:00Z</dcterms:created>
  <dcterms:modified xsi:type="dcterms:W3CDTF">2019-02-22T02:52:00Z</dcterms:modified>
</cp:coreProperties>
</file>