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9"/>
        <w:gridCol w:w="2622"/>
        <w:gridCol w:w="1320"/>
        <w:gridCol w:w="1534"/>
        <w:gridCol w:w="1338"/>
        <w:gridCol w:w="141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8E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 Prasad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8E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Madiraju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8E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222-67-2282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E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E31A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Engineering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8E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3257 S parker Rd, Aurora, Colorado 80014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E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6162647344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E31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Shivamadiraju07@hotmail.com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EE258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EE25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EE25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EE25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EE258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EE25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EE25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6F6F6"/>
              </w:rPr>
              <w:t>072000805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EE25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375016839262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EE2586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Shiva Prasad Madiraju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EE2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:rsidR="00C82D37" w:rsidRPr="00C03D07" w:rsidRDefault="00EE2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08/07/2017</w:t>
            </w:r>
          </w:p>
        </w:tc>
        <w:tc>
          <w:tcPr>
            <w:tcW w:w="1710" w:type="dxa"/>
          </w:tcPr>
          <w:p w:rsidR="00C82D37" w:rsidRPr="00C03D07" w:rsidRDefault="00EE2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02/19/2018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EE2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</w:p>
        </w:tc>
        <w:tc>
          <w:tcPr>
            <w:tcW w:w="1440" w:type="dxa"/>
          </w:tcPr>
          <w:p w:rsidR="00C82D37" w:rsidRPr="00C03D07" w:rsidRDefault="00EE2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1/1/2016</w:t>
            </w:r>
          </w:p>
        </w:tc>
        <w:tc>
          <w:tcPr>
            <w:tcW w:w="1710" w:type="dxa"/>
          </w:tcPr>
          <w:p w:rsidR="00C82D37" w:rsidRPr="00C03D07" w:rsidRDefault="00EE2586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12/19/2016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EE2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JNIT INC Technologies</w:t>
            </w:r>
          </w:p>
        </w:tc>
        <w:tc>
          <w:tcPr>
            <w:tcW w:w="1546" w:type="dxa"/>
          </w:tcPr>
          <w:p w:rsidR="00685178" w:rsidRPr="00C03D07" w:rsidRDefault="00EE2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Software Engineer </w:t>
            </w:r>
          </w:p>
        </w:tc>
        <w:tc>
          <w:tcPr>
            <w:tcW w:w="1648" w:type="dxa"/>
          </w:tcPr>
          <w:p w:rsidR="00685178" w:rsidRPr="00C03D07" w:rsidRDefault="00EE258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03/21/2017</w:t>
            </w:r>
          </w:p>
        </w:tc>
        <w:tc>
          <w:tcPr>
            <w:tcW w:w="1441" w:type="dxa"/>
          </w:tcPr>
          <w:p w:rsidR="00685178" w:rsidRPr="00C03D07" w:rsidRDefault="008024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 date</w:t>
            </w:r>
          </w:p>
        </w:tc>
        <w:tc>
          <w:tcPr>
            <w:tcW w:w="814" w:type="dxa"/>
          </w:tcPr>
          <w:p w:rsidR="00685178" w:rsidRPr="00C03D07" w:rsidRDefault="008024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</w:t>
            </w:r>
          </w:p>
        </w:tc>
        <w:tc>
          <w:tcPr>
            <w:tcW w:w="2407" w:type="dxa"/>
          </w:tcPr>
          <w:p w:rsidR="00685178" w:rsidRPr="00C03D07" w:rsidRDefault="0080245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802458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1000</w:t>
            </w:r>
            <w:bookmarkStart w:id="0" w:name="_GoBack"/>
            <w:bookmarkEnd w:id="0"/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E258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EE2586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3AA" w:rsidRDefault="005913AA" w:rsidP="00E2132C">
      <w:r>
        <w:separator/>
      </w:r>
    </w:p>
  </w:endnote>
  <w:endnote w:type="continuationSeparator" w:id="0">
    <w:p w:rsidR="005913AA" w:rsidRDefault="005913AA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86" w:rsidRDefault="00EE258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E2586" w:rsidRDefault="00EE2586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EE2586" w:rsidRPr="00A000E0" w:rsidRDefault="00EE258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EE2586" w:rsidRDefault="00EE2586" w:rsidP="00B23708">
    <w:pPr>
      <w:ind w:right="288"/>
      <w:jc w:val="center"/>
      <w:rPr>
        <w:rFonts w:ascii="Cambria" w:hAnsi="Cambria"/>
      </w:rPr>
    </w:pPr>
  </w:p>
  <w:p w:rsidR="00EE2586" w:rsidRDefault="00EE2586" w:rsidP="00B23708">
    <w:pPr>
      <w:ind w:right="288"/>
      <w:jc w:val="center"/>
      <w:rPr>
        <w:rFonts w:ascii="Cambria" w:hAnsi="Cambria"/>
      </w:rPr>
    </w:pPr>
  </w:p>
  <w:p w:rsidR="00EE2586" w:rsidRPr="002B2F01" w:rsidRDefault="00EE258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586" w:rsidRDefault="00EE258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245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EE2586" w:rsidRDefault="00EE258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245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3AA" w:rsidRDefault="005913AA" w:rsidP="00E2132C">
      <w:r>
        <w:separator/>
      </w:r>
    </w:p>
  </w:footnote>
  <w:footnote w:type="continuationSeparator" w:id="0">
    <w:p w:rsidR="005913AA" w:rsidRDefault="005913AA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586" w:rsidRDefault="00EE2586">
    <w:pPr>
      <w:pStyle w:val="Header"/>
    </w:pPr>
  </w:p>
  <w:p w:rsidR="00EE2586" w:rsidRDefault="00EE2586">
    <w:pPr>
      <w:pStyle w:val="Header"/>
    </w:pPr>
  </w:p>
  <w:p w:rsidR="00EE2586" w:rsidRDefault="00EE2586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13AA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2458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1A3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17E7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586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4FDC23"/>
  <w15:docId w15:val="{5B10E467-FEB1-4B65-AD22-D6095E86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1948-F83F-4DDD-8F5C-5B7F4051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557</TotalTime>
  <Pages>10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Shiva Prasad Madiraju</cp:lastModifiedBy>
  <cp:revision>4</cp:revision>
  <cp:lastPrinted>2017-11-30T17:51:00Z</cp:lastPrinted>
  <dcterms:created xsi:type="dcterms:W3CDTF">2018-02-16T21:11:00Z</dcterms:created>
  <dcterms:modified xsi:type="dcterms:W3CDTF">2018-02-20T05:56:00Z</dcterms:modified>
</cp:coreProperties>
</file>