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bookmarkStart w:id="0" w:name="_GoBack"/>
      <w:bookmarkEnd w:id="0"/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14"/>
        <w:gridCol w:w="2027"/>
        <w:gridCol w:w="2027"/>
        <w:gridCol w:w="2027"/>
        <w:gridCol w:w="1347"/>
        <w:gridCol w:w="1274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5230F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Shashikant Shivmangal</w:t>
            </w:r>
          </w:p>
        </w:tc>
        <w:tc>
          <w:tcPr>
            <w:tcW w:w="1530" w:type="dxa"/>
          </w:tcPr>
          <w:p w:rsidR="00ED0124" w:rsidRPr="00C03D07" w:rsidRDefault="005230F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Ramita Shashikant</w:t>
            </w:r>
          </w:p>
        </w:tc>
        <w:tc>
          <w:tcPr>
            <w:tcW w:w="1710" w:type="dxa"/>
          </w:tcPr>
          <w:p w:rsidR="00ED0124" w:rsidRPr="00C03D07" w:rsidRDefault="005230F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Shreya Shashikant</w:t>
            </w:r>
          </w:p>
        </w:tc>
        <w:tc>
          <w:tcPr>
            <w:tcW w:w="1440" w:type="dxa"/>
          </w:tcPr>
          <w:p w:rsidR="00ED0124" w:rsidRPr="00C03D07" w:rsidRDefault="005230F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Shrish Shashikant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5230F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</w:t>
            </w:r>
          </w:p>
        </w:tc>
        <w:tc>
          <w:tcPr>
            <w:tcW w:w="1530" w:type="dxa"/>
          </w:tcPr>
          <w:p w:rsidR="00ED0124" w:rsidRPr="00C03D07" w:rsidRDefault="005230F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</w:t>
            </w:r>
          </w:p>
        </w:tc>
        <w:tc>
          <w:tcPr>
            <w:tcW w:w="1710" w:type="dxa"/>
          </w:tcPr>
          <w:p w:rsidR="00ED0124" w:rsidRPr="00C03D07" w:rsidRDefault="005230F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</w:t>
            </w:r>
          </w:p>
        </w:tc>
        <w:tc>
          <w:tcPr>
            <w:tcW w:w="1440" w:type="dxa"/>
          </w:tcPr>
          <w:p w:rsidR="00ED0124" w:rsidRPr="00C03D07" w:rsidRDefault="005230F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013BDB" w:rsidRPr="00013BDB" w:rsidRDefault="00013BDB" w:rsidP="00013B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ED0124" w:rsidRPr="00C03D07" w:rsidRDefault="00013BDB" w:rsidP="00013B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13BD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743-41-3973</w:t>
            </w:r>
          </w:p>
        </w:tc>
        <w:tc>
          <w:tcPr>
            <w:tcW w:w="1530" w:type="dxa"/>
          </w:tcPr>
          <w:p w:rsidR="00ED0124" w:rsidRPr="00C03D07" w:rsidRDefault="00013B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13BD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940-96-3699</w:t>
            </w:r>
          </w:p>
        </w:tc>
        <w:tc>
          <w:tcPr>
            <w:tcW w:w="1710" w:type="dxa"/>
          </w:tcPr>
          <w:p w:rsidR="00ED0124" w:rsidRPr="00C03D07" w:rsidRDefault="00013B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13BD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940-96-3783</w:t>
            </w:r>
          </w:p>
        </w:tc>
        <w:tc>
          <w:tcPr>
            <w:tcW w:w="1440" w:type="dxa"/>
          </w:tcPr>
          <w:p w:rsidR="00ED0124" w:rsidRPr="00C03D07" w:rsidRDefault="00013B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13BD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317-69-3863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8476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05/14/1979</w:t>
            </w:r>
          </w:p>
        </w:tc>
        <w:tc>
          <w:tcPr>
            <w:tcW w:w="1530" w:type="dxa"/>
          </w:tcPr>
          <w:p w:rsidR="00ED0124" w:rsidRPr="00C03D07" w:rsidRDefault="008476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12/10/1988</w:t>
            </w:r>
          </w:p>
        </w:tc>
        <w:tc>
          <w:tcPr>
            <w:tcW w:w="1710" w:type="dxa"/>
          </w:tcPr>
          <w:p w:rsidR="00ED0124" w:rsidRPr="00C03D07" w:rsidRDefault="008476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05/07/2010</w:t>
            </w:r>
          </w:p>
        </w:tc>
        <w:tc>
          <w:tcPr>
            <w:tcW w:w="1440" w:type="dxa"/>
          </w:tcPr>
          <w:p w:rsidR="00ED0124" w:rsidRPr="00C03D07" w:rsidRDefault="008476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05/25/2016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3B3C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3B3C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Daughter </w:t>
            </w:r>
          </w:p>
        </w:tc>
        <w:tc>
          <w:tcPr>
            <w:tcW w:w="1440" w:type="dxa"/>
          </w:tcPr>
          <w:p w:rsidR="008A2139" w:rsidRPr="00C03D07" w:rsidRDefault="003B3C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2E6F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Software Engineer </w:t>
            </w:r>
          </w:p>
        </w:tc>
        <w:tc>
          <w:tcPr>
            <w:tcW w:w="1530" w:type="dxa"/>
          </w:tcPr>
          <w:p w:rsidR="007B4551" w:rsidRPr="00C03D07" w:rsidRDefault="002E6F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Housewife</w:t>
            </w:r>
          </w:p>
        </w:tc>
        <w:tc>
          <w:tcPr>
            <w:tcW w:w="1710" w:type="dxa"/>
          </w:tcPr>
          <w:p w:rsidR="007B4551" w:rsidRPr="00C03D07" w:rsidRDefault="002E6F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7B4551" w:rsidRPr="00C03D07" w:rsidRDefault="002E6F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2E6F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E6FA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1700 butler pike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APT 20B </w:t>
            </w:r>
            <w:r w:rsidRPr="002E6FA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conshohocken pa 19428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2E6F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E6FA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1700 butler pike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APT 20B </w:t>
            </w:r>
            <w:r w:rsidRPr="002E6FA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conshohocken pa 19428</w:t>
            </w:r>
          </w:p>
        </w:tc>
        <w:tc>
          <w:tcPr>
            <w:tcW w:w="1710" w:type="dxa"/>
          </w:tcPr>
          <w:p w:rsidR="007B4551" w:rsidRPr="00C03D07" w:rsidRDefault="002E6F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E6FA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1700 butler pike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APT 20B </w:t>
            </w:r>
            <w:r w:rsidRPr="002E6FA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conshohocken pa 19428</w:t>
            </w:r>
          </w:p>
        </w:tc>
        <w:tc>
          <w:tcPr>
            <w:tcW w:w="1440" w:type="dxa"/>
          </w:tcPr>
          <w:p w:rsidR="007B4551" w:rsidRPr="00C03D07" w:rsidRDefault="002E6F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E6FA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1700 butler pike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APT 20B </w:t>
            </w:r>
            <w:r w:rsidRPr="002E6FA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conshohocken pa 19428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2E6F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904 483 1179 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2E6F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shashishash@gmail.com</w:t>
            </w:r>
          </w:p>
        </w:tc>
        <w:tc>
          <w:tcPr>
            <w:tcW w:w="1530" w:type="dxa"/>
          </w:tcPr>
          <w:p w:rsidR="007B4551" w:rsidRPr="00C03D07" w:rsidRDefault="002E6F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shashishash@gmail.com</w:t>
            </w:r>
          </w:p>
        </w:tc>
        <w:tc>
          <w:tcPr>
            <w:tcW w:w="1710" w:type="dxa"/>
          </w:tcPr>
          <w:p w:rsidR="007B4551" w:rsidRPr="00C03D07" w:rsidRDefault="002E6F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shashishash@gmail.com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A2F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08/26/2013</w:t>
            </w:r>
          </w:p>
        </w:tc>
        <w:tc>
          <w:tcPr>
            <w:tcW w:w="1530" w:type="dxa"/>
          </w:tcPr>
          <w:p w:rsidR="007B4551" w:rsidRPr="00C03D07" w:rsidRDefault="007A2F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04/11/2014</w:t>
            </w:r>
          </w:p>
        </w:tc>
        <w:tc>
          <w:tcPr>
            <w:tcW w:w="1710" w:type="dxa"/>
          </w:tcPr>
          <w:p w:rsidR="007B4551" w:rsidRPr="00C03D07" w:rsidRDefault="007A2F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04/11/2014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7A2F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:rsidR="001A2598" w:rsidRPr="00C03D07" w:rsidRDefault="007A2F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7A2F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7A2F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7A2F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D92BD1" w:rsidRPr="00C03D07" w:rsidRDefault="007A2F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D92BD1" w:rsidRPr="00C03D07" w:rsidRDefault="007A2F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F369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</w:t>
            </w:r>
          </w:p>
        </w:tc>
        <w:tc>
          <w:tcPr>
            <w:tcW w:w="1530" w:type="dxa"/>
          </w:tcPr>
          <w:p w:rsidR="00D92BD1" w:rsidRPr="00C03D07" w:rsidRDefault="005F369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B111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Feb 22 , 2008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B111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111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12 month 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B111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Yes 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61414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 - 19428</w:t>
            </w:r>
          </w:p>
        </w:tc>
        <w:tc>
          <w:tcPr>
            <w:tcW w:w="1440" w:type="dxa"/>
          </w:tcPr>
          <w:p w:rsidR="00C82D37" w:rsidRPr="00C03D07" w:rsidRDefault="008E702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11/01/2015</w:t>
            </w:r>
          </w:p>
        </w:tc>
        <w:tc>
          <w:tcPr>
            <w:tcW w:w="1710" w:type="dxa"/>
          </w:tcPr>
          <w:p w:rsidR="00C82D37" w:rsidRPr="00C03D07" w:rsidRDefault="008E702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Till date 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8E702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 - 19428</w:t>
            </w:r>
          </w:p>
        </w:tc>
        <w:tc>
          <w:tcPr>
            <w:tcW w:w="1530" w:type="dxa"/>
          </w:tcPr>
          <w:p w:rsidR="00C82D37" w:rsidRPr="00C03D07" w:rsidRDefault="008E702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11/01/2015</w:t>
            </w:r>
          </w:p>
        </w:tc>
        <w:tc>
          <w:tcPr>
            <w:tcW w:w="1980" w:type="dxa"/>
          </w:tcPr>
          <w:p w:rsidR="00C82D37" w:rsidRPr="00C03D07" w:rsidRDefault="008E702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Till date 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8E7026" w:rsidRPr="008E7026" w:rsidRDefault="008E7026" w:rsidP="008E702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TATA CONSULTANCY</w:t>
            </w:r>
          </w:p>
          <w:p w:rsidR="008E7026" w:rsidRPr="008E7026" w:rsidRDefault="008E7026" w:rsidP="008E702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379 THORNALL STREET</w:t>
            </w:r>
          </w:p>
          <w:p w:rsidR="008E7026" w:rsidRPr="008E7026" w:rsidRDefault="008E7026" w:rsidP="008E702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7026">
              <w:rPr>
                <w:rFonts w:ascii="Calibri" w:hAnsi="Calibri" w:cs="Calibri"/>
                <w:color w:val="000000"/>
                <w:sz w:val="24"/>
                <w:szCs w:val="24"/>
              </w:rPr>
              <w:t>EDISON NJ 08837</w:t>
            </w:r>
          </w:p>
          <w:p w:rsidR="00685178" w:rsidRPr="00C03D07" w:rsidRDefault="00685178" w:rsidP="008E702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8E702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Analyst</w:t>
            </w:r>
          </w:p>
        </w:tc>
        <w:tc>
          <w:tcPr>
            <w:tcW w:w="1648" w:type="dxa"/>
          </w:tcPr>
          <w:p w:rsidR="00685178" w:rsidRPr="00C03D07" w:rsidRDefault="008E702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11/13/2014</w:t>
            </w:r>
          </w:p>
        </w:tc>
        <w:tc>
          <w:tcPr>
            <w:tcW w:w="1441" w:type="dxa"/>
          </w:tcPr>
          <w:p w:rsidR="00685178" w:rsidRPr="00C03D07" w:rsidRDefault="008E702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Till date </w:t>
            </w:r>
          </w:p>
        </w:tc>
        <w:tc>
          <w:tcPr>
            <w:tcW w:w="814" w:type="dxa"/>
          </w:tcPr>
          <w:p w:rsidR="00685178" w:rsidRPr="00C03D07" w:rsidRDefault="008E702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8E702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CL – Client Location 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Spouse</w:t>
            </w:r>
          </w:p>
        </w:tc>
        <w:tc>
          <w:tcPr>
            <w:tcW w:w="1789" w:type="dxa"/>
          </w:tcPr>
          <w:p w:rsidR="00685178" w:rsidRPr="00C03D07" w:rsidRDefault="00814F6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Housewife 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814F6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Citi Bank 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814F6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14F6D">
              <w:rPr>
                <w:rFonts w:ascii="Calibri" w:hAnsi="Calibri" w:cs="Calibri"/>
                <w:color w:val="000000"/>
                <w:sz w:val="24"/>
                <w:szCs w:val="24"/>
              </w:rPr>
              <w:t>555 north lane conshohocken pa 19428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814F6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11/13/2014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814F6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814F6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814F6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Owned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814F6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814F6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814F6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814F6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814F6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5D6EC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Corolla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5D6EC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2016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5D6EC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6578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5D6EC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10 to 12 miles 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5D6EC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5D6EC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April 2016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5D6EC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427" w:type="dxa"/>
          </w:tcPr>
          <w:p w:rsidR="00B95496" w:rsidRPr="00C03D07" w:rsidRDefault="005D6EC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Sept 2017</w:t>
            </w:r>
          </w:p>
        </w:tc>
        <w:tc>
          <w:tcPr>
            <w:tcW w:w="3276" w:type="dxa"/>
          </w:tcPr>
          <w:p w:rsidR="00B95496" w:rsidRPr="00C03D07" w:rsidRDefault="005D6EC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Available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1F009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1F009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64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1F009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476D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476D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Unlimited (Up to 8 Succeeding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E97" w:rsidRDefault="004B2E97" w:rsidP="00E2132C">
      <w:r>
        <w:separator/>
      </w:r>
    </w:p>
  </w:endnote>
  <w:endnote w:type="continuationSeparator" w:id="0">
    <w:p w:rsidR="004B2E97" w:rsidRDefault="004B2E97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6DC" w:rsidRDefault="008476D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476DC" w:rsidRDefault="008476D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476DC" w:rsidRPr="00A000E0" w:rsidRDefault="008476D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8476DC" w:rsidRDefault="008476DC" w:rsidP="00B23708">
    <w:pPr>
      <w:ind w:right="288"/>
      <w:jc w:val="center"/>
      <w:rPr>
        <w:rFonts w:ascii="Cambria" w:hAnsi="Cambria"/>
      </w:rPr>
    </w:pPr>
  </w:p>
  <w:p w:rsidR="008476DC" w:rsidRDefault="008476DC" w:rsidP="00B23708">
    <w:pPr>
      <w:ind w:right="288"/>
      <w:jc w:val="center"/>
      <w:rPr>
        <w:rFonts w:ascii="Cambria" w:hAnsi="Cambria"/>
      </w:rPr>
    </w:pPr>
  </w:p>
  <w:p w:rsidR="008476DC" w:rsidRPr="002B2F01" w:rsidRDefault="005804BA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76DC" w:rsidRDefault="008476DC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804BA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8476DC" w:rsidRDefault="008476DC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804BA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476DC">
      <w:rPr>
        <w:szCs w:val="16"/>
      </w:rPr>
      <w:t xml:space="preserve">Write to us at: </w:t>
    </w:r>
    <w:hyperlink r:id="rId1" w:history="1">
      <w:r w:rsidR="008476DC" w:rsidRPr="000A098A">
        <w:rPr>
          <w:rStyle w:val="Hyperlink"/>
          <w:szCs w:val="16"/>
        </w:rPr>
        <w:t>contact@gtaxfile.com</w:t>
      </w:r>
    </w:hyperlink>
    <w:r w:rsidR="008476DC">
      <w:rPr>
        <w:szCs w:val="16"/>
      </w:rPr>
      <w:t xml:space="preserve"> </w:t>
    </w:r>
    <w:r w:rsidR="008476DC" w:rsidRPr="002B2F01">
      <w:rPr>
        <w:szCs w:val="16"/>
      </w:rPr>
      <w:t xml:space="preserve">or call us at </w:t>
    </w:r>
    <w:r w:rsidR="008476DC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E97" w:rsidRDefault="004B2E97" w:rsidP="00E2132C">
      <w:r>
        <w:separator/>
      </w:r>
    </w:p>
  </w:footnote>
  <w:footnote w:type="continuationSeparator" w:id="0">
    <w:p w:rsidR="004B2E97" w:rsidRDefault="004B2E97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6DC" w:rsidRDefault="008476DC">
    <w:pPr>
      <w:pStyle w:val="Header"/>
    </w:pPr>
  </w:p>
  <w:p w:rsidR="008476DC" w:rsidRDefault="008476DC">
    <w:pPr>
      <w:pStyle w:val="Header"/>
    </w:pPr>
  </w:p>
  <w:p w:rsidR="008476DC" w:rsidRDefault="004B2E97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8476DC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476DC">
      <w:tab/>
      <w:t xml:space="preserve">                      </w:t>
    </w:r>
    <w:r w:rsidR="008476DC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3BDB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0098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1D2B"/>
    <w:rsid w:val="002D24A3"/>
    <w:rsid w:val="002D4253"/>
    <w:rsid w:val="002D437F"/>
    <w:rsid w:val="002D79DE"/>
    <w:rsid w:val="002E0346"/>
    <w:rsid w:val="002E4259"/>
    <w:rsid w:val="002E4C5B"/>
    <w:rsid w:val="002E58F5"/>
    <w:rsid w:val="002E6FA0"/>
    <w:rsid w:val="002F24C6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0810"/>
    <w:rsid w:val="003926FD"/>
    <w:rsid w:val="0039687A"/>
    <w:rsid w:val="00397479"/>
    <w:rsid w:val="00397709"/>
    <w:rsid w:val="00397EC3"/>
    <w:rsid w:val="003A469E"/>
    <w:rsid w:val="003B1763"/>
    <w:rsid w:val="003B2513"/>
    <w:rsid w:val="003B3CDF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2F04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2E97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230FC"/>
    <w:rsid w:val="00540382"/>
    <w:rsid w:val="00547937"/>
    <w:rsid w:val="0055714B"/>
    <w:rsid w:val="00564D68"/>
    <w:rsid w:val="005678A3"/>
    <w:rsid w:val="005745DC"/>
    <w:rsid w:val="005755AD"/>
    <w:rsid w:val="00575CF9"/>
    <w:rsid w:val="005804BA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6ECB"/>
    <w:rsid w:val="005D77C2"/>
    <w:rsid w:val="005E1EB1"/>
    <w:rsid w:val="005E5585"/>
    <w:rsid w:val="005E6703"/>
    <w:rsid w:val="005F1438"/>
    <w:rsid w:val="005F3695"/>
    <w:rsid w:val="005F5E20"/>
    <w:rsid w:val="005F75D1"/>
    <w:rsid w:val="005F7FCA"/>
    <w:rsid w:val="006079C1"/>
    <w:rsid w:val="006106D7"/>
    <w:rsid w:val="00614145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1CF4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2F1E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4F6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6D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E7026"/>
    <w:rsid w:val="008F06AE"/>
    <w:rsid w:val="008F2644"/>
    <w:rsid w:val="008F64D5"/>
    <w:rsid w:val="00906ECE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1188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65C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2384F089-9839-409E-8E4E-1F03E9B4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F75FE-ABF2-4F0B-9DFF-911ADF58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10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Shashikant Ram</cp:lastModifiedBy>
  <cp:revision>2</cp:revision>
  <cp:lastPrinted>2017-11-30T17:51:00Z</cp:lastPrinted>
  <dcterms:created xsi:type="dcterms:W3CDTF">2018-02-16T20:57:00Z</dcterms:created>
  <dcterms:modified xsi:type="dcterms:W3CDTF">2018-02-16T20:57:00Z</dcterms:modified>
</cp:coreProperties>
</file>