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1"/>
        <w:gridCol w:w="2259"/>
        <w:gridCol w:w="1488"/>
        <w:gridCol w:w="1647"/>
        <w:gridCol w:w="1401"/>
        <w:gridCol w:w="150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</w:t>
            </w:r>
          </w:p>
        </w:tc>
        <w:tc>
          <w:tcPr>
            <w:tcW w:w="153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71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Rishith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</w:p>
        </w:tc>
        <w:tc>
          <w:tcPr>
            <w:tcW w:w="153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</w:p>
        </w:tc>
        <w:tc>
          <w:tcPr>
            <w:tcW w:w="171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111-81-7704</w:t>
            </w:r>
          </w:p>
        </w:tc>
        <w:tc>
          <w:tcPr>
            <w:tcW w:w="1530" w:type="dxa"/>
          </w:tcPr>
          <w:p w:rsidR="00ED0124" w:rsidRPr="00C03D07" w:rsidRDefault="002670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957-96-9131</w:t>
            </w:r>
          </w:p>
        </w:tc>
        <w:tc>
          <w:tcPr>
            <w:tcW w:w="1710" w:type="dxa"/>
          </w:tcPr>
          <w:p w:rsidR="00ED0124" w:rsidRPr="00C03D07" w:rsidRDefault="002670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957-96-9154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06/14/1981</w:t>
            </w:r>
          </w:p>
        </w:tc>
        <w:tc>
          <w:tcPr>
            <w:tcW w:w="1530" w:type="dxa"/>
          </w:tcPr>
          <w:p w:rsidR="00ED0124" w:rsidRPr="00C03D07" w:rsidRDefault="002670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06/13/1986</w:t>
            </w:r>
          </w:p>
        </w:tc>
        <w:tc>
          <w:tcPr>
            <w:tcW w:w="1710" w:type="dxa"/>
          </w:tcPr>
          <w:p w:rsidR="00ED0124" w:rsidRPr="00C03D07" w:rsidRDefault="002670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227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405 Rancho Arroyo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Pkwy,APT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#201, Fremont, CA 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650-741-8148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Sridharnarra21@gmail.com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227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227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227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15-May-2009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22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227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127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5127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227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C213B" w:rsidRPr="00C03D07" w:rsidTr="001D05D6">
        <w:trPr>
          <w:trHeight w:val="622"/>
        </w:trPr>
        <w:tc>
          <w:tcPr>
            <w:tcW w:w="918" w:type="dxa"/>
          </w:tcPr>
          <w:p w:rsidR="003C213B" w:rsidRPr="00C03D07" w:rsidRDefault="003C213B" w:rsidP="003C21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05/20/2017</w:t>
            </w:r>
          </w:p>
        </w:tc>
        <w:tc>
          <w:tcPr>
            <w:tcW w:w="171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3C213B" w:rsidRPr="00C03D07" w:rsidRDefault="003C213B" w:rsidP="003C21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05/20/2017</w:t>
            </w:r>
          </w:p>
        </w:tc>
        <w:tc>
          <w:tcPr>
            <w:tcW w:w="198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3C213B" w:rsidRPr="00C03D07" w:rsidTr="001D05D6">
        <w:trPr>
          <w:trHeight w:val="592"/>
        </w:trPr>
        <w:tc>
          <w:tcPr>
            <w:tcW w:w="918" w:type="dxa"/>
          </w:tcPr>
          <w:p w:rsidR="003C213B" w:rsidRPr="00C03D07" w:rsidRDefault="003C213B" w:rsidP="003C21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213B">
              <w:rPr>
                <w:rFonts w:ascii="Calibri" w:hAnsi="Calibri" w:cs="Calibri"/>
                <w:color w:val="000000"/>
                <w:sz w:val="24"/>
                <w:szCs w:val="24"/>
              </w:rPr>
              <w:t>4/24/2016</w:t>
            </w:r>
          </w:p>
        </w:tc>
        <w:tc>
          <w:tcPr>
            <w:tcW w:w="171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3C213B" w:rsidRPr="00C03D07" w:rsidRDefault="003C213B" w:rsidP="003C21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 w:rsidRPr="003C213B">
              <w:rPr>
                <w:rFonts w:ascii="Calibri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3C213B"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98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05/19/2017</w:t>
            </w:r>
          </w:p>
        </w:tc>
      </w:tr>
      <w:tr w:rsidR="003C213B" w:rsidRPr="00C03D07" w:rsidTr="001D05D6">
        <w:trPr>
          <w:trHeight w:val="592"/>
        </w:trPr>
        <w:tc>
          <w:tcPr>
            <w:tcW w:w="918" w:type="dxa"/>
          </w:tcPr>
          <w:p w:rsidR="003C213B" w:rsidRPr="00C03D07" w:rsidRDefault="003C213B" w:rsidP="003C21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10/19/1</w:t>
            </w:r>
            <w:r>
              <w:rPr>
                <w:rFonts w:ascii="Arial" w:hAnsi="Arial" w:cs="Arial"/>
              </w:rPr>
              <w:t>5</w:t>
            </w:r>
          </w:p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213B">
              <w:rPr>
                <w:rFonts w:ascii="Calibri" w:hAnsi="Calibri" w:cs="Calibri"/>
                <w:color w:val="000000"/>
                <w:sz w:val="24"/>
                <w:szCs w:val="24"/>
              </w:rPr>
              <w:t>4/23/2016</w:t>
            </w:r>
          </w:p>
        </w:tc>
        <w:tc>
          <w:tcPr>
            <w:tcW w:w="900" w:type="dxa"/>
          </w:tcPr>
          <w:p w:rsidR="003C213B" w:rsidRPr="00C03D07" w:rsidRDefault="003C213B" w:rsidP="003C21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213B" w:rsidRPr="00C03D07" w:rsidRDefault="003C213B" w:rsidP="003C21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213B" w:rsidRPr="00C03D07" w:rsidTr="00797DEB">
        <w:trPr>
          <w:trHeight w:val="299"/>
        </w:trPr>
        <w:tc>
          <w:tcPr>
            <w:tcW w:w="10728" w:type="dxa"/>
            <w:gridSpan w:val="8"/>
          </w:tcPr>
          <w:p w:rsidR="003C213B" w:rsidRPr="00C03D07" w:rsidRDefault="003C213B" w:rsidP="003C213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COGNIZANT TECHNOLOGY</w:t>
            </w:r>
            <w:r>
              <w:rPr>
                <w:rFonts w:ascii="Arial" w:hAnsi="Arial" w:cs="Arial"/>
              </w:rPr>
              <w:br/>
              <w:t>SOLUTIONS US CORPORATION</w:t>
            </w:r>
            <w:r w:rsidR="00D52573">
              <w:rPr>
                <w:rFonts w:ascii="Arial" w:hAnsi="Arial" w:cs="Arial"/>
              </w:rPr>
              <w:t>(</w:t>
            </w:r>
            <w:r w:rsidR="00D52573">
              <w:t>TX</w:t>
            </w:r>
            <w:r w:rsidR="00D52573">
              <w:rPr>
                <w:rFonts w:ascii="Arial" w:hAnsi="Arial" w:cs="Arial"/>
              </w:rPr>
              <w:t>)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SR.ASSOCIATE</w:t>
            </w:r>
            <w:proofErr w:type="gramEnd"/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4/24/2016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C21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C21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VINGS TECHNOLOGIES</w:t>
            </w:r>
            <w:r w:rsidR="00D5257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="00D52573">
              <w:rPr>
                <w:rFonts w:ascii="Arial" w:hAnsi="Arial" w:cs="Arial"/>
              </w:rPr>
              <w:t>CA,Sunnyvale</w:t>
            </w:r>
            <w:proofErr w:type="spellEnd"/>
            <w:proofErr w:type="gramEnd"/>
            <w:r w:rsidR="00D52573">
              <w:rPr>
                <w:rFonts w:ascii="Arial" w:hAnsi="Arial" w:cs="Arial"/>
              </w:rPr>
              <w:t>)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3C21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213B"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10/19/16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C213B" w:rsidRDefault="003C213B" w:rsidP="003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4/23/16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C21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C21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Cummins</w:t>
            </w:r>
          </w:p>
        </w:tc>
        <w:tc>
          <w:tcPr>
            <w:tcW w:w="1494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Gilead Sciences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 IN</w:t>
            </w:r>
          </w:p>
        </w:tc>
        <w:tc>
          <w:tcPr>
            <w:tcW w:w="1494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Foster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city,CA</w:t>
            </w:r>
            <w:proofErr w:type="spellEnd"/>
            <w:proofErr w:type="gram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4/24/16</w:t>
            </w:r>
          </w:p>
        </w:tc>
        <w:tc>
          <w:tcPr>
            <w:tcW w:w="1494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5/22/17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5/18/17</w:t>
            </w:r>
          </w:p>
        </w:tc>
        <w:tc>
          <w:tcPr>
            <w:tcW w:w="1494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678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F678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525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F678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211"/>
        <w:gridCol w:w="1441"/>
        <w:gridCol w:w="1902"/>
        <w:gridCol w:w="2003"/>
        <w:gridCol w:w="1489"/>
        <w:gridCol w:w="1572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67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67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2016,Accord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:rsidR="00B95496" w:rsidRPr="00C03D07" w:rsidRDefault="00F67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67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67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678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F6786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  <w:r w:rsidR="00F6786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278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278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F0" w:rsidRDefault="00A258F0" w:rsidP="00E2132C">
      <w:r>
        <w:separator/>
      </w:r>
    </w:p>
  </w:endnote>
  <w:endnote w:type="continuationSeparator" w:id="0">
    <w:p w:rsidR="00A258F0" w:rsidRDefault="00A258F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8E" w:rsidRDefault="00E227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278E" w:rsidRDefault="00E227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278E" w:rsidRPr="00A000E0" w:rsidRDefault="00E2278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2278E" w:rsidRDefault="00E2278E" w:rsidP="00B23708">
    <w:pPr>
      <w:ind w:right="288"/>
      <w:jc w:val="center"/>
      <w:rPr>
        <w:rFonts w:ascii="Cambria" w:hAnsi="Cambria"/>
      </w:rPr>
    </w:pPr>
  </w:p>
  <w:p w:rsidR="00E2278E" w:rsidRDefault="00E2278E" w:rsidP="00B23708">
    <w:pPr>
      <w:ind w:right="288"/>
      <w:jc w:val="center"/>
      <w:rPr>
        <w:rFonts w:ascii="Cambria" w:hAnsi="Cambria"/>
      </w:rPr>
    </w:pPr>
  </w:p>
  <w:p w:rsidR="00E2278E" w:rsidRPr="002B2F01" w:rsidRDefault="00E2278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2278E" w:rsidRDefault="00E2278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1276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F0" w:rsidRDefault="00A258F0" w:rsidP="00E2132C">
      <w:r>
        <w:separator/>
      </w:r>
    </w:p>
  </w:footnote>
  <w:footnote w:type="continuationSeparator" w:id="0">
    <w:p w:rsidR="00A258F0" w:rsidRDefault="00A258F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8E" w:rsidRDefault="00E2278E">
    <w:pPr>
      <w:pStyle w:val="Header"/>
    </w:pPr>
  </w:p>
  <w:p w:rsidR="00E2278E" w:rsidRDefault="00E2278E">
    <w:pPr>
      <w:pStyle w:val="Header"/>
    </w:pPr>
  </w:p>
  <w:p w:rsidR="00E2278E" w:rsidRDefault="00E2278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1250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065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213B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276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07D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136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58F0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2573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78E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86B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E541F0"/>
  <w15:docId w15:val="{7BD2A19D-6FC9-4B16-B5C8-08DE240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F19F-5FAC-489A-9B69-66AC4B08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304</TotalTime>
  <Pages>10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Sridhar Narra</cp:lastModifiedBy>
  <cp:revision>18</cp:revision>
  <cp:lastPrinted>2017-11-30T17:51:00Z</cp:lastPrinted>
  <dcterms:created xsi:type="dcterms:W3CDTF">2017-01-28T20:34:00Z</dcterms:created>
  <dcterms:modified xsi:type="dcterms:W3CDTF">2018-02-25T01:27:00Z</dcterms:modified>
</cp:coreProperties>
</file>