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4D7DA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6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4D7DA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6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9"/>
        <w:gridCol w:w="1925"/>
        <w:gridCol w:w="1489"/>
        <w:gridCol w:w="1675"/>
        <w:gridCol w:w="1420"/>
        <w:gridCol w:w="152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25B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25B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BODDU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25B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786-63-0080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25B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A2598" w:rsidRPr="00C03D07" w:rsidRDefault="00025B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D92BD1" w:rsidRPr="00C03D07" w:rsidRDefault="00025B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4D7DA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025BDC" w:rsidRDefault="00025B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92BD1" w:rsidRPr="00025BDC" w:rsidRDefault="00025BDC" w:rsidP="00025BDC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2A6668">
        <w:trPr>
          <w:trHeight w:val="892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025B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025B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12/05/2017</w:t>
            </w:r>
          </w:p>
        </w:tc>
        <w:tc>
          <w:tcPr>
            <w:tcW w:w="1710" w:type="dxa"/>
          </w:tcPr>
          <w:p w:rsidR="00C82D37" w:rsidRPr="00C03D07" w:rsidRDefault="00025B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BC7295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2A666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25B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FocusCore Inc</w:t>
            </w:r>
          </w:p>
        </w:tc>
        <w:tc>
          <w:tcPr>
            <w:tcW w:w="1546" w:type="dxa"/>
          </w:tcPr>
          <w:p w:rsidR="00685178" w:rsidRPr="00C03D07" w:rsidRDefault="00025B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685178" w:rsidRPr="00C03D07" w:rsidRDefault="00025B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12/05/2016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25B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025B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C82D37">
      <w:pPr>
        <w:spacing w:before="9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  <w:r w:rsidR="00B95496"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 xml:space="preserve"> 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4D7DA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4D7DA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4D7DA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 xml:space="preserve">6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4D7DA0">
        <w:rPr>
          <w:rFonts w:ascii="Calibri" w:eastAsia="Arial" w:hAnsi="Calibri" w:cs="Calibri"/>
          <w:w w:val="82"/>
          <w:sz w:val="24"/>
          <w:szCs w:val="24"/>
        </w:rPr>
        <w:t>6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4D7DA0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6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4D7DA0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6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3E42D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Lakshmi Immadidetty</w:t>
            </w:r>
          </w:p>
        </w:tc>
        <w:tc>
          <w:tcPr>
            <w:tcW w:w="4532" w:type="dxa"/>
          </w:tcPr>
          <w:p w:rsidR="004416C2" w:rsidRPr="00C03D07" w:rsidRDefault="003E42D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hyperlink r:id="rId9" w:history="1">
              <w:r w:rsidRPr="00395B3D">
                <w:rPr>
                  <w:rStyle w:val="Hyperlink"/>
                  <w:rFonts w:ascii="Calibri" w:hAnsi="Calibri" w:cs="Calibri"/>
                  <w:sz w:val="24"/>
                  <w:szCs w:val="24"/>
                </w:rPr>
                <w:t>lakshmiSimmadisetty@gmail.com</w:t>
              </w:r>
            </w:hyperlink>
          </w:p>
        </w:tc>
        <w:tc>
          <w:tcPr>
            <w:tcW w:w="2705" w:type="dxa"/>
          </w:tcPr>
          <w:p w:rsidR="004416C2" w:rsidRPr="00C03D07" w:rsidRDefault="003E42D6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6262578498</w:t>
            </w:r>
            <w:bookmarkStart w:id="0" w:name="_GoBack"/>
            <w:bookmarkEnd w:id="0"/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  <w:r w:rsidR="00C1676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, </w:t>
      </w:r>
      <w:r w:rsidR="008F64D5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XXX-XXX-XXXX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4D7DA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6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64" w:rsidRDefault="00813564" w:rsidP="00E2132C">
      <w:r>
        <w:separator/>
      </w:r>
    </w:p>
  </w:endnote>
  <w:endnote w:type="continuationSeparator" w:id="0">
    <w:p w:rsidR="00813564" w:rsidRDefault="00813564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1391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7237E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66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fxi7N6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:rsidR="003B60F5" w:rsidRDefault="007237E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66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64" w:rsidRDefault="00813564" w:rsidP="00E2132C">
      <w:r>
        <w:separator/>
      </w:r>
    </w:p>
  </w:footnote>
  <w:footnote w:type="continuationSeparator" w:id="0">
    <w:p w:rsidR="00813564" w:rsidRDefault="00813564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1356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49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0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25BDC"/>
    <w:rsid w:val="00030248"/>
    <w:rsid w:val="00053B01"/>
    <w:rsid w:val="000634E1"/>
    <w:rsid w:val="000658DD"/>
    <w:rsid w:val="000700AD"/>
    <w:rsid w:val="000726B6"/>
    <w:rsid w:val="00097035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6668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42D6"/>
    <w:rsid w:val="003E6940"/>
    <w:rsid w:val="003F447B"/>
    <w:rsid w:val="0040296B"/>
    <w:rsid w:val="004037E5"/>
    <w:rsid w:val="00405FA7"/>
    <w:rsid w:val="0040605C"/>
    <w:rsid w:val="00413915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23E9"/>
    <w:rsid w:val="004B26CD"/>
    <w:rsid w:val="004C04DB"/>
    <w:rsid w:val="004C39A4"/>
    <w:rsid w:val="004D4477"/>
    <w:rsid w:val="004D7DA0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3564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4FA8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71E4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92309"/>
  <w15:docId w15:val="{84B97C50-BB4C-4549-97E3-CE5BDD1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391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4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shmiSimmadisetty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9150-5C44-B04B-A3D1-0F0B4E74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13</TotalTime>
  <Pages>10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Sandeep Boddu</cp:lastModifiedBy>
  <cp:revision>5</cp:revision>
  <cp:lastPrinted>2017-11-30T17:51:00Z</cp:lastPrinted>
  <dcterms:created xsi:type="dcterms:W3CDTF">2018-04-07T21:58:00Z</dcterms:created>
  <dcterms:modified xsi:type="dcterms:W3CDTF">2018-04-07T22:10:00Z</dcterms:modified>
</cp:coreProperties>
</file>