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87"/>
        <w:gridCol w:w="2381"/>
        <w:gridCol w:w="3033"/>
        <w:gridCol w:w="1414"/>
        <w:gridCol w:w="1414"/>
        <w:gridCol w:w="987"/>
      </w:tblGrid>
      <w:tr w:rsidR="007B4551" w:rsidRPr="00C03D07" w:rsidTr="00D96692">
        <w:tc>
          <w:tcPr>
            <w:tcW w:w="280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5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96692">
        <w:tc>
          <w:tcPr>
            <w:tcW w:w="28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79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Sumithra</w:t>
            </w:r>
          </w:p>
        </w:tc>
        <w:tc>
          <w:tcPr>
            <w:tcW w:w="1530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Madhusudhan Yadav</w:t>
            </w:r>
          </w:p>
        </w:tc>
        <w:tc>
          <w:tcPr>
            <w:tcW w:w="1708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Ruthvik</w:t>
            </w:r>
          </w:p>
        </w:tc>
        <w:tc>
          <w:tcPr>
            <w:tcW w:w="1453" w:type="dxa"/>
          </w:tcPr>
          <w:p w:rsidR="00ED0124" w:rsidRPr="00C03D07" w:rsidRDefault="00804B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Suchet</w:t>
            </w:r>
          </w:p>
        </w:tc>
        <w:tc>
          <w:tcPr>
            <w:tcW w:w="15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6692">
        <w:tc>
          <w:tcPr>
            <w:tcW w:w="28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6692">
        <w:tc>
          <w:tcPr>
            <w:tcW w:w="280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79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Muninarayanappa</w:t>
            </w:r>
          </w:p>
        </w:tc>
        <w:tc>
          <w:tcPr>
            <w:tcW w:w="1530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Venkatesh</w:t>
            </w:r>
          </w:p>
        </w:tc>
        <w:tc>
          <w:tcPr>
            <w:tcW w:w="1708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Madhusudhan Yadav</w:t>
            </w:r>
          </w:p>
        </w:tc>
        <w:tc>
          <w:tcPr>
            <w:tcW w:w="1453" w:type="dxa"/>
          </w:tcPr>
          <w:p w:rsidR="00ED0124" w:rsidRPr="00C03D07" w:rsidRDefault="00804B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Madhusudhan Yadav</w:t>
            </w:r>
          </w:p>
        </w:tc>
        <w:tc>
          <w:tcPr>
            <w:tcW w:w="15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6692">
        <w:tc>
          <w:tcPr>
            <w:tcW w:w="280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79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673-49-8235</w:t>
            </w:r>
          </w:p>
        </w:tc>
        <w:tc>
          <w:tcPr>
            <w:tcW w:w="1530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956-94-5959</w:t>
            </w:r>
          </w:p>
        </w:tc>
        <w:tc>
          <w:tcPr>
            <w:tcW w:w="1708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54A4F">
              <w:rPr>
                <w:rFonts w:ascii="Bookman Old Style" w:hAnsi="Bookman Old Style"/>
                <w:sz w:val="18"/>
              </w:rPr>
              <w:t>956-94-6038</w:t>
            </w:r>
          </w:p>
        </w:tc>
        <w:tc>
          <w:tcPr>
            <w:tcW w:w="14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6692">
        <w:tc>
          <w:tcPr>
            <w:tcW w:w="280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79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11/24/1982</w:t>
            </w:r>
          </w:p>
        </w:tc>
        <w:tc>
          <w:tcPr>
            <w:tcW w:w="1530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12/24/1977</w:t>
            </w:r>
          </w:p>
        </w:tc>
        <w:tc>
          <w:tcPr>
            <w:tcW w:w="1708" w:type="dxa"/>
          </w:tcPr>
          <w:p w:rsidR="00ED0124" w:rsidRPr="00C03D07" w:rsidRDefault="00854A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06/01/2012</w:t>
            </w:r>
          </w:p>
        </w:tc>
        <w:tc>
          <w:tcPr>
            <w:tcW w:w="1453" w:type="dxa"/>
          </w:tcPr>
          <w:p w:rsidR="00ED0124" w:rsidRPr="00C03D07" w:rsidRDefault="00804B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12/17/2015</w:t>
            </w:r>
          </w:p>
        </w:tc>
        <w:tc>
          <w:tcPr>
            <w:tcW w:w="15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96692">
        <w:tc>
          <w:tcPr>
            <w:tcW w:w="280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7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804B08" w:rsidRDefault="00804B08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04B0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08" w:type="dxa"/>
          </w:tcPr>
          <w:p w:rsidR="008A2139" w:rsidRPr="00804B08" w:rsidRDefault="00804B08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04B0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53" w:type="dxa"/>
          </w:tcPr>
          <w:p w:rsidR="008A2139" w:rsidRPr="00804B08" w:rsidRDefault="00804B08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04B0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6692">
        <w:tc>
          <w:tcPr>
            <w:tcW w:w="280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79" w:type="dxa"/>
          </w:tcPr>
          <w:p w:rsidR="007B4551" w:rsidRPr="00C27780" w:rsidRDefault="00C27780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27780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Working</w:t>
            </w:r>
          </w:p>
        </w:tc>
        <w:tc>
          <w:tcPr>
            <w:tcW w:w="1530" w:type="dxa"/>
          </w:tcPr>
          <w:p w:rsidR="007B4551" w:rsidRPr="00804B08" w:rsidRDefault="00C27780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708" w:type="dxa"/>
          </w:tcPr>
          <w:p w:rsidR="007B4551" w:rsidRPr="00804B08" w:rsidRDefault="00C27780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53" w:type="dxa"/>
          </w:tcPr>
          <w:p w:rsidR="007B4551" w:rsidRPr="00804B08" w:rsidRDefault="00C27780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4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6692">
        <w:tc>
          <w:tcPr>
            <w:tcW w:w="28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D82C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6718W,141</w:t>
            </w:r>
            <w:r w:rsidRPr="00AF74F1">
              <w:rPr>
                <w:rFonts w:ascii="Bookman Old Style" w:hAnsi="Bookman Old Style"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Terr, Apt 3103,Overland Park Kansas 66223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D82C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6718W,141</w:t>
            </w:r>
            <w:r w:rsidRPr="00AF74F1">
              <w:rPr>
                <w:rFonts w:ascii="Bookman Old Style" w:hAnsi="Bookman Old Style"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Terr, Apt 3103,Overland Park Kansas 66223</w:t>
            </w:r>
          </w:p>
        </w:tc>
        <w:tc>
          <w:tcPr>
            <w:tcW w:w="1708" w:type="dxa"/>
          </w:tcPr>
          <w:p w:rsidR="007B4551" w:rsidRPr="00C03D07" w:rsidRDefault="00D82C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6718W,141</w:t>
            </w:r>
            <w:r w:rsidRPr="00AF74F1">
              <w:rPr>
                <w:rFonts w:ascii="Bookman Old Style" w:hAnsi="Bookman Old Style"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Terr, Apt 3103,Overland Park Kansas 66223</w:t>
            </w:r>
          </w:p>
        </w:tc>
        <w:tc>
          <w:tcPr>
            <w:tcW w:w="1453" w:type="dxa"/>
          </w:tcPr>
          <w:p w:rsidR="007B4551" w:rsidRPr="00D82CF0" w:rsidRDefault="00D82CF0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CF0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India</w:t>
            </w:r>
          </w:p>
        </w:tc>
        <w:tc>
          <w:tcPr>
            <w:tcW w:w="15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79" w:type="dxa"/>
          </w:tcPr>
          <w:p w:rsidR="00D96692" w:rsidRPr="00FF305E" w:rsidRDefault="00D96692" w:rsidP="00D9669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4253688153</w:t>
            </w:r>
          </w:p>
        </w:tc>
        <w:tc>
          <w:tcPr>
            <w:tcW w:w="1530" w:type="dxa"/>
          </w:tcPr>
          <w:p w:rsidR="00D96692" w:rsidRPr="00FF305E" w:rsidRDefault="00D96692" w:rsidP="00D9669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4252874773</w:t>
            </w:r>
          </w:p>
        </w:tc>
        <w:tc>
          <w:tcPr>
            <w:tcW w:w="1708" w:type="dxa"/>
          </w:tcPr>
          <w:p w:rsidR="00D96692" w:rsidRPr="00FF305E" w:rsidRDefault="00D96692" w:rsidP="00D9669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4253688153</w:t>
            </w:r>
          </w:p>
        </w:tc>
        <w:tc>
          <w:tcPr>
            <w:tcW w:w="1453" w:type="dxa"/>
          </w:tcPr>
          <w:p w:rsidR="00D96692" w:rsidRPr="00FF305E" w:rsidRDefault="00D96692" w:rsidP="00D9669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4252874773</w:t>
            </w: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79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79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79" w:type="dxa"/>
          </w:tcPr>
          <w:p w:rsidR="00D96692" w:rsidRPr="00FF305E" w:rsidRDefault="00D96692" w:rsidP="00D9669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Suma.yadava@gmail.com</w:t>
            </w:r>
          </w:p>
        </w:tc>
        <w:tc>
          <w:tcPr>
            <w:tcW w:w="1530" w:type="dxa"/>
          </w:tcPr>
          <w:p w:rsidR="00D96692" w:rsidRPr="00FF305E" w:rsidRDefault="00D96692" w:rsidP="00D9669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Madhusudhan.yadav@gmail.com</w:t>
            </w: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79" w:type="dxa"/>
          </w:tcPr>
          <w:p w:rsidR="00D96692" w:rsidRPr="00D96692" w:rsidRDefault="00D96692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6692" w:rsidRPr="00D96692" w:rsidRDefault="00D96692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D96692" w:rsidRPr="00C43A25" w:rsidRDefault="00C43A25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43A2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:rsidR="00D96692" w:rsidRPr="00C43A25" w:rsidRDefault="00C43A25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43A2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08" w:type="dxa"/>
          </w:tcPr>
          <w:p w:rsidR="00D96692" w:rsidRPr="00C43A25" w:rsidRDefault="00C43A25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43A2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53" w:type="dxa"/>
          </w:tcPr>
          <w:p w:rsidR="00D96692" w:rsidRPr="00C43A25" w:rsidRDefault="00C43A25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43A25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79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 (Amendment is in Progress)</w:t>
            </w:r>
          </w:p>
        </w:tc>
        <w:tc>
          <w:tcPr>
            <w:tcW w:w="1530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8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53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9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8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53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79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11/11/2010</w:t>
            </w:r>
          </w:p>
        </w:tc>
        <w:tc>
          <w:tcPr>
            <w:tcW w:w="1530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11/11/2010</w:t>
            </w: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79" w:type="dxa"/>
          </w:tcPr>
          <w:p w:rsidR="00D96692" w:rsidRPr="00115853" w:rsidRDefault="00115853" w:rsidP="00115853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 hold</w:t>
            </w:r>
          </w:p>
        </w:tc>
        <w:tc>
          <w:tcPr>
            <w:tcW w:w="1530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9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08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53" w:type="dxa"/>
          </w:tcPr>
          <w:p w:rsidR="00D96692" w:rsidRPr="00115853" w:rsidRDefault="00115853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1585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79" w:type="dxa"/>
          </w:tcPr>
          <w:p w:rsidR="00D96692" w:rsidRPr="003448B8" w:rsidRDefault="003448B8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448B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6692" w:rsidRPr="003448B8" w:rsidRDefault="003448B8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448B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8" w:type="dxa"/>
          </w:tcPr>
          <w:p w:rsidR="00D96692" w:rsidRPr="003448B8" w:rsidRDefault="003448B8" w:rsidP="00D96692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448B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53" w:type="dxa"/>
          </w:tcPr>
          <w:p w:rsidR="00D96692" w:rsidRPr="003448B8" w:rsidRDefault="003448B8" w:rsidP="003448B8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79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6692" w:rsidRPr="00C03D07" w:rsidTr="00D96692">
        <w:tc>
          <w:tcPr>
            <w:tcW w:w="2801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79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8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:rsidR="00D96692" w:rsidRPr="00C03D07" w:rsidRDefault="00D96692" w:rsidP="00D96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F470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Ruthvik M Yadav</w:t>
            </w:r>
          </w:p>
        </w:tc>
        <w:tc>
          <w:tcPr>
            <w:tcW w:w="2203" w:type="dxa"/>
          </w:tcPr>
          <w:p w:rsidR="006D1F7A" w:rsidRPr="00C03D07" w:rsidRDefault="00F470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Parkridge International preschool</w:t>
            </w:r>
          </w:p>
        </w:tc>
        <w:tc>
          <w:tcPr>
            <w:tcW w:w="2203" w:type="dxa"/>
          </w:tcPr>
          <w:p w:rsidR="006D1F7A" w:rsidRPr="00C03D07" w:rsidRDefault="00F470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3805 Maltby Road, Bothell, WA 98012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F470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$1350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A5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A5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138118484736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5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A5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Sumithra Muninarayanappa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A53FF" w:rsidRPr="00C03D07" w:rsidTr="001D05D6">
        <w:trPr>
          <w:trHeight w:val="622"/>
        </w:trPr>
        <w:tc>
          <w:tcPr>
            <w:tcW w:w="918" w:type="dxa"/>
          </w:tcPr>
          <w:p w:rsidR="003A53FF" w:rsidRPr="00C03D07" w:rsidRDefault="003A53FF" w:rsidP="003A53F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Washington (Bothell) </w:t>
            </w: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Kansas</w:t>
            </w:r>
          </w:p>
        </w:tc>
        <w:tc>
          <w:tcPr>
            <w:tcW w:w="1440" w:type="dxa"/>
          </w:tcPr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09/20/2016 to 09/17/2017</w:t>
            </w: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09/18/2017 to till date.</w:t>
            </w:r>
          </w:p>
        </w:tc>
        <w:tc>
          <w:tcPr>
            <w:tcW w:w="1710" w:type="dxa"/>
          </w:tcPr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Washington </w:t>
            </w: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br/>
              <w:t xml:space="preserve">(Bothell) </w:t>
            </w: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3A53FF" w:rsidRDefault="003A53FF" w:rsidP="003A53FF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Kansas</w:t>
            </w:r>
          </w:p>
        </w:tc>
        <w:tc>
          <w:tcPr>
            <w:tcW w:w="900" w:type="dxa"/>
          </w:tcPr>
          <w:p w:rsidR="003A53FF" w:rsidRPr="00BF3AF4" w:rsidRDefault="003A53FF" w:rsidP="003A53F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Washington (Bothell) </w:t>
            </w:r>
          </w:p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E65B11" w:rsidRDefault="00E65B11" w:rsidP="00E65B11">
            <w:pPr>
              <w:spacing w:before="9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C03D07" w:rsidRDefault="00E65B11" w:rsidP="00E65B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Kansas</w:t>
            </w:r>
          </w:p>
        </w:tc>
        <w:tc>
          <w:tcPr>
            <w:tcW w:w="1530" w:type="dxa"/>
          </w:tcPr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09/20/2016 to 09/17/2017</w:t>
            </w:r>
          </w:p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C03D07" w:rsidRDefault="00E65B11" w:rsidP="00E65B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09/18/2017 to till date.</w:t>
            </w:r>
          </w:p>
        </w:tc>
        <w:tc>
          <w:tcPr>
            <w:tcW w:w="1980" w:type="dxa"/>
          </w:tcPr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Washington </w:t>
            </w: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br/>
              <w:t xml:space="preserve">(Bothell) </w:t>
            </w:r>
          </w:p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E65B11" w:rsidRPr="003A53FF" w:rsidRDefault="00E65B11" w:rsidP="00E65B11">
            <w:pPr>
              <w:jc w:val="center"/>
              <w:rPr>
                <w:rFonts w:ascii="Bookman Old Style" w:hAnsi="Bookman Old Style"/>
                <w:bCs/>
                <w:i/>
                <w:iCs/>
                <w:sz w:val="18"/>
              </w:rPr>
            </w:pPr>
          </w:p>
          <w:p w:rsidR="003A53FF" w:rsidRPr="00C03D07" w:rsidRDefault="00E65B11" w:rsidP="00E65B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53FF">
              <w:rPr>
                <w:rFonts w:ascii="Bookman Old Style" w:hAnsi="Bookman Old Style"/>
                <w:bCs/>
                <w:i/>
                <w:iCs/>
                <w:sz w:val="18"/>
              </w:rPr>
              <w:t>Kansas</w:t>
            </w:r>
          </w:p>
        </w:tc>
      </w:tr>
      <w:tr w:rsidR="003A53FF" w:rsidRPr="00C03D07" w:rsidTr="001D05D6">
        <w:trPr>
          <w:trHeight w:val="592"/>
        </w:trPr>
        <w:tc>
          <w:tcPr>
            <w:tcW w:w="918" w:type="dxa"/>
          </w:tcPr>
          <w:p w:rsidR="003A53FF" w:rsidRPr="00C03D07" w:rsidRDefault="003A53FF" w:rsidP="003A53F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A53FF" w:rsidRPr="00C03D07" w:rsidRDefault="003A53FF" w:rsidP="003A53F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53FF" w:rsidRPr="00C03D07" w:rsidTr="001D05D6">
        <w:trPr>
          <w:trHeight w:val="592"/>
        </w:trPr>
        <w:tc>
          <w:tcPr>
            <w:tcW w:w="918" w:type="dxa"/>
          </w:tcPr>
          <w:p w:rsidR="003A53FF" w:rsidRPr="00C03D07" w:rsidRDefault="003A53FF" w:rsidP="003A53F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A53FF" w:rsidRPr="00C03D07" w:rsidRDefault="003A53FF" w:rsidP="003A53F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53FF" w:rsidRPr="00C03D07" w:rsidRDefault="003A53FF" w:rsidP="003A53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53FF" w:rsidRPr="00C03D07" w:rsidTr="00797DEB">
        <w:trPr>
          <w:trHeight w:val="299"/>
        </w:trPr>
        <w:tc>
          <w:tcPr>
            <w:tcW w:w="10728" w:type="dxa"/>
            <w:gridSpan w:val="8"/>
          </w:tcPr>
          <w:p w:rsidR="003A53FF" w:rsidRPr="00C03D07" w:rsidRDefault="003A53FF" w:rsidP="003A53F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11A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IBM India Pvt Ltd</w:t>
            </w:r>
          </w:p>
        </w:tc>
        <w:tc>
          <w:tcPr>
            <w:tcW w:w="1546" w:type="dxa"/>
          </w:tcPr>
          <w:p w:rsidR="00685178" w:rsidRPr="00C03D07" w:rsidRDefault="00811A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811A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09/20/2016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11A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11A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11A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Not Employed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11A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384FA3" w:rsidRPr="00C03D07" w:rsidTr="004B23E9">
        <w:trPr>
          <w:trHeight w:val="480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384FA3" w:rsidRPr="00BF3AF4" w:rsidRDefault="00384FA3" w:rsidP="00384F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AT&amp;T</w:t>
            </w:r>
          </w:p>
        </w:tc>
        <w:tc>
          <w:tcPr>
            <w:tcW w:w="1494" w:type="dxa"/>
          </w:tcPr>
          <w:p w:rsidR="00384FA3" w:rsidRPr="00BF3AF4" w:rsidRDefault="00384FA3" w:rsidP="00384F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Sprint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435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384FA3" w:rsidRDefault="00384FA3" w:rsidP="00384F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Bothell</w:t>
            </w:r>
          </w:p>
          <w:p w:rsidR="00384FA3" w:rsidRDefault="00384FA3" w:rsidP="00384F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Washington</w:t>
            </w:r>
          </w:p>
          <w:p w:rsidR="00384FA3" w:rsidRPr="00BF3AF4" w:rsidRDefault="00384FA3" w:rsidP="00384F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(Seattle)</w:t>
            </w:r>
          </w:p>
        </w:tc>
        <w:tc>
          <w:tcPr>
            <w:tcW w:w="1494" w:type="dxa"/>
          </w:tcPr>
          <w:p w:rsidR="00384FA3" w:rsidRDefault="00384FA3" w:rsidP="00384F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Overland park</w:t>
            </w:r>
          </w:p>
          <w:p w:rsidR="00384FA3" w:rsidRPr="00BF3AF4" w:rsidRDefault="00384FA3" w:rsidP="00384FA3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(Kansas)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444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384FA3" w:rsidRPr="00C03D07" w:rsidRDefault="0019160F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09/20/2016</w:t>
            </w:r>
          </w:p>
        </w:tc>
        <w:tc>
          <w:tcPr>
            <w:tcW w:w="1494" w:type="dxa"/>
          </w:tcPr>
          <w:p w:rsidR="00384FA3" w:rsidRPr="00C03D07" w:rsidRDefault="009162CA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07/28/2017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435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384FA3" w:rsidRPr="00C03D07" w:rsidRDefault="0019160F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09/25/2016</w:t>
            </w:r>
          </w:p>
        </w:tc>
        <w:tc>
          <w:tcPr>
            <w:tcW w:w="1494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655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655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633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408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494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655"/>
        </w:trPr>
        <w:tc>
          <w:tcPr>
            <w:tcW w:w="4412" w:type="dxa"/>
          </w:tcPr>
          <w:p w:rsidR="00384FA3" w:rsidRPr="00C03D0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655"/>
        </w:trPr>
        <w:tc>
          <w:tcPr>
            <w:tcW w:w="4412" w:type="dxa"/>
          </w:tcPr>
          <w:p w:rsidR="00384FA3" w:rsidRPr="00C23297" w:rsidRDefault="00384FA3" w:rsidP="00384FA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4FA3" w:rsidRPr="00C03D07" w:rsidTr="004B23E9">
        <w:trPr>
          <w:trHeight w:val="655"/>
        </w:trPr>
        <w:tc>
          <w:tcPr>
            <w:tcW w:w="4412" w:type="dxa"/>
          </w:tcPr>
          <w:p w:rsidR="00384FA3" w:rsidRPr="00C23297" w:rsidRDefault="00384FA3" w:rsidP="00384FA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384FA3" w:rsidRPr="00C03D07" w:rsidRDefault="000F6C2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275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84FA3" w:rsidRPr="00C03D07" w:rsidRDefault="00384FA3" w:rsidP="00384F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2532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PT Cruiser</w:t>
            </w:r>
          </w:p>
        </w:tc>
        <w:tc>
          <w:tcPr>
            <w:tcW w:w="1186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Chrysler &amp; 2001 </w:t>
            </w:r>
          </w:p>
        </w:tc>
        <w:tc>
          <w:tcPr>
            <w:tcW w:w="1971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 miles</w:t>
            </w:r>
          </w:p>
        </w:tc>
        <w:tc>
          <w:tcPr>
            <w:tcW w:w="207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5miles</w:t>
            </w:r>
          </w:p>
        </w:tc>
        <w:tc>
          <w:tcPr>
            <w:tcW w:w="153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61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04/15/17</w:t>
            </w:r>
          </w:p>
        </w:tc>
      </w:tr>
      <w:tr w:rsidR="0002532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532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25326" w:rsidRPr="00C03D07" w:rsidRDefault="00025326" w:rsidP="0002532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30C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Default="005E1F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50 $ per month from Oct 2017</w:t>
            </w:r>
          </w:p>
          <w:p w:rsidR="005E1FE7" w:rsidRPr="00C03D07" w:rsidRDefault="005E1F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40$ per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month 2017 till Sep 2017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E1F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45 $ per month</w:t>
            </w:r>
          </w:p>
        </w:tc>
        <w:tc>
          <w:tcPr>
            <w:tcW w:w="1072" w:type="dxa"/>
          </w:tcPr>
          <w:p w:rsidR="00E059E1" w:rsidRPr="00C03D07" w:rsidRDefault="00A30C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30$ per month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2002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A068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145.48 per month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0C5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0C5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46" w:rsidRDefault="00F21F46" w:rsidP="00E2132C">
      <w:r>
        <w:separator/>
      </w:r>
    </w:p>
  </w:endnote>
  <w:endnote w:type="continuationSeparator" w:id="0">
    <w:p w:rsidR="00F21F46" w:rsidRDefault="00F21F4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5D" w:rsidRDefault="00A30C5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0C5D" w:rsidRDefault="00A30C5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0C5D" w:rsidRPr="00A000E0" w:rsidRDefault="00A30C5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0C5D" w:rsidRDefault="00A30C5D" w:rsidP="00B23708">
    <w:pPr>
      <w:ind w:right="288"/>
      <w:jc w:val="center"/>
      <w:rPr>
        <w:rFonts w:ascii="Cambria" w:hAnsi="Cambria"/>
      </w:rPr>
    </w:pPr>
  </w:p>
  <w:p w:rsidR="00A30C5D" w:rsidRDefault="00A30C5D" w:rsidP="00B23708">
    <w:pPr>
      <w:ind w:right="288"/>
      <w:jc w:val="center"/>
      <w:rPr>
        <w:rFonts w:ascii="Cambria" w:hAnsi="Cambria"/>
      </w:rPr>
    </w:pPr>
  </w:p>
  <w:p w:rsidR="00A30C5D" w:rsidRPr="002B2F01" w:rsidRDefault="00A30C5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30C5D" w:rsidRDefault="00A30C5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068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46" w:rsidRDefault="00F21F46" w:rsidP="00E2132C">
      <w:r>
        <w:separator/>
      </w:r>
    </w:p>
  </w:footnote>
  <w:footnote w:type="continuationSeparator" w:id="0">
    <w:p w:rsidR="00F21F46" w:rsidRDefault="00F21F4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5D" w:rsidRDefault="00A30C5D">
    <w:pPr>
      <w:pStyle w:val="Header"/>
    </w:pPr>
  </w:p>
  <w:p w:rsidR="00A30C5D" w:rsidRDefault="00A30C5D">
    <w:pPr>
      <w:pStyle w:val="Header"/>
    </w:pPr>
  </w:p>
  <w:p w:rsidR="00A30C5D" w:rsidRDefault="00A30C5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25326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6C23"/>
    <w:rsid w:val="00110CC1"/>
    <w:rsid w:val="00111827"/>
    <w:rsid w:val="0011308F"/>
    <w:rsid w:val="00115853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60F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8B8"/>
    <w:rsid w:val="00344E06"/>
    <w:rsid w:val="00357C45"/>
    <w:rsid w:val="00370DC0"/>
    <w:rsid w:val="0037132C"/>
    <w:rsid w:val="00384FA3"/>
    <w:rsid w:val="0038553B"/>
    <w:rsid w:val="003926FD"/>
    <w:rsid w:val="0039687A"/>
    <w:rsid w:val="00397479"/>
    <w:rsid w:val="00397709"/>
    <w:rsid w:val="00397EC3"/>
    <w:rsid w:val="003A469E"/>
    <w:rsid w:val="003A53FF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FE7"/>
    <w:rsid w:val="005E5585"/>
    <w:rsid w:val="005E6703"/>
    <w:rsid w:val="005F1438"/>
    <w:rsid w:val="005F5E20"/>
    <w:rsid w:val="005F6E7F"/>
    <w:rsid w:val="005F75D1"/>
    <w:rsid w:val="005F7FCA"/>
    <w:rsid w:val="006079C1"/>
    <w:rsid w:val="006106D7"/>
    <w:rsid w:val="0062002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3E92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0288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4B08"/>
    <w:rsid w:val="00805AAE"/>
    <w:rsid w:val="00805E57"/>
    <w:rsid w:val="00807A7A"/>
    <w:rsid w:val="00811AF9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A4F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62CA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844"/>
    <w:rsid w:val="00A06AEE"/>
    <w:rsid w:val="00A14E24"/>
    <w:rsid w:val="00A22A6B"/>
    <w:rsid w:val="00A30C5D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27780"/>
    <w:rsid w:val="00C42784"/>
    <w:rsid w:val="00C43A25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CF0"/>
    <w:rsid w:val="00D913A7"/>
    <w:rsid w:val="00D92BD1"/>
    <w:rsid w:val="00D93E0D"/>
    <w:rsid w:val="00D9503C"/>
    <w:rsid w:val="00D96692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5B1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1F46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07D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9CEE125-306B-4E12-A5C3-A8337044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85A5-B8FA-4779-99B6-FCD78A0E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289</TotalTime>
  <Pages>10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Muninarayanappa, Sumithra X [IBM Contractor for Sprint]</cp:lastModifiedBy>
  <cp:revision>36</cp:revision>
  <cp:lastPrinted>2017-11-30T17:51:00Z</cp:lastPrinted>
  <dcterms:created xsi:type="dcterms:W3CDTF">2017-01-28T20:34:00Z</dcterms:created>
  <dcterms:modified xsi:type="dcterms:W3CDTF">2018-03-07T04:02:00Z</dcterms:modified>
</cp:coreProperties>
</file>