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 Etc…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07"/>
        <w:gridCol w:w="2187"/>
        <w:gridCol w:w="2316"/>
        <w:gridCol w:w="1517"/>
        <w:gridCol w:w="1263"/>
        <w:gridCol w:w="1326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1980" w:type="dxa"/>
          </w:tcPr>
          <w:p w:rsidR="00ED0124" w:rsidRPr="00C03D07" w:rsidRDefault="00D509F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Anurag</w:t>
            </w:r>
          </w:p>
        </w:tc>
        <w:tc>
          <w:tcPr>
            <w:tcW w:w="1530" w:type="dxa"/>
          </w:tcPr>
          <w:p w:rsidR="00ED0124" w:rsidRPr="00C03D07" w:rsidRDefault="00D509F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Nisha</w:t>
            </w:r>
          </w:p>
        </w:tc>
        <w:tc>
          <w:tcPr>
            <w:tcW w:w="1710" w:type="dxa"/>
          </w:tcPr>
          <w:p w:rsidR="00ED0124" w:rsidRPr="00C03D07" w:rsidRDefault="00D509F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Aarav</w:t>
            </w: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D509F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Dixit</w:t>
            </w:r>
          </w:p>
        </w:tc>
        <w:tc>
          <w:tcPr>
            <w:tcW w:w="1530" w:type="dxa"/>
          </w:tcPr>
          <w:p w:rsidR="00ED0124" w:rsidRPr="00C03D07" w:rsidRDefault="00D509F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Dixit</w:t>
            </w:r>
          </w:p>
        </w:tc>
        <w:tc>
          <w:tcPr>
            <w:tcW w:w="1710" w:type="dxa"/>
          </w:tcPr>
          <w:p w:rsidR="00ED0124" w:rsidRPr="00C03D07" w:rsidRDefault="00D509F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Dixit</w:t>
            </w: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D509F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</w:t>
            </w:r>
            <w:r w:rsidR="00094DED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64-08-5808</w:t>
            </w:r>
          </w:p>
        </w:tc>
        <w:tc>
          <w:tcPr>
            <w:tcW w:w="1530" w:type="dxa"/>
          </w:tcPr>
          <w:p w:rsidR="00ED0124" w:rsidRPr="00C03D07" w:rsidRDefault="003B14B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958929966</w:t>
            </w:r>
            <w:bookmarkStart w:id="0" w:name="_GoBack"/>
            <w:bookmarkEnd w:id="0"/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D509F4" w:rsidP="00D509F4">
            <w:pPr>
              <w:ind w:right="-56" w:firstLine="720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01/09/84</w:t>
            </w:r>
          </w:p>
        </w:tc>
        <w:tc>
          <w:tcPr>
            <w:tcW w:w="1530" w:type="dxa"/>
          </w:tcPr>
          <w:p w:rsidR="00ED0124" w:rsidRPr="00C03D07" w:rsidRDefault="00D509F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11/05/85</w:t>
            </w:r>
          </w:p>
        </w:tc>
        <w:tc>
          <w:tcPr>
            <w:tcW w:w="1710" w:type="dxa"/>
          </w:tcPr>
          <w:p w:rsidR="00ED0124" w:rsidRPr="00C03D07" w:rsidRDefault="00D509F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03/04/16</w:t>
            </w: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8A2139" w:rsidRPr="00C03D07" w:rsidRDefault="00D509F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Wife</w:t>
            </w:r>
          </w:p>
        </w:tc>
        <w:tc>
          <w:tcPr>
            <w:tcW w:w="1710" w:type="dxa"/>
          </w:tcPr>
          <w:p w:rsidR="008A2139" w:rsidRPr="00C03D07" w:rsidRDefault="00D509F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Child</w:t>
            </w: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D509F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Job</w:t>
            </w:r>
          </w:p>
        </w:tc>
        <w:tc>
          <w:tcPr>
            <w:tcW w:w="1530" w:type="dxa"/>
          </w:tcPr>
          <w:p w:rsidR="007B4551" w:rsidRPr="00C03D07" w:rsidRDefault="00D509F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Housewife</w:t>
            </w: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Pr="00C03D07" w:rsidRDefault="00D509F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132 Kinderkamack Road, Apt-1 , Westwood, NJ- 07675 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509F4" w:rsidRPr="00C03D07" w:rsidRDefault="00D509F4" w:rsidP="00D509F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132 Kinderkamack Road, Apt-1 , Westwood, NJ- 07675 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509F4" w:rsidRPr="00C03D07" w:rsidRDefault="00D509F4" w:rsidP="00D509F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132 Kinderkamack Road, Apt-1 , Westwood, NJ- 07675 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D509F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2019141161</w:t>
            </w:r>
          </w:p>
        </w:tc>
        <w:tc>
          <w:tcPr>
            <w:tcW w:w="1530" w:type="dxa"/>
          </w:tcPr>
          <w:p w:rsidR="007B4551" w:rsidRPr="00C03D07" w:rsidRDefault="00D509F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2017077512</w:t>
            </w:r>
          </w:p>
        </w:tc>
        <w:tc>
          <w:tcPr>
            <w:tcW w:w="1710" w:type="dxa"/>
          </w:tcPr>
          <w:p w:rsidR="007B4551" w:rsidRPr="00C03D07" w:rsidRDefault="00D509F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Email address</w:t>
            </w:r>
          </w:p>
        </w:tc>
        <w:tc>
          <w:tcPr>
            <w:tcW w:w="1980" w:type="dxa"/>
          </w:tcPr>
          <w:p w:rsidR="007B4551" w:rsidRPr="00C03D07" w:rsidRDefault="0007519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hyperlink r:id="rId10" w:history="1">
              <w:r w:rsidR="00D509F4" w:rsidRPr="0087222F">
                <w:rPr>
                  <w:rStyle w:val="Hyperlink"/>
                  <w:rFonts w:ascii="Calibri" w:eastAsia="Arial" w:hAnsi="Calibri" w:cs="Calibri"/>
                  <w:b/>
                  <w:spacing w:val="-3"/>
                  <w:w w:val="79"/>
                  <w:position w:val="-1"/>
                  <w:sz w:val="24"/>
                  <w:szCs w:val="24"/>
                </w:rPr>
                <w:t>Anuragdixit09@gmail.com</w:t>
              </w:r>
            </w:hyperlink>
          </w:p>
        </w:tc>
        <w:tc>
          <w:tcPr>
            <w:tcW w:w="1530" w:type="dxa"/>
          </w:tcPr>
          <w:p w:rsidR="007B4551" w:rsidRPr="00C03D07" w:rsidRDefault="00D509F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Nishashukla833@gmail.com</w:t>
            </w:r>
          </w:p>
        </w:tc>
        <w:tc>
          <w:tcPr>
            <w:tcW w:w="1710" w:type="dxa"/>
          </w:tcPr>
          <w:p w:rsidR="007B4551" w:rsidRPr="00C03D07" w:rsidRDefault="00D509F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D509F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H-1B</w:t>
            </w:r>
          </w:p>
        </w:tc>
        <w:tc>
          <w:tcPr>
            <w:tcW w:w="1530" w:type="dxa"/>
          </w:tcPr>
          <w:p w:rsidR="001A2598" w:rsidRPr="00C03D07" w:rsidRDefault="00D509F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710" w:type="dxa"/>
          </w:tcPr>
          <w:p w:rsidR="001A2598" w:rsidRPr="00C03D07" w:rsidRDefault="00D509F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D509F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</w:p>
        </w:tc>
        <w:tc>
          <w:tcPr>
            <w:tcW w:w="1530" w:type="dxa"/>
          </w:tcPr>
          <w:p w:rsidR="00D92BD1" w:rsidRPr="00C03D07" w:rsidRDefault="00D509F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</w:p>
        </w:tc>
        <w:tc>
          <w:tcPr>
            <w:tcW w:w="1710" w:type="dxa"/>
          </w:tcPr>
          <w:p w:rsidR="00D92BD1" w:rsidRPr="00C03D07" w:rsidRDefault="00D509F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D509F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D92BD1" w:rsidRPr="00C03D07" w:rsidRDefault="00D509F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D509F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02/14/15</w:t>
            </w:r>
          </w:p>
        </w:tc>
        <w:tc>
          <w:tcPr>
            <w:tcW w:w="1530" w:type="dxa"/>
          </w:tcPr>
          <w:p w:rsidR="00D92BD1" w:rsidRPr="00C03D07" w:rsidRDefault="00D509F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02/14/15</w:t>
            </w:r>
          </w:p>
        </w:tc>
        <w:tc>
          <w:tcPr>
            <w:tcW w:w="1710" w:type="dxa"/>
          </w:tcPr>
          <w:p w:rsidR="00D92BD1" w:rsidRPr="00C03D07" w:rsidRDefault="00D509F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0A473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D92BD1" w:rsidRPr="00C03D07" w:rsidRDefault="000A473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No.of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0A473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:rsidR="00D92BD1" w:rsidRPr="00C03D07" w:rsidRDefault="000A473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7.5</w:t>
            </w:r>
          </w:p>
        </w:tc>
        <w:tc>
          <w:tcPr>
            <w:tcW w:w="1710" w:type="dxa"/>
          </w:tcPr>
          <w:p w:rsidR="00D92BD1" w:rsidRPr="00C03D07" w:rsidRDefault="000A473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7.5</w:t>
            </w: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0A473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0A473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710" w:type="dxa"/>
          </w:tcPr>
          <w:p w:rsidR="00D92BD1" w:rsidRPr="00C03D07" w:rsidRDefault="000A473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Bank Details for Direct Deposit of Refund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Bank Name</w:t>
            </w:r>
          </w:p>
        </w:tc>
        <w:tc>
          <w:tcPr>
            <w:tcW w:w="4806" w:type="dxa"/>
          </w:tcPr>
          <w:p w:rsidR="00983210" w:rsidRPr="00C03D07" w:rsidRDefault="00AA7F45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chase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AA7F45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021202337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AA7F45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268630727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AA7F45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AA7F45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Anurag Dixit</w:t>
            </w: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1D05D6">
        <w:trPr>
          <w:trHeight w:val="62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C82D37" w:rsidRPr="00C03D07" w:rsidRDefault="00AA7F45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NJ</w:t>
            </w:r>
          </w:p>
        </w:tc>
        <w:tc>
          <w:tcPr>
            <w:tcW w:w="1440" w:type="dxa"/>
          </w:tcPr>
          <w:p w:rsidR="00C82D37" w:rsidRPr="00C03D07" w:rsidRDefault="00AA7F45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03/01/2017</w:t>
            </w:r>
          </w:p>
        </w:tc>
        <w:tc>
          <w:tcPr>
            <w:tcW w:w="1710" w:type="dxa"/>
          </w:tcPr>
          <w:p w:rsidR="00C82D37" w:rsidRPr="00C03D07" w:rsidRDefault="00AA7F45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12/31/2017</w:t>
            </w: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C82D37" w:rsidRPr="00C03D07" w:rsidRDefault="00AA7F45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NJ</w:t>
            </w:r>
          </w:p>
        </w:tc>
        <w:tc>
          <w:tcPr>
            <w:tcW w:w="1530" w:type="dxa"/>
          </w:tcPr>
          <w:p w:rsidR="00C82D37" w:rsidRPr="00C03D07" w:rsidRDefault="00AA7F45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05/14/2017</w:t>
            </w:r>
          </w:p>
        </w:tc>
        <w:tc>
          <w:tcPr>
            <w:tcW w:w="1980" w:type="dxa"/>
          </w:tcPr>
          <w:p w:rsidR="00C82D37" w:rsidRPr="00C03D07" w:rsidRDefault="00AA7F45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12/31/2017</w:t>
            </w: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C82D37" w:rsidRPr="00C03D07" w:rsidRDefault="00AA7F45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WA</w:t>
            </w:r>
          </w:p>
        </w:tc>
        <w:tc>
          <w:tcPr>
            <w:tcW w:w="1440" w:type="dxa"/>
          </w:tcPr>
          <w:p w:rsidR="00C82D37" w:rsidRPr="00C03D07" w:rsidRDefault="00AA7F45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01/21/16</w:t>
            </w:r>
          </w:p>
        </w:tc>
        <w:tc>
          <w:tcPr>
            <w:tcW w:w="1710" w:type="dxa"/>
          </w:tcPr>
          <w:p w:rsidR="00C82D37" w:rsidRPr="00C03D07" w:rsidRDefault="00AA7F45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02/15/17</w:t>
            </w:r>
          </w:p>
        </w:tc>
        <w:tc>
          <w:tcPr>
            <w:tcW w:w="900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833"/>
        <w:gridCol w:w="1502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lastRenderedPageBreak/>
              <w:t>Employment Details</w:t>
            </w:r>
          </w:p>
        </w:tc>
      </w:tr>
      <w:tr w:rsidR="00685178" w:rsidRPr="00C03D07" w:rsidTr="003842EF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833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02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3842EF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833" w:type="dxa"/>
          </w:tcPr>
          <w:p w:rsidR="003842EF" w:rsidRPr="005D4C37" w:rsidRDefault="003842EF" w:rsidP="003842EF">
            <w:pPr>
              <w:autoSpaceDE w:val="0"/>
              <w:autoSpaceDN w:val="0"/>
              <w:adjustRightInd w:val="0"/>
              <w:rPr>
                <w:rFonts w:ascii="CourierNewPSMT" w:hAnsi="CourierNewPSMT" w:cs="CourierNewPSMT"/>
                <w:bCs/>
              </w:rPr>
            </w:pPr>
            <w:r w:rsidRPr="005D4C37">
              <w:rPr>
                <w:rFonts w:ascii="CourierNewPSMT" w:hAnsi="CourierNewPSMT" w:cs="CourierNewPSMT"/>
                <w:bCs/>
              </w:rPr>
              <w:t>Konkasoft LLC</w:t>
            </w:r>
          </w:p>
          <w:p w:rsidR="003842EF" w:rsidRPr="005D4C37" w:rsidRDefault="003842EF" w:rsidP="003842EF">
            <w:pPr>
              <w:autoSpaceDE w:val="0"/>
              <w:autoSpaceDN w:val="0"/>
              <w:adjustRightInd w:val="0"/>
              <w:rPr>
                <w:rFonts w:ascii="CourierNewPSMT" w:hAnsi="CourierNewPSMT" w:cs="CourierNewPSMT"/>
                <w:bCs/>
              </w:rPr>
            </w:pPr>
            <w:r w:rsidRPr="005D4C37">
              <w:rPr>
                <w:rFonts w:ascii="CourierNewPSMT" w:hAnsi="CourierNewPSMT" w:cs="CourierNewPSMT"/>
                <w:bCs/>
              </w:rPr>
              <w:t>2018 156Th Ave NE</w:t>
            </w:r>
          </w:p>
          <w:p w:rsidR="003842EF" w:rsidRPr="003842EF" w:rsidRDefault="003842EF" w:rsidP="003842E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D4C37">
              <w:rPr>
                <w:rFonts w:ascii="CourierNewPSMT" w:hAnsi="CourierNewPSMT" w:cs="CourierNewPSMT"/>
                <w:bCs/>
              </w:rPr>
              <w:t>Bellevue, WA 98007</w:t>
            </w:r>
          </w:p>
        </w:tc>
        <w:tc>
          <w:tcPr>
            <w:tcW w:w="1502" w:type="dxa"/>
          </w:tcPr>
          <w:p w:rsidR="00685178" w:rsidRPr="00C03D07" w:rsidRDefault="003842EF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Programmer Analyst</w:t>
            </w:r>
          </w:p>
        </w:tc>
        <w:tc>
          <w:tcPr>
            <w:tcW w:w="1648" w:type="dxa"/>
          </w:tcPr>
          <w:p w:rsidR="00685178" w:rsidRPr="00C03D07" w:rsidRDefault="005D4C37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01/25/2016</w:t>
            </w:r>
          </w:p>
        </w:tc>
        <w:tc>
          <w:tcPr>
            <w:tcW w:w="1441" w:type="dxa"/>
          </w:tcPr>
          <w:p w:rsidR="00685178" w:rsidRPr="00C03D07" w:rsidRDefault="005D4C37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02/10/2017</w:t>
            </w:r>
          </w:p>
        </w:tc>
        <w:tc>
          <w:tcPr>
            <w:tcW w:w="814" w:type="dxa"/>
          </w:tcPr>
          <w:p w:rsidR="00685178" w:rsidRPr="00C03D07" w:rsidRDefault="005D4C37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H-1B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3842EF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833" w:type="dxa"/>
          </w:tcPr>
          <w:p w:rsidR="003842EF" w:rsidRPr="005D4C37" w:rsidRDefault="003842EF" w:rsidP="003842E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5D4C37">
              <w:rPr>
                <w:rFonts w:ascii="Arial" w:hAnsi="Arial" w:cs="Arial"/>
                <w:bCs/>
                <w:sz w:val="18"/>
                <w:szCs w:val="18"/>
              </w:rPr>
              <w:t>INCEDO, INC</w:t>
            </w:r>
          </w:p>
          <w:p w:rsidR="003842EF" w:rsidRPr="005D4C37" w:rsidRDefault="003842EF" w:rsidP="003842E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5D4C37">
              <w:rPr>
                <w:rFonts w:ascii="Arial" w:hAnsi="Arial" w:cs="Arial"/>
                <w:bCs/>
                <w:sz w:val="18"/>
                <w:szCs w:val="18"/>
              </w:rPr>
              <w:t>10200 SUNSET DRIVE</w:t>
            </w:r>
          </w:p>
          <w:p w:rsidR="00685178" w:rsidRPr="005D4C37" w:rsidRDefault="003842EF" w:rsidP="003842E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D4C37">
              <w:rPr>
                <w:rFonts w:ascii="Arial" w:hAnsi="Arial" w:cs="Arial"/>
                <w:bCs/>
                <w:sz w:val="18"/>
                <w:szCs w:val="18"/>
              </w:rPr>
              <w:t>MIAMI FL 33173-0000</w:t>
            </w:r>
          </w:p>
        </w:tc>
        <w:tc>
          <w:tcPr>
            <w:tcW w:w="1502" w:type="dxa"/>
          </w:tcPr>
          <w:p w:rsidR="00685178" w:rsidRPr="00C03D07" w:rsidRDefault="003842EF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Programmer Analyst</w:t>
            </w:r>
          </w:p>
        </w:tc>
        <w:tc>
          <w:tcPr>
            <w:tcW w:w="1648" w:type="dxa"/>
          </w:tcPr>
          <w:p w:rsidR="00685178" w:rsidRPr="00C03D07" w:rsidRDefault="005D4C37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03/01/2017</w:t>
            </w:r>
          </w:p>
        </w:tc>
        <w:tc>
          <w:tcPr>
            <w:tcW w:w="1441" w:type="dxa"/>
          </w:tcPr>
          <w:p w:rsidR="00685178" w:rsidRPr="00C03D07" w:rsidRDefault="005D4C37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31/12/2018</w:t>
            </w:r>
          </w:p>
        </w:tc>
        <w:tc>
          <w:tcPr>
            <w:tcW w:w="814" w:type="dxa"/>
          </w:tcPr>
          <w:p w:rsidR="00685178" w:rsidRPr="00C03D07" w:rsidRDefault="005D4C37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H-1B</w:t>
            </w:r>
          </w:p>
        </w:tc>
        <w:tc>
          <w:tcPr>
            <w:tcW w:w="2407" w:type="dxa"/>
          </w:tcPr>
          <w:p w:rsidR="00685178" w:rsidRPr="00C03D07" w:rsidRDefault="005D4C37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CL</w:t>
            </w:r>
          </w:p>
        </w:tc>
      </w:tr>
      <w:tr w:rsidR="00685178" w:rsidRPr="00C03D07" w:rsidTr="003842EF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833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02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3842EF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833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02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5D4C3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Verizon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5D4C3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Spring Valley, New york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5D4C3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03/01/2017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5D4C3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12/31/2017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5D4C3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Own Car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5D4C3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</w:t>
            </w:r>
            <w:r w:rsidR="00094DED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Miles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5D4C3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$1662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7144F2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</w:t>
            </w:r>
            <w:r w:rsidR="00094DED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Miles</w:t>
            </w: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t>(Eligible expenditure: Airfare+Tranfortation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5279CD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N/A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5279CD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N/A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5279CD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N/A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075196" w:rsidRDefault="00075196" w:rsidP="004B23E9">
            <w:pPr>
              <w:spacing w:before="9"/>
              <w:rPr>
                <w:rFonts w:ascii="Calibri" w:hAnsi="Calibri" w:cs="Calibri"/>
              </w:rPr>
            </w:pPr>
            <w:r w:rsidRPr="00075196">
              <w:rPr>
                <w:rFonts w:ascii="Calibri" w:hAnsi="Calibri" w:cs="Calibri"/>
              </w:rPr>
              <w:t>506.94(Mar to May)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0751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075196">
              <w:rPr>
                <w:rFonts w:ascii="Calibri" w:hAnsi="Calibri" w:cs="Calibri"/>
              </w:rPr>
              <w:t>3856.72(Jun to Dec</w:t>
            </w:r>
            <w:r>
              <w:rPr>
                <w:rFonts w:ascii="Calibri" w:hAnsi="Calibri" w:cs="Calibri"/>
                <w:sz w:val="24"/>
                <w:szCs w:val="24"/>
              </w:rPr>
              <w:t>)</w:t>
            </w: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30249B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N/A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30249B" w:rsidRDefault="0030249B" w:rsidP="004B23E9">
            <w:pPr>
              <w:spacing w:before="9"/>
              <w:rPr>
                <w:rFonts w:ascii="Calibri" w:hAnsi="Calibri" w:cs="Calibri"/>
              </w:rPr>
            </w:pPr>
            <w:r w:rsidRPr="0030249B">
              <w:rPr>
                <w:rFonts w:ascii="Calibri" w:hAnsi="Calibri" w:cs="Calibri"/>
              </w:rPr>
              <w:t>Toyota</w:t>
            </w:r>
          </w:p>
        </w:tc>
        <w:tc>
          <w:tcPr>
            <w:tcW w:w="1186" w:type="dxa"/>
            <w:shd w:val="clear" w:color="auto" w:fill="auto"/>
          </w:tcPr>
          <w:p w:rsidR="00B95496" w:rsidRPr="0030249B" w:rsidRDefault="0030249B" w:rsidP="004B23E9">
            <w:pPr>
              <w:spacing w:before="9"/>
              <w:rPr>
                <w:rFonts w:ascii="Calibri" w:hAnsi="Calibri" w:cs="Calibri"/>
              </w:rPr>
            </w:pPr>
            <w:r w:rsidRPr="0030249B">
              <w:rPr>
                <w:rFonts w:ascii="Calibri" w:hAnsi="Calibri" w:cs="Calibri"/>
              </w:rPr>
              <w:t>Corolla 2013 S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30249B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4000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30249B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10Miles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30249B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30249B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May 2016</w:t>
            </w: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30249B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30249B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Internet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loss(es)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(Pls.give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lastRenderedPageBreak/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for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D509F4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D509F4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(212)-920-4151,(305)-359-3078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11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2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3"/>
      <w:footerReference w:type="default" r:id="rId14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777C" w:rsidRDefault="0072777C" w:rsidP="00E2132C">
      <w:r>
        <w:separator/>
      </w:r>
    </w:p>
  </w:endnote>
  <w:endnote w:type="continuationSeparator" w:id="0">
    <w:p w:rsidR="0072777C" w:rsidRDefault="0072777C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New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5196" w:rsidRDefault="00075196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075196" w:rsidRDefault="00075196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075196" w:rsidRPr="00A000E0" w:rsidRDefault="00075196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075196" w:rsidRDefault="00075196" w:rsidP="00B23708">
    <w:pPr>
      <w:ind w:right="288"/>
      <w:jc w:val="center"/>
      <w:rPr>
        <w:rFonts w:ascii="Cambria" w:hAnsi="Cambria"/>
      </w:rPr>
    </w:pPr>
  </w:p>
  <w:p w:rsidR="00075196" w:rsidRDefault="00075196" w:rsidP="00B23708">
    <w:pPr>
      <w:ind w:right="288"/>
      <w:jc w:val="center"/>
      <w:rPr>
        <w:rFonts w:ascii="Cambria" w:hAnsi="Cambria"/>
      </w:rPr>
    </w:pPr>
  </w:p>
  <w:p w:rsidR="00075196" w:rsidRPr="002B2F01" w:rsidRDefault="00075196" w:rsidP="00B23708">
    <w:pPr>
      <w:ind w:right="288"/>
      <w:jc w:val="center"/>
      <w:rPr>
        <w:sz w:val="22"/>
      </w:rPr>
    </w:pPr>
    <w:r>
      <w:rPr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02.55pt;margin-top:777.4pt;width:7.2pt;height:9pt;z-index:-251658752;mso-position-horizontal-relative:page;mso-position-vertical-relative:page" filled="f" stroked="f">
          <v:textbox style="mso-next-textbox:#_x0000_s2049" inset="0,0,0,0">
            <w:txbxContent>
              <w:p w:rsidR="00075196" w:rsidRDefault="00075196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3B14BB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>
      <w:rPr>
        <w:szCs w:val="16"/>
      </w:rPr>
      <w:t xml:space="preserve"> </w:t>
    </w:r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777C" w:rsidRDefault="0072777C" w:rsidP="00E2132C">
      <w:r>
        <w:separator/>
      </w:r>
    </w:p>
  </w:footnote>
  <w:footnote w:type="continuationSeparator" w:id="0">
    <w:p w:rsidR="0072777C" w:rsidRDefault="0072777C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5196" w:rsidRDefault="00075196">
    <w:pPr>
      <w:pStyle w:val="Header"/>
    </w:pPr>
  </w:p>
  <w:p w:rsidR="00075196" w:rsidRDefault="00075196">
    <w:pPr>
      <w:pStyle w:val="Header"/>
    </w:pPr>
  </w:p>
  <w:p w:rsidR="00075196" w:rsidRDefault="00075196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     </w:t>
    </w:r>
    <w:r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48pt;height:31.2pt" o:bullet="t">
        <v:imagedata r:id="rId1" o:title="nwt"/>
      </v:shape>
    </w:pict>
  </w:numPicBullet>
  <w:abstractNum w:abstractNumId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75196"/>
    <w:rsid w:val="00094DED"/>
    <w:rsid w:val="000A39D9"/>
    <w:rsid w:val="000A473B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05E3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249B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42EF"/>
    <w:rsid w:val="0038553B"/>
    <w:rsid w:val="003926FD"/>
    <w:rsid w:val="0039687A"/>
    <w:rsid w:val="00397479"/>
    <w:rsid w:val="00397709"/>
    <w:rsid w:val="00397EC3"/>
    <w:rsid w:val="003A469E"/>
    <w:rsid w:val="003B14BB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96DF8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279CD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4C37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3291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144F2"/>
    <w:rsid w:val="007237E9"/>
    <w:rsid w:val="0072777C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A549E"/>
    <w:rsid w:val="00AA7F45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09F4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5FD8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nfo@gtaxfile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upport@gtaxfile.co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Anuragdixit09@gmail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nfo@gtaxfile.com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60989B-6594-40F8-9C9A-B26D302A9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107</TotalTime>
  <Pages>10</Pages>
  <Words>1918</Words>
  <Characters>10936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12829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Dixit, Anurag</cp:lastModifiedBy>
  <cp:revision>6</cp:revision>
  <cp:lastPrinted>2017-11-30T17:51:00Z</cp:lastPrinted>
  <dcterms:created xsi:type="dcterms:W3CDTF">2018-01-22T17:33:00Z</dcterms:created>
  <dcterms:modified xsi:type="dcterms:W3CDTF">2018-04-04T03:17:00Z</dcterms:modified>
</cp:coreProperties>
</file>