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148-37-8350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528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25510 Heyer </w:t>
            </w:r>
            <w:r w:rsidR="008830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Sq,</w:t>
            </w:r>
            <w:r w:rsidR="008830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Chantilly,VA,20152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(469)740-6267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Anil.usapp@gmail.com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528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528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Yes,Before Oct-2017 I was in OPT.after that I am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528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528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528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252880" w:rsidRDefault="002528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252880" w:rsidRDefault="00252880" w:rsidP="00252880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AF" w:rsidRDefault="007557AF" w:rsidP="00E2132C">
      <w:r>
        <w:separator/>
      </w:r>
    </w:p>
  </w:endnote>
  <w:endnote w:type="continuationSeparator" w:id="0">
    <w:p w:rsidR="007557AF" w:rsidRDefault="007557A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557A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8308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AF" w:rsidRDefault="007557AF" w:rsidP="00E2132C">
      <w:r>
        <w:separator/>
      </w:r>
    </w:p>
  </w:footnote>
  <w:footnote w:type="continuationSeparator" w:id="0">
    <w:p w:rsidR="007557AF" w:rsidRDefault="007557A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557A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2880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50A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57AF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3085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5683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0CFF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46E900E"/>
  <w15:docId w15:val="{F49BC8F9-219B-4854-975D-1A0FD4D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FA45-5D7C-4FA0-B908-9779E71F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239</TotalTime>
  <Pages>10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Anil Chaganti</cp:lastModifiedBy>
  <cp:revision>31</cp:revision>
  <cp:lastPrinted>2017-11-30T17:51:00Z</cp:lastPrinted>
  <dcterms:created xsi:type="dcterms:W3CDTF">2017-01-28T20:34:00Z</dcterms:created>
  <dcterms:modified xsi:type="dcterms:W3CDTF">2018-02-08T19:42:00Z</dcterms:modified>
</cp:coreProperties>
</file>