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2C2CF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3E284E8C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2B5A3869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F32EF08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008EC6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1623E3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0F9245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0F4C498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7926FFF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837938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7249829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11EE341D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A52007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6E9D850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441C365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14:paraId="095CF00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4D705F1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6AFD7B9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197BB94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A7EEBA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8"/>
        <w:gridCol w:w="2301"/>
        <w:gridCol w:w="1454"/>
        <w:gridCol w:w="1645"/>
        <w:gridCol w:w="1400"/>
        <w:gridCol w:w="1498"/>
      </w:tblGrid>
      <w:tr w:rsidR="007B4551" w:rsidRPr="00C03D07" w14:paraId="40954F16" w14:textId="77777777" w:rsidTr="00DA1387">
        <w:tc>
          <w:tcPr>
            <w:tcW w:w="2808" w:type="dxa"/>
          </w:tcPr>
          <w:p w14:paraId="32221A04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14CCA77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A002E37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3F9DEE7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33E9257A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24F7FD5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0EE7BEF0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B94A546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0BBB3E40" w14:textId="77777777" w:rsidTr="00DA1387">
        <w:tc>
          <w:tcPr>
            <w:tcW w:w="2808" w:type="dxa"/>
          </w:tcPr>
          <w:p w14:paraId="3B07E51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38ED9FD8" w14:textId="77777777" w:rsidR="00ED0124" w:rsidRPr="00C03D07" w:rsidRDefault="00A246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Krishna Jayanth</w:t>
            </w:r>
          </w:p>
        </w:tc>
        <w:tc>
          <w:tcPr>
            <w:tcW w:w="1530" w:type="dxa"/>
          </w:tcPr>
          <w:p w14:paraId="0F19E32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2D41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24001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24FAE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001A405B" w14:textId="77777777" w:rsidTr="00DA1387">
        <w:tc>
          <w:tcPr>
            <w:tcW w:w="2808" w:type="dxa"/>
          </w:tcPr>
          <w:p w14:paraId="294FE32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8CA616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0882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70B13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4A613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7F7E3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5C40D566" w14:textId="77777777" w:rsidTr="00DA1387">
        <w:tc>
          <w:tcPr>
            <w:tcW w:w="2808" w:type="dxa"/>
          </w:tcPr>
          <w:p w14:paraId="0A2388E7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1047AEFC" w14:textId="77777777" w:rsidR="00ED0124" w:rsidRPr="00C03D07" w:rsidRDefault="00A246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Kothari</w:t>
            </w:r>
          </w:p>
        </w:tc>
        <w:tc>
          <w:tcPr>
            <w:tcW w:w="1530" w:type="dxa"/>
          </w:tcPr>
          <w:p w14:paraId="2910A9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4BBA9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41302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E0C70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727DF910" w14:textId="77777777" w:rsidTr="00DA1387">
        <w:tc>
          <w:tcPr>
            <w:tcW w:w="2808" w:type="dxa"/>
          </w:tcPr>
          <w:p w14:paraId="3E47932E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5AE61F7B" w14:textId="77777777" w:rsidR="00ED0124" w:rsidRPr="00C03D07" w:rsidRDefault="00A246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655-39-6411</w:t>
            </w:r>
          </w:p>
        </w:tc>
        <w:tc>
          <w:tcPr>
            <w:tcW w:w="1530" w:type="dxa"/>
          </w:tcPr>
          <w:p w14:paraId="49528E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2CA0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13BEE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908D0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34543A4F" w14:textId="77777777" w:rsidTr="00DA1387">
        <w:tc>
          <w:tcPr>
            <w:tcW w:w="2808" w:type="dxa"/>
          </w:tcPr>
          <w:p w14:paraId="65C8C043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184C871" w14:textId="77777777" w:rsidR="00ED0124" w:rsidRPr="00C03D07" w:rsidRDefault="00A246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01/23/1993</w:t>
            </w:r>
          </w:p>
        </w:tc>
        <w:tc>
          <w:tcPr>
            <w:tcW w:w="1530" w:type="dxa"/>
          </w:tcPr>
          <w:p w14:paraId="3E0A8B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A19E1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3A02A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8408D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278E9934" w14:textId="77777777" w:rsidTr="00DA1387">
        <w:tc>
          <w:tcPr>
            <w:tcW w:w="2808" w:type="dxa"/>
          </w:tcPr>
          <w:p w14:paraId="1E4DBB7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271EC5F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9D4B8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66653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4692A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75D58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F444603" w14:textId="77777777" w:rsidTr="00DA1387">
        <w:tc>
          <w:tcPr>
            <w:tcW w:w="2808" w:type="dxa"/>
          </w:tcPr>
          <w:p w14:paraId="249839F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EF42C37" w14:textId="77777777" w:rsidR="007B4551" w:rsidRPr="00C03D07" w:rsidRDefault="00A246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Web developer</w:t>
            </w:r>
          </w:p>
        </w:tc>
        <w:tc>
          <w:tcPr>
            <w:tcW w:w="1530" w:type="dxa"/>
          </w:tcPr>
          <w:p w14:paraId="78512D5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4664D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98338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FE63B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54CA58B" w14:textId="77777777" w:rsidTr="00DA1387">
        <w:tc>
          <w:tcPr>
            <w:tcW w:w="2808" w:type="dxa"/>
          </w:tcPr>
          <w:p w14:paraId="093EB5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5C437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394D5BA" w14:textId="77777777" w:rsidR="007B4551" w:rsidRPr="00C03D07" w:rsidRDefault="00A246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 mount hood road, apt #2, Boston, Ma 02135</w:t>
            </w:r>
          </w:p>
        </w:tc>
        <w:tc>
          <w:tcPr>
            <w:tcW w:w="1530" w:type="dxa"/>
          </w:tcPr>
          <w:p w14:paraId="4FD7F3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A343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50B7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8FDE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2F8B2A0" w14:textId="77777777" w:rsidTr="00DA1387">
        <w:tc>
          <w:tcPr>
            <w:tcW w:w="2808" w:type="dxa"/>
          </w:tcPr>
          <w:p w14:paraId="08779C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FC99C2E" w14:textId="77777777" w:rsidR="007B4551" w:rsidRPr="00C03D07" w:rsidRDefault="00A246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512-618-9524</w:t>
            </w:r>
          </w:p>
        </w:tc>
        <w:tc>
          <w:tcPr>
            <w:tcW w:w="1530" w:type="dxa"/>
          </w:tcPr>
          <w:p w14:paraId="24797F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0A31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1D3A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62FF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8A88557" w14:textId="77777777" w:rsidTr="00DA1387">
        <w:tc>
          <w:tcPr>
            <w:tcW w:w="2808" w:type="dxa"/>
          </w:tcPr>
          <w:p w14:paraId="39E95E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8E954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4B26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04A5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4564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2280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1E3309F" w14:textId="77777777" w:rsidTr="00DA1387">
        <w:tc>
          <w:tcPr>
            <w:tcW w:w="2808" w:type="dxa"/>
          </w:tcPr>
          <w:p w14:paraId="041048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FB848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C455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04F7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A99D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0402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CA66487" w14:textId="77777777" w:rsidTr="00DA1387">
        <w:tc>
          <w:tcPr>
            <w:tcW w:w="2808" w:type="dxa"/>
          </w:tcPr>
          <w:p w14:paraId="73CD03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B019C24" w14:textId="77777777" w:rsidR="007B4551" w:rsidRPr="00C03D07" w:rsidRDefault="00A246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Jeyanth.kothari@gmail.com</w:t>
            </w:r>
          </w:p>
        </w:tc>
        <w:tc>
          <w:tcPr>
            <w:tcW w:w="1530" w:type="dxa"/>
          </w:tcPr>
          <w:p w14:paraId="27CFE3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5497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5721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A615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B7EAA62" w14:textId="77777777" w:rsidTr="00DA1387">
        <w:tc>
          <w:tcPr>
            <w:tcW w:w="2808" w:type="dxa"/>
          </w:tcPr>
          <w:p w14:paraId="666B4B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3D4829F4" w14:textId="77777777" w:rsidR="007B4551" w:rsidRPr="00C03D07" w:rsidRDefault="00A246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26/12/2013</w:t>
            </w:r>
          </w:p>
        </w:tc>
        <w:tc>
          <w:tcPr>
            <w:tcW w:w="1530" w:type="dxa"/>
          </w:tcPr>
          <w:p w14:paraId="147E42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D349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B172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709E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189280C9" w14:textId="77777777" w:rsidTr="00DA1387">
        <w:tc>
          <w:tcPr>
            <w:tcW w:w="2808" w:type="dxa"/>
          </w:tcPr>
          <w:p w14:paraId="455B6FC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5FDC2C89" w14:textId="77777777" w:rsidR="001A2598" w:rsidRPr="00C03D07" w:rsidRDefault="00A246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1CA57EA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F8A25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77A22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94191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BA183D0" w14:textId="77777777" w:rsidTr="00DA1387">
        <w:tc>
          <w:tcPr>
            <w:tcW w:w="2808" w:type="dxa"/>
          </w:tcPr>
          <w:p w14:paraId="476370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4CD2F09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64E2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4A20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C8E7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66178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91197C8" w14:textId="77777777" w:rsidTr="00DA1387">
        <w:tc>
          <w:tcPr>
            <w:tcW w:w="2808" w:type="dxa"/>
          </w:tcPr>
          <w:p w14:paraId="0E4AA060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14:paraId="5FF7463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2C4E50F4" w14:textId="77777777" w:rsidR="00D92BD1" w:rsidRPr="00C03D07" w:rsidRDefault="00A246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53845C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D806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783E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FEC67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BC5C346" w14:textId="77777777" w:rsidTr="00DA1387">
        <w:tc>
          <w:tcPr>
            <w:tcW w:w="2808" w:type="dxa"/>
          </w:tcPr>
          <w:p w14:paraId="42F89C7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6983B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346F9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AB02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8502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C33B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97A7772" w14:textId="77777777" w:rsidTr="00DA1387">
        <w:tc>
          <w:tcPr>
            <w:tcW w:w="2808" w:type="dxa"/>
          </w:tcPr>
          <w:p w14:paraId="2CE11BF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2FB7E4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28E4B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DB997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9B91F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3CB1B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CAD5820" w14:textId="77777777" w:rsidTr="00DA1387">
        <w:tc>
          <w:tcPr>
            <w:tcW w:w="2808" w:type="dxa"/>
          </w:tcPr>
          <w:p w14:paraId="2A45329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3BB1E2EE" w14:textId="77777777" w:rsidR="00D92BD1" w:rsidRPr="00C03D07" w:rsidRDefault="00A246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325BA0C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339D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2956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F0D1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D6F082F" w14:textId="77777777" w:rsidTr="00DA1387">
        <w:tc>
          <w:tcPr>
            <w:tcW w:w="2808" w:type="dxa"/>
          </w:tcPr>
          <w:p w14:paraId="411A955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33E13DDF" w14:textId="77777777" w:rsidR="00D92BD1" w:rsidRPr="00C03D07" w:rsidRDefault="00A246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30F5E1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9A710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EEE2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60E64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089D973" w14:textId="77777777" w:rsidTr="00DA1387">
        <w:tc>
          <w:tcPr>
            <w:tcW w:w="2808" w:type="dxa"/>
          </w:tcPr>
          <w:p w14:paraId="0799DD7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4D2421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3E9C7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0448F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70AC4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8E4F6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AC741D2" w14:textId="77777777" w:rsidTr="00DA1387">
        <w:tc>
          <w:tcPr>
            <w:tcW w:w="2808" w:type="dxa"/>
          </w:tcPr>
          <w:p w14:paraId="1367C3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ED263E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508F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9C47D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7D79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BB12A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934F52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FAC8C50" w14:textId="77777777" w:rsidR="0065072C" w:rsidRPr="00C03D07" w:rsidRDefault="00983210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298FC20A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2099D002" w14:textId="77777777" w:rsidTr="00797DEB">
        <w:tc>
          <w:tcPr>
            <w:tcW w:w="2203" w:type="dxa"/>
          </w:tcPr>
          <w:p w14:paraId="0B13BF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FA51D2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C5C7B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2EA3ED4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3F7903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39DE3F21" w14:textId="77777777" w:rsidTr="00797DEB">
        <w:tc>
          <w:tcPr>
            <w:tcW w:w="2203" w:type="dxa"/>
          </w:tcPr>
          <w:p w14:paraId="47CD95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4F982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31E2F8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8112B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CB0D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79F2D9A9" w14:textId="77777777" w:rsidTr="00797DEB">
        <w:tc>
          <w:tcPr>
            <w:tcW w:w="2203" w:type="dxa"/>
          </w:tcPr>
          <w:p w14:paraId="1E28A8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8E4B6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949A7F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9BD85B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BFDFA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44FEBADE" w14:textId="77777777" w:rsidTr="00797DEB">
        <w:tc>
          <w:tcPr>
            <w:tcW w:w="2203" w:type="dxa"/>
          </w:tcPr>
          <w:p w14:paraId="74950EB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563940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8326D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1A12C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2CCE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B53B714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5A371B3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A4DCE8B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5F9A7A1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25A08C2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2D84A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466491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7C65684A" w14:textId="77777777" w:rsidTr="00693BFE">
        <w:trPr>
          <w:trHeight w:val="324"/>
        </w:trPr>
        <w:tc>
          <w:tcPr>
            <w:tcW w:w="7218" w:type="dxa"/>
            <w:gridSpan w:val="2"/>
          </w:tcPr>
          <w:p w14:paraId="738CD21C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0AD8FCE6" w14:textId="77777777" w:rsidTr="00693BFE">
        <w:trPr>
          <w:trHeight w:val="314"/>
        </w:trPr>
        <w:tc>
          <w:tcPr>
            <w:tcW w:w="2412" w:type="dxa"/>
          </w:tcPr>
          <w:p w14:paraId="595EE348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28421980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59F81E80" w14:textId="77777777" w:rsidTr="00693BFE">
        <w:trPr>
          <w:trHeight w:val="324"/>
        </w:trPr>
        <w:tc>
          <w:tcPr>
            <w:tcW w:w="2412" w:type="dxa"/>
          </w:tcPr>
          <w:p w14:paraId="416ABC47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36C5B687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06F792DE" w14:textId="77777777" w:rsidTr="00693BFE">
        <w:trPr>
          <w:trHeight w:val="324"/>
        </w:trPr>
        <w:tc>
          <w:tcPr>
            <w:tcW w:w="2412" w:type="dxa"/>
          </w:tcPr>
          <w:p w14:paraId="1EB6FCF4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6D12D80E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5FC5764D" w14:textId="77777777" w:rsidTr="00693BFE">
        <w:trPr>
          <w:trHeight w:val="340"/>
        </w:trPr>
        <w:tc>
          <w:tcPr>
            <w:tcW w:w="2412" w:type="dxa"/>
          </w:tcPr>
          <w:p w14:paraId="62C9F2D6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7875F1AD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7A78859A" w14:textId="77777777" w:rsidTr="00693BFE">
        <w:trPr>
          <w:trHeight w:val="340"/>
        </w:trPr>
        <w:tc>
          <w:tcPr>
            <w:tcW w:w="2412" w:type="dxa"/>
          </w:tcPr>
          <w:p w14:paraId="35585CF0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19F22B6C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CAA6E1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14D453D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C65FE8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E1E11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7865414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75459D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A062C2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D962E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B35C34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E52A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9C7B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2C09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656D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139B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39AE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D5AF8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BB093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5C2C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2B22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E69C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10EC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5FC9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CE74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554C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5ACD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950A4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B949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41999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ADC69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AA76F8F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79CAA4E0" w14:textId="77777777" w:rsidTr="001D05D6">
        <w:trPr>
          <w:trHeight w:val="398"/>
        </w:trPr>
        <w:tc>
          <w:tcPr>
            <w:tcW w:w="5148" w:type="dxa"/>
            <w:gridSpan w:val="4"/>
          </w:tcPr>
          <w:p w14:paraId="646F9458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79AD42E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7B51DFDF" w14:textId="77777777" w:rsidTr="001D05D6">
        <w:trPr>
          <w:trHeight w:val="383"/>
        </w:trPr>
        <w:tc>
          <w:tcPr>
            <w:tcW w:w="5148" w:type="dxa"/>
            <w:gridSpan w:val="4"/>
          </w:tcPr>
          <w:p w14:paraId="6E24201B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AF09A06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054FA504" w14:textId="77777777" w:rsidTr="00306B22">
        <w:trPr>
          <w:trHeight w:val="658"/>
        </w:trPr>
        <w:tc>
          <w:tcPr>
            <w:tcW w:w="918" w:type="dxa"/>
          </w:tcPr>
          <w:p w14:paraId="0F066C6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47A08D6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8B1A38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1DC3FB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98489F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CACF38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207BAD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D96BAEA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A8D9EC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61187E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99828B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D5F1FB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3947980C" w14:textId="77777777" w:rsidTr="001D05D6">
        <w:trPr>
          <w:trHeight w:val="622"/>
        </w:trPr>
        <w:tc>
          <w:tcPr>
            <w:tcW w:w="918" w:type="dxa"/>
          </w:tcPr>
          <w:p w14:paraId="5B7A4A84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7D898F67" w14:textId="00F49A70" w:rsidR="00C82D37" w:rsidRPr="00C03D07" w:rsidRDefault="00D6246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214F6060" w14:textId="42D55B5B" w:rsidR="00C82D37" w:rsidRPr="00C03D07" w:rsidRDefault="00D6246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14:paraId="7D310363" w14:textId="0E1E9365" w:rsidR="00C82D37" w:rsidRPr="00C03D07" w:rsidRDefault="00D6246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02/14/2017</w:t>
            </w:r>
          </w:p>
        </w:tc>
        <w:tc>
          <w:tcPr>
            <w:tcW w:w="900" w:type="dxa"/>
          </w:tcPr>
          <w:p w14:paraId="5C5BD5DD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4A28648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A4DEA5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1FE066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0679074F" w14:textId="77777777" w:rsidTr="001D05D6">
        <w:trPr>
          <w:trHeight w:val="592"/>
        </w:trPr>
        <w:tc>
          <w:tcPr>
            <w:tcW w:w="918" w:type="dxa"/>
          </w:tcPr>
          <w:p w14:paraId="0AA0D1EA" w14:textId="4046A1A2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9315B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56A1B168" w14:textId="460946C2" w:rsidR="00C82D37" w:rsidRPr="00C03D07" w:rsidRDefault="00D6246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1440" w:type="dxa"/>
          </w:tcPr>
          <w:p w14:paraId="141FD3DA" w14:textId="36B9E1A1" w:rsidR="00C82D37" w:rsidRPr="00C03D07" w:rsidRDefault="0004725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02/15/2017</w:t>
            </w:r>
          </w:p>
        </w:tc>
        <w:tc>
          <w:tcPr>
            <w:tcW w:w="1710" w:type="dxa"/>
          </w:tcPr>
          <w:p w14:paraId="240F0958" w14:textId="6575A9AA" w:rsidR="00C82D37" w:rsidRPr="00C03D07" w:rsidRDefault="001568C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06/30</w:t>
            </w:r>
            <w:r w:rsidR="006876A3"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900" w:type="dxa"/>
          </w:tcPr>
          <w:p w14:paraId="6FE642D1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6F9E419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46120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C2F1D05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06AD7756" w14:textId="77777777" w:rsidTr="001D05D6">
        <w:trPr>
          <w:trHeight w:val="592"/>
        </w:trPr>
        <w:tc>
          <w:tcPr>
            <w:tcW w:w="918" w:type="dxa"/>
          </w:tcPr>
          <w:p w14:paraId="6C1A27E8" w14:textId="3439F20B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9315B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4279D0B0" w14:textId="538DAB6B" w:rsidR="00C82D37" w:rsidRPr="00C03D07" w:rsidRDefault="006876A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14:paraId="5647CEDF" w14:textId="7FE28A6B" w:rsidR="00C82D37" w:rsidRPr="00C03D07" w:rsidRDefault="001568C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</w:t>
            </w:r>
            <w:r w:rsidR="001C2B24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  <w:r w:rsidR="006876A3"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1710" w:type="dxa"/>
          </w:tcPr>
          <w:p w14:paraId="1BD8202C" w14:textId="6D246377" w:rsidR="00C82D37" w:rsidRPr="00C03D07" w:rsidRDefault="006876A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14:paraId="4D5705AF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1E81F24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38504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D6BABD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57D9709C" w14:textId="77777777" w:rsidTr="00797DEB">
        <w:trPr>
          <w:trHeight w:val="299"/>
        </w:trPr>
        <w:tc>
          <w:tcPr>
            <w:tcW w:w="10728" w:type="dxa"/>
            <w:gridSpan w:val="8"/>
          </w:tcPr>
          <w:p w14:paraId="47C7D23E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4BC1F39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AA459C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4D3810B1" w14:textId="77777777" w:rsidTr="001D05D6">
        <w:trPr>
          <w:trHeight w:val="321"/>
        </w:trPr>
        <w:tc>
          <w:tcPr>
            <w:tcW w:w="10800" w:type="dxa"/>
            <w:gridSpan w:val="7"/>
          </w:tcPr>
          <w:p w14:paraId="213D7180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6E337ECD" w14:textId="77777777" w:rsidTr="00B71F8C">
        <w:trPr>
          <w:trHeight w:val="512"/>
        </w:trPr>
        <w:tc>
          <w:tcPr>
            <w:tcW w:w="1155" w:type="dxa"/>
          </w:tcPr>
          <w:p w14:paraId="7AE5444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4879E3F6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072B31CE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F2272B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0797D03E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661C945E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7174BCAD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677339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4602A2F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4078C118" w14:textId="77777777" w:rsidTr="00DF74E5">
        <w:trPr>
          <w:trHeight w:val="953"/>
        </w:trPr>
        <w:tc>
          <w:tcPr>
            <w:tcW w:w="1155" w:type="dxa"/>
          </w:tcPr>
          <w:p w14:paraId="489475D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027953DC" w14:textId="3DAEBA6F" w:rsidR="00685178" w:rsidRPr="00C03D07" w:rsidRDefault="00685B6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Infotech Sp</w:t>
            </w:r>
            <w:r w:rsidR="009315B4">
              <w:rPr>
                <w:rFonts w:ascii="Calibri" w:hAnsi="Calibri" w:cs="Calibri"/>
                <w:color w:val="000000"/>
                <w:sz w:val="24"/>
                <w:szCs w:val="24"/>
              </w:rPr>
              <w:t>ectrum</w:t>
            </w:r>
            <w:r w:rsidR="00EC6490">
              <w:rPr>
                <w:rFonts w:ascii="Calibri" w:hAnsi="Calibri" w:cs="Calibri"/>
                <w:color w:val="000000"/>
                <w:sz w:val="24"/>
                <w:szCs w:val="24"/>
              </w:rPr>
              <w:t>, CA, San Jose</w:t>
            </w:r>
          </w:p>
        </w:tc>
        <w:tc>
          <w:tcPr>
            <w:tcW w:w="1546" w:type="dxa"/>
          </w:tcPr>
          <w:p w14:paraId="0392CC7B" w14:textId="1B439CEB" w:rsidR="00685178" w:rsidRPr="00C03D07" w:rsidRDefault="00685B6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We</w:t>
            </w:r>
            <w:r w:rsidR="00C92EEB">
              <w:rPr>
                <w:rFonts w:ascii="Calibri" w:hAnsi="Calibri" w:cs="Calibri"/>
                <w:color w:val="000000"/>
                <w:sz w:val="24"/>
                <w:szCs w:val="24"/>
              </w:rPr>
              <w:t>b developer</w:t>
            </w:r>
          </w:p>
        </w:tc>
        <w:tc>
          <w:tcPr>
            <w:tcW w:w="1648" w:type="dxa"/>
          </w:tcPr>
          <w:p w14:paraId="31BB4EF2" w14:textId="0BE7B45F" w:rsidR="00685178" w:rsidRPr="00C03D07" w:rsidRDefault="00C92E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441" w:type="dxa"/>
          </w:tcPr>
          <w:p w14:paraId="79D07696" w14:textId="52FF618C" w:rsidR="00685178" w:rsidRPr="00C03D07" w:rsidRDefault="00C92E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01/31/2017</w:t>
            </w:r>
          </w:p>
        </w:tc>
        <w:tc>
          <w:tcPr>
            <w:tcW w:w="814" w:type="dxa"/>
          </w:tcPr>
          <w:p w14:paraId="4D6263E5" w14:textId="2A4E2B2D" w:rsidR="00685178" w:rsidRPr="00C03D07" w:rsidRDefault="00C92E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14:paraId="529F331D" w14:textId="13DB25BB" w:rsidR="00685178" w:rsidRPr="00C03D07" w:rsidRDefault="00C92E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1568C0" w:rsidRPr="00C03D07" w14:paraId="3620CEFA" w14:textId="77777777" w:rsidTr="0006146A">
        <w:trPr>
          <w:trHeight w:val="926"/>
        </w:trPr>
        <w:tc>
          <w:tcPr>
            <w:tcW w:w="1155" w:type="dxa"/>
          </w:tcPr>
          <w:p w14:paraId="73947C39" w14:textId="77777777" w:rsidR="001568C0" w:rsidRPr="00C03D07" w:rsidRDefault="001568C0" w:rsidP="001568C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226E93FD" w14:textId="7332F8CE" w:rsidR="001568C0" w:rsidRPr="00C03D07" w:rsidRDefault="001568C0" w:rsidP="001568C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Mythri Consulting, TX, Frisco</w:t>
            </w:r>
          </w:p>
        </w:tc>
        <w:tc>
          <w:tcPr>
            <w:tcW w:w="1546" w:type="dxa"/>
          </w:tcPr>
          <w:p w14:paraId="07301F5D" w14:textId="04545277" w:rsidR="001568C0" w:rsidRPr="00C03D07" w:rsidRDefault="001568C0" w:rsidP="001568C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Web developer</w:t>
            </w:r>
          </w:p>
        </w:tc>
        <w:tc>
          <w:tcPr>
            <w:tcW w:w="1648" w:type="dxa"/>
          </w:tcPr>
          <w:p w14:paraId="5C2FED14" w14:textId="79843DAB" w:rsidR="001568C0" w:rsidRPr="00C03D07" w:rsidRDefault="001568C0" w:rsidP="001568C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02/15/2017</w:t>
            </w:r>
          </w:p>
        </w:tc>
        <w:tc>
          <w:tcPr>
            <w:tcW w:w="1441" w:type="dxa"/>
          </w:tcPr>
          <w:p w14:paraId="35A6FE3E" w14:textId="5A2D2D6B" w:rsidR="001568C0" w:rsidRPr="00C03D07" w:rsidRDefault="001568C0" w:rsidP="001568C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06/30/2017</w:t>
            </w:r>
          </w:p>
        </w:tc>
        <w:tc>
          <w:tcPr>
            <w:tcW w:w="814" w:type="dxa"/>
          </w:tcPr>
          <w:p w14:paraId="62747287" w14:textId="274FE7C9" w:rsidR="001568C0" w:rsidRPr="00C03D07" w:rsidRDefault="001568C0" w:rsidP="001568C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14:paraId="285A955D" w14:textId="0E2948E0" w:rsidR="001568C0" w:rsidRPr="00C03D07" w:rsidRDefault="001568C0" w:rsidP="001568C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1568C0" w:rsidRPr="00C03D07" w14:paraId="126E17A7" w14:textId="77777777" w:rsidTr="00B71F8C">
        <w:trPr>
          <w:trHeight w:val="512"/>
        </w:trPr>
        <w:tc>
          <w:tcPr>
            <w:tcW w:w="1155" w:type="dxa"/>
          </w:tcPr>
          <w:p w14:paraId="23B11D85" w14:textId="30C15A8D" w:rsidR="001568C0" w:rsidRPr="00C03D07" w:rsidRDefault="001568C0" w:rsidP="001568C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5CC642D8" w14:textId="2A84432F" w:rsidR="001568C0" w:rsidRPr="00C03D07" w:rsidRDefault="001568C0" w:rsidP="001568C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Homesite Insurance, MA</w:t>
            </w:r>
          </w:p>
        </w:tc>
        <w:tc>
          <w:tcPr>
            <w:tcW w:w="1546" w:type="dxa"/>
          </w:tcPr>
          <w:p w14:paraId="3CFF35E8" w14:textId="2F12194C" w:rsidR="001568C0" w:rsidRPr="00C03D07" w:rsidRDefault="001568C0" w:rsidP="001568C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Javascript Developer</w:t>
            </w:r>
          </w:p>
        </w:tc>
        <w:tc>
          <w:tcPr>
            <w:tcW w:w="1648" w:type="dxa"/>
          </w:tcPr>
          <w:p w14:paraId="25C3CC2A" w14:textId="343CD5E6" w:rsidR="001568C0" w:rsidRPr="00C03D07" w:rsidRDefault="00CA3E54" w:rsidP="001568C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07/17</w:t>
            </w:r>
            <w:r w:rsidR="001568C0"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1441" w:type="dxa"/>
          </w:tcPr>
          <w:p w14:paraId="637C3AA7" w14:textId="01C7685F" w:rsidR="001568C0" w:rsidRPr="00C03D07" w:rsidRDefault="001568C0" w:rsidP="001568C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814" w:type="dxa"/>
          </w:tcPr>
          <w:p w14:paraId="2FE2F8E1" w14:textId="3F7BDF10" w:rsidR="001568C0" w:rsidRPr="00C03D07" w:rsidRDefault="001568C0" w:rsidP="001568C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14:paraId="31728BE8" w14:textId="60DD679B" w:rsidR="001568C0" w:rsidRPr="00C03D07" w:rsidRDefault="001568C0" w:rsidP="001568C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06146A" w:rsidRPr="00C03D07" w14:paraId="62C78D0C" w14:textId="77777777" w:rsidTr="00B71F8C">
        <w:trPr>
          <w:trHeight w:val="512"/>
        </w:trPr>
        <w:tc>
          <w:tcPr>
            <w:tcW w:w="1155" w:type="dxa"/>
          </w:tcPr>
          <w:p w14:paraId="248E2960" w14:textId="04BB8FB2" w:rsidR="0006146A" w:rsidRPr="00C03D07" w:rsidRDefault="0006146A" w:rsidP="0006146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89" w:type="dxa"/>
          </w:tcPr>
          <w:p w14:paraId="7CD61B31" w14:textId="77777777" w:rsidR="0006146A" w:rsidRPr="00C03D07" w:rsidRDefault="0006146A" w:rsidP="0006146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CDE2667" w14:textId="77777777" w:rsidR="0006146A" w:rsidRPr="00C03D07" w:rsidRDefault="0006146A" w:rsidP="0006146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1742425" w14:textId="77777777" w:rsidR="0006146A" w:rsidRPr="00C03D07" w:rsidRDefault="0006146A" w:rsidP="0006146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F9B7A67" w14:textId="77777777" w:rsidR="0006146A" w:rsidRPr="00C03D07" w:rsidRDefault="0006146A" w:rsidP="0006146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1AB3AEE4" w14:textId="77777777" w:rsidR="0006146A" w:rsidRPr="00C03D07" w:rsidRDefault="0006146A" w:rsidP="0006146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A4922C3" w14:textId="77777777" w:rsidR="0006146A" w:rsidRPr="00C03D07" w:rsidRDefault="0006146A" w:rsidP="0006146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C7AE917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24CE82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B720C7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155CA5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341190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36A8AF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961387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1C0E46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007512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3C2450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EDEFCE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B99F2B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C00BEB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1E4B3B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DCEAC7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CBA8A20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B51B901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79332ADC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40"/>
        <w:gridCol w:w="1620"/>
        <w:gridCol w:w="862"/>
        <w:gridCol w:w="1136"/>
      </w:tblGrid>
      <w:tr w:rsidR="005A093C" w:rsidRPr="00C03D07" w14:paraId="57F4F197" w14:textId="77777777" w:rsidTr="00306B22">
        <w:trPr>
          <w:trHeight w:val="714"/>
        </w:trPr>
        <w:tc>
          <w:tcPr>
            <w:tcW w:w="4412" w:type="dxa"/>
          </w:tcPr>
          <w:p w14:paraId="3B002F6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127A1C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3876A9A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3B56913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030E550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E1E50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01B5F4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620" w:type="dxa"/>
          </w:tcPr>
          <w:p w14:paraId="0523510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6E86DC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862" w:type="dxa"/>
          </w:tcPr>
          <w:p w14:paraId="0DC77AC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38BCF855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48FB3E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68C1FDC3" w14:textId="77777777" w:rsidTr="00306B22">
        <w:trPr>
          <w:trHeight w:val="480"/>
        </w:trPr>
        <w:tc>
          <w:tcPr>
            <w:tcW w:w="4412" w:type="dxa"/>
          </w:tcPr>
          <w:p w14:paraId="6AE51DC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72B5032F" w14:textId="26F3B7ED" w:rsidR="005A093C" w:rsidRPr="00C03D07" w:rsidRDefault="00E3285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Infotech Spectrum</w:t>
            </w:r>
          </w:p>
        </w:tc>
        <w:tc>
          <w:tcPr>
            <w:tcW w:w="1440" w:type="dxa"/>
          </w:tcPr>
          <w:p w14:paraId="25480774" w14:textId="68D96B1A" w:rsidR="005A093C" w:rsidRPr="00C03D07" w:rsidRDefault="00E3285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Mythri Consulting</w:t>
            </w:r>
          </w:p>
        </w:tc>
        <w:tc>
          <w:tcPr>
            <w:tcW w:w="1620" w:type="dxa"/>
          </w:tcPr>
          <w:p w14:paraId="5752BDD6" w14:textId="7B16BCB8" w:rsidR="005A093C" w:rsidRPr="00C03D07" w:rsidRDefault="00E3285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Homesite Insurance</w:t>
            </w:r>
          </w:p>
        </w:tc>
        <w:tc>
          <w:tcPr>
            <w:tcW w:w="862" w:type="dxa"/>
          </w:tcPr>
          <w:p w14:paraId="1C49ACA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170A04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06B22" w:rsidRPr="00C03D07" w14:paraId="2758CDFC" w14:textId="77777777" w:rsidTr="00306B22">
        <w:trPr>
          <w:trHeight w:val="435"/>
        </w:trPr>
        <w:tc>
          <w:tcPr>
            <w:tcW w:w="4412" w:type="dxa"/>
          </w:tcPr>
          <w:p w14:paraId="75311B98" w14:textId="77777777" w:rsidR="00306B22" w:rsidRPr="00C03D07" w:rsidRDefault="00306B22" w:rsidP="00306B2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77FC9CC9" w14:textId="406AF60B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San jose, CA</w:t>
            </w:r>
          </w:p>
        </w:tc>
        <w:tc>
          <w:tcPr>
            <w:tcW w:w="1440" w:type="dxa"/>
          </w:tcPr>
          <w:p w14:paraId="3117D3EA" w14:textId="0BB83A6D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Freeport, ME</w:t>
            </w:r>
          </w:p>
        </w:tc>
        <w:tc>
          <w:tcPr>
            <w:tcW w:w="1620" w:type="dxa"/>
          </w:tcPr>
          <w:p w14:paraId="7A298C73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14:paraId="26FE0CD1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B3E7D46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A3E54" w:rsidRPr="00C03D07" w14:paraId="456B5B74" w14:textId="77777777" w:rsidTr="00306B22">
        <w:trPr>
          <w:trHeight w:val="444"/>
        </w:trPr>
        <w:tc>
          <w:tcPr>
            <w:tcW w:w="4412" w:type="dxa"/>
          </w:tcPr>
          <w:p w14:paraId="14E2F139" w14:textId="77777777" w:rsidR="00CA3E54" w:rsidRPr="00C03D07" w:rsidRDefault="00CA3E54" w:rsidP="00CA3E5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614CE5C8" w14:textId="2340819A" w:rsidR="00CA3E54" w:rsidRPr="00C03D07" w:rsidRDefault="00CA3E54" w:rsidP="00CA3E5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440" w:type="dxa"/>
          </w:tcPr>
          <w:p w14:paraId="5E180DD5" w14:textId="07CE2D9B" w:rsidR="00CA3E54" w:rsidRPr="00C03D07" w:rsidRDefault="00CA3E54" w:rsidP="00CA3E5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02/15/2017</w:t>
            </w:r>
          </w:p>
        </w:tc>
        <w:tc>
          <w:tcPr>
            <w:tcW w:w="1620" w:type="dxa"/>
          </w:tcPr>
          <w:p w14:paraId="5BD79EF6" w14:textId="13010C89" w:rsidR="00CA3E54" w:rsidRPr="00C03D07" w:rsidRDefault="00CA3E54" w:rsidP="00CA3E5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07/17/2017</w:t>
            </w:r>
          </w:p>
        </w:tc>
        <w:tc>
          <w:tcPr>
            <w:tcW w:w="862" w:type="dxa"/>
          </w:tcPr>
          <w:p w14:paraId="79FA237F" w14:textId="77777777" w:rsidR="00CA3E54" w:rsidRPr="00C03D07" w:rsidRDefault="00CA3E54" w:rsidP="00CA3E5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C30C111" w14:textId="77777777" w:rsidR="00CA3E54" w:rsidRPr="00C03D07" w:rsidRDefault="00CA3E54" w:rsidP="00CA3E5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F74E5" w:rsidRPr="00C03D07" w14:paraId="0EDB8157" w14:textId="77777777" w:rsidTr="00306B22">
        <w:trPr>
          <w:trHeight w:val="435"/>
        </w:trPr>
        <w:tc>
          <w:tcPr>
            <w:tcW w:w="4412" w:type="dxa"/>
          </w:tcPr>
          <w:p w14:paraId="42A04669" w14:textId="77777777" w:rsidR="00DF74E5" w:rsidRPr="00C03D07" w:rsidRDefault="00DF74E5" w:rsidP="00DF74E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19B9F8BF" w14:textId="16B54C38" w:rsidR="00DF74E5" w:rsidRPr="00C03D07" w:rsidRDefault="00DF74E5" w:rsidP="00DF74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02/14/2017</w:t>
            </w:r>
          </w:p>
        </w:tc>
        <w:tc>
          <w:tcPr>
            <w:tcW w:w="1440" w:type="dxa"/>
          </w:tcPr>
          <w:p w14:paraId="0E887F9F" w14:textId="684098D9" w:rsidR="00DF74E5" w:rsidRPr="00C03D07" w:rsidRDefault="00CA3E54" w:rsidP="00DF74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</w:t>
            </w:r>
            <w:r w:rsidR="00DF74E5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bookmarkStart w:id="0" w:name="_GoBack"/>
            <w:bookmarkEnd w:id="0"/>
            <w:r w:rsidR="00DF74E5"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1620" w:type="dxa"/>
          </w:tcPr>
          <w:p w14:paraId="2594AE23" w14:textId="64074806" w:rsidR="00DF74E5" w:rsidRPr="00C03D07" w:rsidRDefault="00DF74E5" w:rsidP="00DF74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862" w:type="dxa"/>
          </w:tcPr>
          <w:p w14:paraId="53E9311B" w14:textId="77777777" w:rsidR="00DF74E5" w:rsidRPr="00C03D07" w:rsidRDefault="00DF74E5" w:rsidP="00DF74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40DC215" w14:textId="77777777" w:rsidR="00DF74E5" w:rsidRPr="00C03D07" w:rsidRDefault="00DF74E5" w:rsidP="00DF74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06B22" w:rsidRPr="00C03D07" w14:paraId="09DDF90D" w14:textId="77777777" w:rsidTr="00306B22">
        <w:trPr>
          <w:trHeight w:val="655"/>
        </w:trPr>
        <w:tc>
          <w:tcPr>
            <w:tcW w:w="4412" w:type="dxa"/>
          </w:tcPr>
          <w:p w14:paraId="15FD94B0" w14:textId="77777777" w:rsidR="00306B22" w:rsidRPr="00C03D07" w:rsidRDefault="00306B22" w:rsidP="00306B2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3C3DF29D" w14:textId="4439C14F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440" w:type="dxa"/>
          </w:tcPr>
          <w:p w14:paraId="2F91403C" w14:textId="35A61408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620" w:type="dxa"/>
          </w:tcPr>
          <w:p w14:paraId="725A1769" w14:textId="2C21CEBA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</w:t>
            </w:r>
          </w:p>
        </w:tc>
        <w:tc>
          <w:tcPr>
            <w:tcW w:w="862" w:type="dxa"/>
          </w:tcPr>
          <w:p w14:paraId="0540FA47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8CE3542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06B22" w:rsidRPr="00C03D07" w14:paraId="37028CE9" w14:textId="77777777" w:rsidTr="00306B22">
        <w:trPr>
          <w:trHeight w:val="655"/>
        </w:trPr>
        <w:tc>
          <w:tcPr>
            <w:tcW w:w="4412" w:type="dxa"/>
          </w:tcPr>
          <w:p w14:paraId="23A8138F" w14:textId="77777777" w:rsidR="00306B22" w:rsidRPr="00C03D07" w:rsidRDefault="00306B22" w:rsidP="00306B2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02031265" w14:textId="76B9B9AE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80$</w:t>
            </w:r>
          </w:p>
        </w:tc>
        <w:tc>
          <w:tcPr>
            <w:tcW w:w="1440" w:type="dxa"/>
          </w:tcPr>
          <w:p w14:paraId="4AE55E12" w14:textId="16D87261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80$</w:t>
            </w:r>
          </w:p>
        </w:tc>
        <w:tc>
          <w:tcPr>
            <w:tcW w:w="1620" w:type="dxa"/>
          </w:tcPr>
          <w:p w14:paraId="5C56A6EA" w14:textId="28046D3E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85$</w:t>
            </w:r>
          </w:p>
        </w:tc>
        <w:tc>
          <w:tcPr>
            <w:tcW w:w="862" w:type="dxa"/>
          </w:tcPr>
          <w:p w14:paraId="034E4FB4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E54670F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06B22" w:rsidRPr="00C03D07" w14:paraId="6FF9BB34" w14:textId="77777777" w:rsidTr="00306B22">
        <w:trPr>
          <w:trHeight w:val="633"/>
        </w:trPr>
        <w:tc>
          <w:tcPr>
            <w:tcW w:w="4412" w:type="dxa"/>
          </w:tcPr>
          <w:p w14:paraId="77E484C2" w14:textId="77777777" w:rsidR="00306B22" w:rsidRPr="00C03D07" w:rsidRDefault="00306B22" w:rsidP="00306B2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14C5F692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910EB1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CED5300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14:paraId="5795F167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E5AE46B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06B22" w:rsidRPr="00C03D07" w14:paraId="45B9D9D5" w14:textId="77777777" w:rsidTr="00306B22">
        <w:trPr>
          <w:trHeight w:val="408"/>
        </w:trPr>
        <w:tc>
          <w:tcPr>
            <w:tcW w:w="4412" w:type="dxa"/>
          </w:tcPr>
          <w:p w14:paraId="5A8FAE07" w14:textId="77777777" w:rsidR="00306B22" w:rsidRPr="00C03D07" w:rsidRDefault="00306B22" w:rsidP="00306B2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5514315C" w14:textId="4E153B13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800$</w:t>
            </w:r>
          </w:p>
        </w:tc>
        <w:tc>
          <w:tcPr>
            <w:tcW w:w="1440" w:type="dxa"/>
          </w:tcPr>
          <w:p w14:paraId="02B68911" w14:textId="08A8C045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600$</w:t>
            </w:r>
          </w:p>
        </w:tc>
        <w:tc>
          <w:tcPr>
            <w:tcW w:w="1620" w:type="dxa"/>
          </w:tcPr>
          <w:p w14:paraId="2FB50135" w14:textId="4CDFBBCA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900$</w:t>
            </w:r>
          </w:p>
        </w:tc>
        <w:tc>
          <w:tcPr>
            <w:tcW w:w="862" w:type="dxa"/>
          </w:tcPr>
          <w:p w14:paraId="4DFC124A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A568F07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06B22" w:rsidRPr="00C03D07" w14:paraId="183AEE64" w14:textId="77777777" w:rsidTr="00306B22">
        <w:trPr>
          <w:trHeight w:val="655"/>
        </w:trPr>
        <w:tc>
          <w:tcPr>
            <w:tcW w:w="4412" w:type="dxa"/>
          </w:tcPr>
          <w:p w14:paraId="05E69580" w14:textId="77777777" w:rsidR="00306B22" w:rsidRPr="00C03D07" w:rsidRDefault="00306B22" w:rsidP="00306B2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7A021029" w14:textId="1F88334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30$</w:t>
            </w:r>
          </w:p>
        </w:tc>
        <w:tc>
          <w:tcPr>
            <w:tcW w:w="1440" w:type="dxa"/>
          </w:tcPr>
          <w:p w14:paraId="3C32EBBB" w14:textId="4CE4C00D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30$</w:t>
            </w:r>
          </w:p>
        </w:tc>
        <w:tc>
          <w:tcPr>
            <w:tcW w:w="1620" w:type="dxa"/>
          </w:tcPr>
          <w:p w14:paraId="088A4213" w14:textId="0A6B2550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30$</w:t>
            </w:r>
          </w:p>
        </w:tc>
        <w:tc>
          <w:tcPr>
            <w:tcW w:w="862" w:type="dxa"/>
          </w:tcPr>
          <w:p w14:paraId="3B157DE9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28C3786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06B22" w:rsidRPr="00C03D07" w14:paraId="23504878" w14:textId="77777777" w:rsidTr="00306B22">
        <w:trPr>
          <w:trHeight w:val="655"/>
        </w:trPr>
        <w:tc>
          <w:tcPr>
            <w:tcW w:w="4412" w:type="dxa"/>
          </w:tcPr>
          <w:p w14:paraId="27D83C95" w14:textId="77777777" w:rsidR="00306B22" w:rsidRPr="00C23297" w:rsidRDefault="00306B22" w:rsidP="00306B2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2D98FA32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C31060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6582644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14:paraId="6EC0CE0D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5ADB045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06B22" w:rsidRPr="00C03D07" w14:paraId="6113DFFD" w14:textId="77777777" w:rsidTr="00306B22">
        <w:trPr>
          <w:trHeight w:val="655"/>
        </w:trPr>
        <w:tc>
          <w:tcPr>
            <w:tcW w:w="4412" w:type="dxa"/>
          </w:tcPr>
          <w:p w14:paraId="59F8F1BE" w14:textId="77777777" w:rsidR="00306B22" w:rsidRPr="00C23297" w:rsidRDefault="00306B22" w:rsidP="00306B2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3E5EF12C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56F515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2050723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14:paraId="05EFA1C2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51D535C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284D882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474061B6" w14:textId="4027D909" w:rsidR="00264000" w:rsidRPr="00266B5B" w:rsidRDefault="00C23297" w:rsidP="00266B5B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0BF15D69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459933E6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2168E595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14:paraId="503C559A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4A4A760B" w14:textId="77777777" w:rsidTr="004B23E9">
        <w:tc>
          <w:tcPr>
            <w:tcW w:w="7905" w:type="dxa"/>
            <w:shd w:val="clear" w:color="auto" w:fill="auto"/>
          </w:tcPr>
          <w:p w14:paraId="35ACD1EF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41FE8143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5BB1AD19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7AFF89BC" w14:textId="77777777" w:rsidTr="004B23E9">
        <w:tc>
          <w:tcPr>
            <w:tcW w:w="7905" w:type="dxa"/>
            <w:shd w:val="clear" w:color="auto" w:fill="auto"/>
          </w:tcPr>
          <w:p w14:paraId="259F554C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6C97FB28" w14:textId="6AAD1239" w:rsidR="00BD0E04" w:rsidRPr="004B23E9" w:rsidRDefault="0013490B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1800mi</w:t>
            </w:r>
          </w:p>
        </w:tc>
        <w:tc>
          <w:tcPr>
            <w:tcW w:w="1836" w:type="dxa"/>
            <w:shd w:val="clear" w:color="auto" w:fill="auto"/>
          </w:tcPr>
          <w:p w14:paraId="1D8B105D" w14:textId="1AAEE031" w:rsidR="00BD0E04" w:rsidRPr="004B23E9" w:rsidRDefault="0013490B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600$</w:t>
            </w:r>
          </w:p>
        </w:tc>
      </w:tr>
      <w:tr w:rsidR="00BD0E04" w:rsidRPr="004B23E9" w14:paraId="452A93E1" w14:textId="77777777" w:rsidTr="004B23E9">
        <w:tc>
          <w:tcPr>
            <w:tcW w:w="7905" w:type="dxa"/>
            <w:shd w:val="clear" w:color="auto" w:fill="auto"/>
          </w:tcPr>
          <w:p w14:paraId="3853FC37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08FF9AD5" w14:textId="0CA114FD" w:rsidR="00BD0E04" w:rsidRPr="004B23E9" w:rsidRDefault="0013490B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120mi</w:t>
            </w:r>
          </w:p>
        </w:tc>
        <w:tc>
          <w:tcPr>
            <w:tcW w:w="1836" w:type="dxa"/>
            <w:shd w:val="clear" w:color="auto" w:fill="auto"/>
          </w:tcPr>
          <w:p w14:paraId="50E3907B" w14:textId="41DB66B5" w:rsidR="00BD0E04" w:rsidRPr="004B23E9" w:rsidRDefault="0013490B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200$</w:t>
            </w:r>
          </w:p>
        </w:tc>
      </w:tr>
      <w:tr w:rsidR="00BD0E04" w:rsidRPr="004B23E9" w14:paraId="04449539" w14:textId="77777777" w:rsidTr="004B23E9">
        <w:tc>
          <w:tcPr>
            <w:tcW w:w="7905" w:type="dxa"/>
            <w:shd w:val="clear" w:color="auto" w:fill="auto"/>
          </w:tcPr>
          <w:p w14:paraId="0D77E660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BCD96DD" w14:textId="58CEE3CE" w:rsidR="00BD0E04" w:rsidRPr="004B23E9" w:rsidRDefault="002E298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1600mi</w:t>
            </w:r>
          </w:p>
        </w:tc>
        <w:tc>
          <w:tcPr>
            <w:tcW w:w="1836" w:type="dxa"/>
            <w:shd w:val="clear" w:color="auto" w:fill="auto"/>
          </w:tcPr>
          <w:p w14:paraId="292179A6" w14:textId="14063DFD" w:rsidR="00BD0E04" w:rsidRPr="004B23E9" w:rsidRDefault="002E298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500$</w:t>
            </w:r>
          </w:p>
        </w:tc>
      </w:tr>
    </w:tbl>
    <w:p w14:paraId="561D5CDC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3F8043C1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36B4292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89C193C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5780D8A1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7A6F51CE" w14:textId="77777777" w:rsidTr="004B23E9">
        <w:trPr>
          <w:trHeight w:val="683"/>
        </w:trPr>
        <w:tc>
          <w:tcPr>
            <w:tcW w:w="1638" w:type="dxa"/>
          </w:tcPr>
          <w:p w14:paraId="05037D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1EF3F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2528C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33EA75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44A3D3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BFFAB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12E54A42" w14:textId="77777777" w:rsidTr="004B23E9">
        <w:trPr>
          <w:trHeight w:val="291"/>
        </w:trPr>
        <w:tc>
          <w:tcPr>
            <w:tcW w:w="1638" w:type="dxa"/>
          </w:tcPr>
          <w:p w14:paraId="1BA246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B7FD6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25444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5D449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C10AD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6E323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68E5DF39" w14:textId="77777777" w:rsidTr="004B23E9">
        <w:trPr>
          <w:trHeight w:val="291"/>
        </w:trPr>
        <w:tc>
          <w:tcPr>
            <w:tcW w:w="1638" w:type="dxa"/>
          </w:tcPr>
          <w:p w14:paraId="015E8AB1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2FB4B12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D7BAFCF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D145501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00DDD6C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EF43018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B17D03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6AED169F" w14:textId="77777777" w:rsidTr="004B23E9">
        <w:trPr>
          <w:trHeight w:val="773"/>
        </w:trPr>
        <w:tc>
          <w:tcPr>
            <w:tcW w:w="2448" w:type="dxa"/>
          </w:tcPr>
          <w:p w14:paraId="1515C27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ED14788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DB22E7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7AE0B1C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1467DC39" w14:textId="77777777" w:rsidTr="004B23E9">
        <w:trPr>
          <w:trHeight w:val="428"/>
        </w:trPr>
        <w:tc>
          <w:tcPr>
            <w:tcW w:w="2448" w:type="dxa"/>
          </w:tcPr>
          <w:p w14:paraId="2489CF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5F846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0A60D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D69F1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7840A9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35577F2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401C2660" w14:textId="77777777" w:rsidTr="004B23E9">
        <w:trPr>
          <w:trHeight w:val="825"/>
        </w:trPr>
        <w:tc>
          <w:tcPr>
            <w:tcW w:w="2538" w:type="dxa"/>
          </w:tcPr>
          <w:p w14:paraId="30E7762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AAB832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0D3BE6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63CF8B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C1F841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3DA0C79F" w14:textId="77777777" w:rsidTr="004B23E9">
        <w:trPr>
          <w:trHeight w:val="275"/>
        </w:trPr>
        <w:tc>
          <w:tcPr>
            <w:tcW w:w="2538" w:type="dxa"/>
          </w:tcPr>
          <w:p w14:paraId="12F902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5E38E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5D4FB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6C043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8D9FB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80D8476" w14:textId="77777777" w:rsidTr="004B23E9">
        <w:trPr>
          <w:trHeight w:val="275"/>
        </w:trPr>
        <w:tc>
          <w:tcPr>
            <w:tcW w:w="2538" w:type="dxa"/>
          </w:tcPr>
          <w:p w14:paraId="5C16F3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7FE6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0C611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99C28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6C53E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977E54F" w14:textId="77777777" w:rsidTr="004B23E9">
        <w:trPr>
          <w:trHeight w:val="292"/>
        </w:trPr>
        <w:tc>
          <w:tcPr>
            <w:tcW w:w="2538" w:type="dxa"/>
          </w:tcPr>
          <w:p w14:paraId="199F90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9881A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56DC678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F63A9E2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D7917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AFF27BE" w14:textId="77777777" w:rsidTr="004B23E9">
        <w:trPr>
          <w:trHeight w:val="292"/>
        </w:trPr>
        <w:tc>
          <w:tcPr>
            <w:tcW w:w="2538" w:type="dxa"/>
          </w:tcPr>
          <w:p w14:paraId="17A4EF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89A4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47847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56259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90D1F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7873C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A1C4B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A9341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E3BCE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7628E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A481A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0FF28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D7608F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39068359" w14:textId="77777777" w:rsidTr="008A20BA">
        <w:trPr>
          <w:trHeight w:val="266"/>
        </w:trPr>
        <w:tc>
          <w:tcPr>
            <w:tcW w:w="10894" w:type="dxa"/>
            <w:gridSpan w:val="6"/>
          </w:tcPr>
          <w:p w14:paraId="36A0270A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41EF40A3" w14:textId="77777777" w:rsidTr="004B23E9">
        <w:trPr>
          <w:trHeight w:val="533"/>
        </w:trPr>
        <w:tc>
          <w:tcPr>
            <w:tcW w:w="577" w:type="dxa"/>
          </w:tcPr>
          <w:p w14:paraId="49E9C99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28E6B08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50EA6E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E2685F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6ED896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1BE05C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79A2B401" w14:textId="77777777" w:rsidTr="004B23E9">
        <w:trPr>
          <w:trHeight w:val="266"/>
        </w:trPr>
        <w:tc>
          <w:tcPr>
            <w:tcW w:w="577" w:type="dxa"/>
          </w:tcPr>
          <w:p w14:paraId="128F75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2493B4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17CE4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F618E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CB0D0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64254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955320A" w14:textId="77777777" w:rsidTr="004B23E9">
        <w:trPr>
          <w:trHeight w:val="266"/>
        </w:trPr>
        <w:tc>
          <w:tcPr>
            <w:tcW w:w="577" w:type="dxa"/>
          </w:tcPr>
          <w:p w14:paraId="71E07C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C1FC6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A0429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CC3DC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0FDB4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FFF89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B939BD5" w14:textId="77777777" w:rsidTr="004B23E9">
        <w:trPr>
          <w:trHeight w:val="266"/>
        </w:trPr>
        <w:tc>
          <w:tcPr>
            <w:tcW w:w="577" w:type="dxa"/>
          </w:tcPr>
          <w:p w14:paraId="546DA3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D3632A2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34136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7D5FC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74E9A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D8392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D0BE567" w14:textId="77777777" w:rsidTr="008A20BA">
        <w:trPr>
          <w:trHeight w:val="548"/>
        </w:trPr>
        <w:tc>
          <w:tcPr>
            <w:tcW w:w="10894" w:type="dxa"/>
            <w:gridSpan w:val="6"/>
          </w:tcPr>
          <w:p w14:paraId="28CE19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5ADF1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C6CAE7B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2C37927D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06E8D83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1E4FC45A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6AFB8C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F3F184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293021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CC3B28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1AA3AE4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4624C4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A14781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57FBF7CB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752C7AC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66FD6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B889A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2982D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31DDC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B8FEF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BE33F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1386724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785DFB3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87A55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82DF8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6A99F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45F64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A9A77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2D49A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3898217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6BD9717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FE3EF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66509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D23C8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0CE34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1CA9A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493C2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505365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D9C1585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7F26244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8B08119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6559757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C9BB6CD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64245416" w14:textId="77777777" w:rsidTr="004B23E9">
        <w:trPr>
          <w:trHeight w:val="527"/>
        </w:trPr>
        <w:tc>
          <w:tcPr>
            <w:tcW w:w="3135" w:type="dxa"/>
          </w:tcPr>
          <w:p w14:paraId="3CC0BA4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48B70D8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18F0F2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844D82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018806D8" w14:textId="77777777" w:rsidTr="004B23E9">
        <w:trPr>
          <w:trHeight w:val="250"/>
        </w:trPr>
        <w:tc>
          <w:tcPr>
            <w:tcW w:w="3135" w:type="dxa"/>
          </w:tcPr>
          <w:p w14:paraId="60BAB19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753D14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34C2A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C1089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4B75D49F" w14:textId="77777777" w:rsidTr="004B23E9">
        <w:trPr>
          <w:trHeight w:val="264"/>
        </w:trPr>
        <w:tc>
          <w:tcPr>
            <w:tcW w:w="3135" w:type="dxa"/>
          </w:tcPr>
          <w:p w14:paraId="5A7B335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436E0E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027F9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8A3B5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41232269" w14:textId="77777777" w:rsidTr="004B23E9">
        <w:trPr>
          <w:trHeight w:val="250"/>
        </w:trPr>
        <w:tc>
          <w:tcPr>
            <w:tcW w:w="3135" w:type="dxa"/>
          </w:tcPr>
          <w:p w14:paraId="026AC6A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553EE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FE8EC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5B523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2E1C0908" w14:textId="77777777" w:rsidTr="004B23E9">
        <w:trPr>
          <w:trHeight w:val="264"/>
        </w:trPr>
        <w:tc>
          <w:tcPr>
            <w:tcW w:w="3135" w:type="dxa"/>
          </w:tcPr>
          <w:p w14:paraId="7BEBE5C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3DB79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5DCC4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174EF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4934683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4C18B33D" w14:textId="77777777" w:rsidTr="00E059E1">
        <w:trPr>
          <w:trHeight w:val="294"/>
        </w:trPr>
        <w:tc>
          <w:tcPr>
            <w:tcW w:w="10879" w:type="dxa"/>
            <w:gridSpan w:val="6"/>
          </w:tcPr>
          <w:p w14:paraId="2104B176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27884185" w14:textId="77777777" w:rsidTr="004B23E9">
        <w:trPr>
          <w:trHeight w:val="294"/>
        </w:trPr>
        <w:tc>
          <w:tcPr>
            <w:tcW w:w="3159" w:type="dxa"/>
          </w:tcPr>
          <w:p w14:paraId="6AA10DE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3F9FB34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6CADB2D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5EB39CB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2B9080A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61A58FB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7E388E66" w14:textId="77777777" w:rsidTr="004B23E9">
        <w:trPr>
          <w:trHeight w:val="603"/>
        </w:trPr>
        <w:tc>
          <w:tcPr>
            <w:tcW w:w="3159" w:type="dxa"/>
          </w:tcPr>
          <w:p w14:paraId="31464876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705692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44815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C6077E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3BE385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28FB5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A1778D4" w14:textId="77777777" w:rsidTr="004B23E9">
        <w:trPr>
          <w:trHeight w:val="355"/>
        </w:trPr>
        <w:tc>
          <w:tcPr>
            <w:tcW w:w="3159" w:type="dxa"/>
          </w:tcPr>
          <w:p w14:paraId="5ABBCAE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7162DBE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89AEF4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ADB5AC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7C365D3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CA391A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8A3784C" w14:textId="77777777" w:rsidTr="004B23E9">
        <w:trPr>
          <w:trHeight w:val="523"/>
        </w:trPr>
        <w:tc>
          <w:tcPr>
            <w:tcW w:w="3159" w:type="dxa"/>
          </w:tcPr>
          <w:p w14:paraId="3183299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0FDF782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B10172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355F1FE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13314C2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5444F4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CC545F2" w14:textId="77777777" w:rsidTr="004B23E9">
        <w:trPr>
          <w:trHeight w:val="584"/>
        </w:trPr>
        <w:tc>
          <w:tcPr>
            <w:tcW w:w="3159" w:type="dxa"/>
          </w:tcPr>
          <w:p w14:paraId="024AB2F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06C129F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B72C57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D0E3891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659CF52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174E6C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497EBAD" w14:textId="77777777" w:rsidTr="004B23E9">
        <w:trPr>
          <w:trHeight w:val="268"/>
        </w:trPr>
        <w:tc>
          <w:tcPr>
            <w:tcW w:w="3159" w:type="dxa"/>
          </w:tcPr>
          <w:p w14:paraId="0719018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655B41E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8FBE97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337B2E5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14:paraId="3AD6FE6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4EA1E4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726E5CF" w14:textId="77777777" w:rsidTr="004B23E9">
        <w:trPr>
          <w:trHeight w:val="268"/>
        </w:trPr>
        <w:tc>
          <w:tcPr>
            <w:tcW w:w="3159" w:type="dxa"/>
          </w:tcPr>
          <w:p w14:paraId="5338FE93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4C8B261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142292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230EE3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1A2EBCC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E0CABC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DA08D90" w14:textId="77777777" w:rsidTr="004B23E9">
        <w:trPr>
          <w:trHeight w:val="549"/>
        </w:trPr>
        <w:tc>
          <w:tcPr>
            <w:tcW w:w="3159" w:type="dxa"/>
          </w:tcPr>
          <w:p w14:paraId="4A4AFAFC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398B65A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3C74B7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FA652D1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14:paraId="2AC4062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D2DB5B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DE76D17" w14:textId="77777777" w:rsidTr="004B23E9">
        <w:trPr>
          <w:trHeight w:val="549"/>
        </w:trPr>
        <w:tc>
          <w:tcPr>
            <w:tcW w:w="3159" w:type="dxa"/>
          </w:tcPr>
          <w:p w14:paraId="3363989E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EE2ADE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93756B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B06300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76D40F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561A44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50E186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33E8A72D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7F62267C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36B6BA3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7B0D5182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6FE2E93D" w14:textId="77777777" w:rsidTr="004B23E9">
        <w:tc>
          <w:tcPr>
            <w:tcW w:w="9198" w:type="dxa"/>
          </w:tcPr>
          <w:p w14:paraId="48FCEDD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A3C8C6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765A736A" w14:textId="77777777" w:rsidTr="004B23E9">
        <w:tc>
          <w:tcPr>
            <w:tcW w:w="9198" w:type="dxa"/>
          </w:tcPr>
          <w:p w14:paraId="6F1AAE3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D9B3558" w14:textId="4E84D8D1" w:rsidR="007706AD" w:rsidRPr="00C03D07" w:rsidRDefault="002E298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14:paraId="76DA814D" w14:textId="77777777" w:rsidTr="004B23E9">
        <w:tc>
          <w:tcPr>
            <w:tcW w:w="9198" w:type="dxa"/>
          </w:tcPr>
          <w:p w14:paraId="070AB2D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07C2D1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7D0E7C0D" w14:textId="77777777" w:rsidTr="004B23E9">
        <w:tc>
          <w:tcPr>
            <w:tcW w:w="9198" w:type="dxa"/>
          </w:tcPr>
          <w:p w14:paraId="379F5EC9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804099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4DF05452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7DFBAD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FB9EB4C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0A847DBB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17D82E7A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5B7BB2FE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338EAEB7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3D1604D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26817D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E670026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07D8D5F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BA527A4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9EE85E9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E94127C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1960CE4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4796B9C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6121FEFC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703FF60A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60CEDE6F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373C54B8" w14:textId="77777777" w:rsidTr="004B23E9">
        <w:tc>
          <w:tcPr>
            <w:tcW w:w="1101" w:type="dxa"/>
            <w:shd w:val="clear" w:color="auto" w:fill="auto"/>
          </w:tcPr>
          <w:p w14:paraId="7B382B7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4E7E6E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F91AC7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2914F4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B9C3E8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241776B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331403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37A392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02EE801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2B457F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BA0146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47DD8059" w14:textId="77777777" w:rsidTr="004B23E9">
        <w:tc>
          <w:tcPr>
            <w:tcW w:w="1101" w:type="dxa"/>
            <w:shd w:val="clear" w:color="auto" w:fill="auto"/>
          </w:tcPr>
          <w:p w14:paraId="208AD6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94F48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1A289A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387AFD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71EC0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798ED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A6A431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9DD4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6F7B78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848472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7F07D0CF" w14:textId="77777777" w:rsidTr="004B23E9">
        <w:tc>
          <w:tcPr>
            <w:tcW w:w="1101" w:type="dxa"/>
            <w:shd w:val="clear" w:color="auto" w:fill="auto"/>
          </w:tcPr>
          <w:p w14:paraId="1791BB7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CD2662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EA4D0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3EF5B1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085DF5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AD5D4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84A53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680346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F673B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6515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9E2849E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32067F23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3E481E1C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6FB7DB15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0D79BB8E" w14:textId="77777777" w:rsidTr="004B23E9">
        <w:tc>
          <w:tcPr>
            <w:tcW w:w="3456" w:type="dxa"/>
            <w:shd w:val="clear" w:color="auto" w:fill="auto"/>
          </w:tcPr>
          <w:p w14:paraId="7B5C9655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A0035B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5186FA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581891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575A64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5B54CD6B" w14:textId="77777777" w:rsidTr="004B23E9">
        <w:tc>
          <w:tcPr>
            <w:tcW w:w="3456" w:type="dxa"/>
            <w:shd w:val="clear" w:color="auto" w:fill="auto"/>
          </w:tcPr>
          <w:p w14:paraId="121CF96D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C997E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7A8EF0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6E687A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4EE0C2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21AE014D" w14:textId="77777777" w:rsidTr="004B23E9">
        <w:tc>
          <w:tcPr>
            <w:tcW w:w="3456" w:type="dxa"/>
            <w:shd w:val="clear" w:color="auto" w:fill="auto"/>
          </w:tcPr>
          <w:p w14:paraId="5F5963E0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035978B2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A7802D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9125C4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06A1B8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B74ADDB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1672D9DA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63E7DF4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0F70F57C" w14:textId="77777777" w:rsidTr="004B23E9">
        <w:trPr>
          <w:trHeight w:val="263"/>
        </w:trPr>
        <w:tc>
          <w:tcPr>
            <w:tcW w:w="6880" w:type="dxa"/>
          </w:tcPr>
          <w:p w14:paraId="4F1C3C5D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944902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65B163D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70529955" w14:textId="77777777" w:rsidTr="004B23E9">
        <w:trPr>
          <w:trHeight w:val="263"/>
        </w:trPr>
        <w:tc>
          <w:tcPr>
            <w:tcW w:w="6880" w:type="dxa"/>
          </w:tcPr>
          <w:p w14:paraId="7B8648E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9A86C6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52E61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2D2B81F" w14:textId="77777777" w:rsidTr="004B23E9">
        <w:trPr>
          <w:trHeight w:val="301"/>
        </w:trPr>
        <w:tc>
          <w:tcPr>
            <w:tcW w:w="6880" w:type="dxa"/>
          </w:tcPr>
          <w:p w14:paraId="2BD1581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92CB70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76777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1EE0E13" w14:textId="77777777" w:rsidTr="004B23E9">
        <w:trPr>
          <w:trHeight w:val="263"/>
        </w:trPr>
        <w:tc>
          <w:tcPr>
            <w:tcW w:w="6880" w:type="dxa"/>
          </w:tcPr>
          <w:p w14:paraId="78EE6290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C481E5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5C06BA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4C3CC0D" w14:textId="77777777" w:rsidTr="004B23E9">
        <w:trPr>
          <w:trHeight w:val="250"/>
        </w:trPr>
        <w:tc>
          <w:tcPr>
            <w:tcW w:w="6880" w:type="dxa"/>
          </w:tcPr>
          <w:p w14:paraId="049EE22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5E5666D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B4A8F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DAB43EC" w14:textId="77777777" w:rsidTr="004B23E9">
        <w:trPr>
          <w:trHeight w:val="263"/>
        </w:trPr>
        <w:tc>
          <w:tcPr>
            <w:tcW w:w="6880" w:type="dxa"/>
          </w:tcPr>
          <w:p w14:paraId="5677D5E7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E55EE30" w14:textId="14287093" w:rsidR="00820F53" w:rsidRPr="00C03D07" w:rsidRDefault="00DB0AA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350$</w:t>
            </w:r>
          </w:p>
        </w:tc>
        <w:tc>
          <w:tcPr>
            <w:tcW w:w="1879" w:type="dxa"/>
          </w:tcPr>
          <w:p w14:paraId="519F772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4D85326" w14:textId="77777777" w:rsidTr="004B23E9">
        <w:trPr>
          <w:trHeight w:val="275"/>
        </w:trPr>
        <w:tc>
          <w:tcPr>
            <w:tcW w:w="6880" w:type="dxa"/>
          </w:tcPr>
          <w:p w14:paraId="5E59A161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F90EEC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24979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D50487A" w14:textId="77777777" w:rsidTr="004B23E9">
        <w:trPr>
          <w:trHeight w:val="275"/>
        </w:trPr>
        <w:tc>
          <w:tcPr>
            <w:tcW w:w="6880" w:type="dxa"/>
          </w:tcPr>
          <w:p w14:paraId="19FAA3B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F682F5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ED512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F91FFA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0F4C8161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050C2BA0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0816FF5E" w14:textId="77777777" w:rsidTr="005A2CD3">
        <w:tc>
          <w:tcPr>
            <w:tcW w:w="7196" w:type="dxa"/>
            <w:shd w:val="clear" w:color="auto" w:fill="auto"/>
          </w:tcPr>
          <w:p w14:paraId="3EF2543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7196B46C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3D9494A3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28491D74" w14:textId="77777777" w:rsidTr="005A2CD3">
        <w:tc>
          <w:tcPr>
            <w:tcW w:w="7196" w:type="dxa"/>
            <w:shd w:val="clear" w:color="auto" w:fill="auto"/>
          </w:tcPr>
          <w:p w14:paraId="754F7DEE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59F09ED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414C8351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F569970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7FBB4B9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E50DEEC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F84C2AC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32D3080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16E386E3" w14:textId="77777777" w:rsidTr="00C22C37">
        <w:trPr>
          <w:trHeight w:val="318"/>
        </w:trPr>
        <w:tc>
          <w:tcPr>
            <w:tcW w:w="6194" w:type="dxa"/>
          </w:tcPr>
          <w:p w14:paraId="07AA8D9F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507CE8D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78BBD22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177A49B" w14:textId="77777777" w:rsidTr="00C22C37">
        <w:trPr>
          <w:trHeight w:val="303"/>
        </w:trPr>
        <w:tc>
          <w:tcPr>
            <w:tcW w:w="6194" w:type="dxa"/>
          </w:tcPr>
          <w:p w14:paraId="31BA7B85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A217AFA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7A29640" w14:textId="77777777" w:rsidTr="00C22C37">
        <w:trPr>
          <w:trHeight w:val="304"/>
        </w:trPr>
        <w:tc>
          <w:tcPr>
            <w:tcW w:w="6194" w:type="dxa"/>
          </w:tcPr>
          <w:p w14:paraId="75F2BBB3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C17C9B8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4267901" w14:textId="77777777" w:rsidTr="00C22C37">
        <w:trPr>
          <w:trHeight w:val="318"/>
        </w:trPr>
        <w:tc>
          <w:tcPr>
            <w:tcW w:w="6194" w:type="dxa"/>
          </w:tcPr>
          <w:p w14:paraId="736AD935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51BBCCA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98C40C5" w14:textId="77777777" w:rsidTr="00C22C37">
        <w:trPr>
          <w:trHeight w:val="303"/>
        </w:trPr>
        <w:tc>
          <w:tcPr>
            <w:tcW w:w="6194" w:type="dxa"/>
          </w:tcPr>
          <w:p w14:paraId="02FD2396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44AEDA9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DEB9868" w14:textId="77777777" w:rsidTr="00C22C37">
        <w:trPr>
          <w:trHeight w:val="318"/>
        </w:trPr>
        <w:tc>
          <w:tcPr>
            <w:tcW w:w="6194" w:type="dxa"/>
          </w:tcPr>
          <w:p w14:paraId="649D7DE9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8F44444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A7A151C" w14:textId="77777777" w:rsidTr="00C22C37">
        <w:trPr>
          <w:trHeight w:val="303"/>
        </w:trPr>
        <w:tc>
          <w:tcPr>
            <w:tcW w:w="6194" w:type="dxa"/>
          </w:tcPr>
          <w:p w14:paraId="72428DFE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E4E3CA9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AE4EF18" w14:textId="77777777" w:rsidTr="00C22C37">
        <w:trPr>
          <w:trHeight w:val="318"/>
        </w:trPr>
        <w:tc>
          <w:tcPr>
            <w:tcW w:w="6194" w:type="dxa"/>
          </w:tcPr>
          <w:p w14:paraId="5888946F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0AB3482F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AF69B78" w14:textId="77777777" w:rsidTr="00C22C37">
        <w:trPr>
          <w:trHeight w:val="318"/>
        </w:trPr>
        <w:tc>
          <w:tcPr>
            <w:tcW w:w="6194" w:type="dxa"/>
          </w:tcPr>
          <w:p w14:paraId="5BB5322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151D21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39FEADA0" w14:textId="77777777" w:rsidTr="00C22C37">
        <w:trPr>
          <w:trHeight w:val="318"/>
        </w:trPr>
        <w:tc>
          <w:tcPr>
            <w:tcW w:w="6194" w:type="dxa"/>
          </w:tcPr>
          <w:p w14:paraId="71B72AE0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AF4BCE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776ADCB" w14:textId="77777777" w:rsidTr="00C22C37">
        <w:trPr>
          <w:trHeight w:val="318"/>
        </w:trPr>
        <w:tc>
          <w:tcPr>
            <w:tcW w:w="6194" w:type="dxa"/>
          </w:tcPr>
          <w:p w14:paraId="7A579B34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DEA100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70ED90C" w14:textId="77777777" w:rsidTr="00C22C37">
        <w:trPr>
          <w:trHeight w:val="318"/>
        </w:trPr>
        <w:tc>
          <w:tcPr>
            <w:tcW w:w="6194" w:type="dxa"/>
          </w:tcPr>
          <w:p w14:paraId="4EF6343D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63EECC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111F5D5" w14:textId="77777777" w:rsidTr="00C22C37">
        <w:trPr>
          <w:trHeight w:val="318"/>
        </w:trPr>
        <w:tc>
          <w:tcPr>
            <w:tcW w:w="6194" w:type="dxa"/>
          </w:tcPr>
          <w:p w14:paraId="1FA98F22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6E4C2C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0882951" w14:textId="77777777" w:rsidTr="00C22C37">
        <w:trPr>
          <w:trHeight w:val="318"/>
        </w:trPr>
        <w:tc>
          <w:tcPr>
            <w:tcW w:w="6194" w:type="dxa"/>
          </w:tcPr>
          <w:p w14:paraId="3910D188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543307D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DA7FC5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3D9468A" w14:textId="77777777" w:rsidTr="00C22C37">
        <w:trPr>
          <w:trHeight w:val="318"/>
        </w:trPr>
        <w:tc>
          <w:tcPr>
            <w:tcW w:w="6194" w:type="dxa"/>
          </w:tcPr>
          <w:p w14:paraId="02A5B324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9D60DB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9DF147F" w14:textId="77777777" w:rsidTr="00C22C37">
        <w:trPr>
          <w:trHeight w:val="318"/>
        </w:trPr>
        <w:tc>
          <w:tcPr>
            <w:tcW w:w="6194" w:type="dxa"/>
          </w:tcPr>
          <w:p w14:paraId="1173DC89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4E03F0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2FB3DBA" w14:textId="77777777" w:rsidTr="00C22C37">
        <w:trPr>
          <w:trHeight w:val="318"/>
        </w:trPr>
        <w:tc>
          <w:tcPr>
            <w:tcW w:w="6194" w:type="dxa"/>
          </w:tcPr>
          <w:p w14:paraId="0E2234A1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149B03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E313959" w14:textId="77777777" w:rsidTr="00C22C37">
        <w:trPr>
          <w:trHeight w:val="318"/>
        </w:trPr>
        <w:tc>
          <w:tcPr>
            <w:tcW w:w="6194" w:type="dxa"/>
          </w:tcPr>
          <w:p w14:paraId="4B7BBE12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6537868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171BD4F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1BF2EA97" w14:textId="77777777" w:rsidTr="004416C2">
        <w:trPr>
          <w:trHeight w:val="269"/>
        </w:trPr>
        <w:tc>
          <w:tcPr>
            <w:tcW w:w="10592" w:type="dxa"/>
            <w:gridSpan w:val="4"/>
          </w:tcPr>
          <w:p w14:paraId="63785F75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236D32ED" w14:textId="77777777" w:rsidTr="004416C2">
        <w:trPr>
          <w:trHeight w:val="269"/>
        </w:trPr>
        <w:tc>
          <w:tcPr>
            <w:tcW w:w="738" w:type="dxa"/>
          </w:tcPr>
          <w:p w14:paraId="511E699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6C58B5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37E648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2E2D76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2F403A5D" w14:textId="77777777" w:rsidTr="004416C2">
        <w:trPr>
          <w:trHeight w:val="269"/>
        </w:trPr>
        <w:tc>
          <w:tcPr>
            <w:tcW w:w="738" w:type="dxa"/>
          </w:tcPr>
          <w:p w14:paraId="2F4778A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3EC6E3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04E169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EC679E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D8CCABA" w14:textId="77777777" w:rsidTr="004416C2">
        <w:trPr>
          <w:trHeight w:val="269"/>
        </w:trPr>
        <w:tc>
          <w:tcPr>
            <w:tcW w:w="738" w:type="dxa"/>
          </w:tcPr>
          <w:p w14:paraId="4E0BCBA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591165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A1302C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65ECA8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64E708A" w14:textId="77777777" w:rsidTr="004416C2">
        <w:trPr>
          <w:trHeight w:val="269"/>
        </w:trPr>
        <w:tc>
          <w:tcPr>
            <w:tcW w:w="738" w:type="dxa"/>
          </w:tcPr>
          <w:p w14:paraId="7D4A1D0E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F4999F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5A4B0E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A23B11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45B78C7" w14:textId="77777777" w:rsidTr="004416C2">
        <w:trPr>
          <w:trHeight w:val="269"/>
        </w:trPr>
        <w:tc>
          <w:tcPr>
            <w:tcW w:w="738" w:type="dxa"/>
          </w:tcPr>
          <w:p w14:paraId="4A40313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BAD68C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6991A3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A8FA93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8E29E78" w14:textId="77777777" w:rsidTr="004416C2">
        <w:trPr>
          <w:trHeight w:val="269"/>
        </w:trPr>
        <w:tc>
          <w:tcPr>
            <w:tcW w:w="738" w:type="dxa"/>
          </w:tcPr>
          <w:p w14:paraId="14351CF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4A441A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77D0C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B90463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382EC83" w14:textId="77777777" w:rsidTr="004416C2">
        <w:trPr>
          <w:trHeight w:val="269"/>
        </w:trPr>
        <w:tc>
          <w:tcPr>
            <w:tcW w:w="738" w:type="dxa"/>
          </w:tcPr>
          <w:p w14:paraId="38E6506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6A7BEC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C4EFB6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D0FD59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1428189" w14:textId="77777777" w:rsidTr="004416C2">
        <w:trPr>
          <w:trHeight w:val="269"/>
        </w:trPr>
        <w:tc>
          <w:tcPr>
            <w:tcW w:w="10592" w:type="dxa"/>
            <w:gridSpan w:val="4"/>
          </w:tcPr>
          <w:p w14:paraId="50B8167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F70485A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1946789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554A725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B9D0F03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23559988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25EFB16A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7775F7C6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3AF5B56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94F996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79E2AC6C" w14:textId="77777777" w:rsidTr="005B04A7">
        <w:trPr>
          <w:trHeight w:val="243"/>
        </w:trPr>
        <w:tc>
          <w:tcPr>
            <w:tcW w:w="9359" w:type="dxa"/>
            <w:gridSpan w:val="2"/>
          </w:tcPr>
          <w:p w14:paraId="7DBDEAB9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268D5D21" w14:textId="77777777" w:rsidTr="005B04A7">
        <w:trPr>
          <w:trHeight w:val="243"/>
        </w:trPr>
        <w:tc>
          <w:tcPr>
            <w:tcW w:w="9359" w:type="dxa"/>
            <w:gridSpan w:val="2"/>
          </w:tcPr>
          <w:p w14:paraId="07FD96C3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3A4B737F" w14:textId="77777777" w:rsidTr="005B04A7">
        <w:trPr>
          <w:trHeight w:val="243"/>
        </w:trPr>
        <w:tc>
          <w:tcPr>
            <w:tcW w:w="6671" w:type="dxa"/>
          </w:tcPr>
          <w:p w14:paraId="183A8DDD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196106B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7FD51F1E" w14:textId="77777777" w:rsidTr="005B04A7">
        <w:trPr>
          <w:trHeight w:val="196"/>
        </w:trPr>
        <w:tc>
          <w:tcPr>
            <w:tcW w:w="6671" w:type="dxa"/>
          </w:tcPr>
          <w:p w14:paraId="7B9AA0E1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761ADE75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B2E00CE" w14:textId="77777777" w:rsidTr="005B04A7">
        <w:trPr>
          <w:trHeight w:val="196"/>
        </w:trPr>
        <w:tc>
          <w:tcPr>
            <w:tcW w:w="6671" w:type="dxa"/>
          </w:tcPr>
          <w:p w14:paraId="2E17C26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6089B0AC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1D4BACB9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3E15604F" w14:textId="77777777" w:rsidTr="005B04A7">
        <w:trPr>
          <w:trHeight w:val="196"/>
        </w:trPr>
        <w:tc>
          <w:tcPr>
            <w:tcW w:w="6671" w:type="dxa"/>
          </w:tcPr>
          <w:p w14:paraId="2EE1E99B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2BCBA212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761A313" w14:textId="77777777" w:rsidTr="005B04A7">
        <w:trPr>
          <w:trHeight w:val="196"/>
        </w:trPr>
        <w:tc>
          <w:tcPr>
            <w:tcW w:w="6671" w:type="dxa"/>
          </w:tcPr>
          <w:p w14:paraId="551C936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444F0AE4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9ED0B35" w14:textId="77777777" w:rsidTr="005B04A7">
        <w:trPr>
          <w:trHeight w:val="196"/>
        </w:trPr>
        <w:tc>
          <w:tcPr>
            <w:tcW w:w="6671" w:type="dxa"/>
          </w:tcPr>
          <w:p w14:paraId="67B9C600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5CEDCD62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2BA3788" w14:textId="77777777" w:rsidTr="005B04A7">
        <w:trPr>
          <w:trHeight w:val="196"/>
        </w:trPr>
        <w:tc>
          <w:tcPr>
            <w:tcW w:w="6671" w:type="dxa"/>
          </w:tcPr>
          <w:p w14:paraId="05D3CB9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293649CE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724E75A" w14:textId="77777777" w:rsidTr="005B04A7">
        <w:trPr>
          <w:trHeight w:val="243"/>
        </w:trPr>
        <w:tc>
          <w:tcPr>
            <w:tcW w:w="6671" w:type="dxa"/>
          </w:tcPr>
          <w:p w14:paraId="5CF1321F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14:paraId="2C1CC7AC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5C5B1179" w14:textId="77777777" w:rsidTr="005B04A7">
        <w:trPr>
          <w:trHeight w:val="261"/>
        </w:trPr>
        <w:tc>
          <w:tcPr>
            <w:tcW w:w="6671" w:type="dxa"/>
          </w:tcPr>
          <w:p w14:paraId="0DCC47AF" w14:textId="77777777" w:rsidR="008F64D5" w:rsidRPr="00C22C37" w:rsidRDefault="008F64D5" w:rsidP="0004725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70E6ABD6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16BB150F" w14:textId="77777777" w:rsidTr="005B04A7">
        <w:trPr>
          <w:trHeight w:val="243"/>
        </w:trPr>
        <w:tc>
          <w:tcPr>
            <w:tcW w:w="6671" w:type="dxa"/>
          </w:tcPr>
          <w:p w14:paraId="2CBA3BFB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7F9BCAAC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56DADBCD" w14:textId="77777777" w:rsidTr="005B04A7">
        <w:trPr>
          <w:trHeight w:val="243"/>
        </w:trPr>
        <w:tc>
          <w:tcPr>
            <w:tcW w:w="6671" w:type="dxa"/>
          </w:tcPr>
          <w:p w14:paraId="22239B92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4B13EF94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29E29A25" w14:textId="77777777" w:rsidTr="005B04A7">
        <w:trPr>
          <w:trHeight w:val="261"/>
        </w:trPr>
        <w:tc>
          <w:tcPr>
            <w:tcW w:w="6671" w:type="dxa"/>
          </w:tcPr>
          <w:p w14:paraId="252F3BEA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201A3DD3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29C29BE0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54D4BFF7" w14:textId="77777777" w:rsidTr="005B04A7">
        <w:trPr>
          <w:trHeight w:val="261"/>
        </w:trPr>
        <w:tc>
          <w:tcPr>
            <w:tcW w:w="6671" w:type="dxa"/>
          </w:tcPr>
          <w:p w14:paraId="75405900" w14:textId="77777777" w:rsidR="008F64D5" w:rsidRPr="00C22C37" w:rsidRDefault="008F64D5" w:rsidP="0004725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40A353D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4971F5B6" w14:textId="77777777" w:rsidTr="005B04A7">
        <w:trPr>
          <w:trHeight w:val="261"/>
        </w:trPr>
        <w:tc>
          <w:tcPr>
            <w:tcW w:w="6671" w:type="dxa"/>
          </w:tcPr>
          <w:p w14:paraId="00D5448B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10B34BDC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33EC34B3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7AE96A4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FD5BC5D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55A80AC2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AB19F8D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B42AD59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48013A53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22759E4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AB07490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E74B885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ED771A0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1A2EE084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367F62E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65C0E77" w14:textId="41B2C64C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A8C97" w14:textId="77777777" w:rsidR="00526518" w:rsidRDefault="00526518" w:rsidP="00E2132C">
      <w:r>
        <w:separator/>
      </w:r>
    </w:p>
  </w:endnote>
  <w:endnote w:type="continuationSeparator" w:id="0">
    <w:p w14:paraId="3E939C43" w14:textId="77777777" w:rsidR="00526518" w:rsidRDefault="00526518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74B20E1" w14:textId="77777777" w:rsidR="001568C0" w:rsidRDefault="001568C0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8391913" w14:textId="77777777" w:rsidR="001568C0" w:rsidRDefault="001568C0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183D6B9" w14:textId="77777777" w:rsidR="001568C0" w:rsidRPr="00A000E0" w:rsidRDefault="001568C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9D17BD4" w14:textId="77777777" w:rsidR="001568C0" w:rsidRDefault="001568C0" w:rsidP="00B23708">
    <w:pPr>
      <w:ind w:right="288"/>
      <w:jc w:val="center"/>
      <w:rPr>
        <w:rFonts w:ascii="Cambria" w:hAnsi="Cambria"/>
      </w:rPr>
    </w:pPr>
  </w:p>
  <w:p w14:paraId="24886157" w14:textId="77777777" w:rsidR="001568C0" w:rsidRDefault="001568C0" w:rsidP="00B23708">
    <w:pPr>
      <w:ind w:right="288"/>
      <w:jc w:val="center"/>
      <w:rPr>
        <w:rFonts w:ascii="Cambria" w:hAnsi="Cambria"/>
      </w:rPr>
    </w:pPr>
  </w:p>
  <w:p w14:paraId="1F0AFA9C" w14:textId="77777777" w:rsidR="001568C0" w:rsidRPr="002B2F01" w:rsidRDefault="001568C0" w:rsidP="00B23708">
    <w:pPr>
      <w:ind w:right="288"/>
      <w:jc w:val="center"/>
      <w:rPr>
        <w:sz w:val="22"/>
      </w:rPr>
    </w:pPr>
    <w:r>
      <w:rPr>
        <w:szCs w:val="16"/>
      </w:rPr>
      <w:pict w14:anchorId="6401C1CF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327514EA" w14:textId="77777777" w:rsidR="001568C0" w:rsidRDefault="001568C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A3E5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E4ACF" w14:textId="77777777" w:rsidR="00526518" w:rsidRDefault="00526518" w:rsidP="00E2132C">
      <w:r>
        <w:separator/>
      </w:r>
    </w:p>
  </w:footnote>
  <w:footnote w:type="continuationSeparator" w:id="0">
    <w:p w14:paraId="249042A1" w14:textId="77777777" w:rsidR="00526518" w:rsidRDefault="00526518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300DD49" w14:textId="77777777" w:rsidR="001568C0" w:rsidRDefault="001568C0">
    <w:pPr>
      <w:pStyle w:val="Header"/>
    </w:pPr>
  </w:p>
  <w:p w14:paraId="13361AEE" w14:textId="77777777" w:rsidR="001568C0" w:rsidRDefault="001568C0">
    <w:pPr>
      <w:pStyle w:val="Header"/>
    </w:pPr>
  </w:p>
  <w:p w14:paraId="1DB3D509" w14:textId="77777777" w:rsidR="001568C0" w:rsidRDefault="001568C0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3729B76F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566EE76D" wp14:editId="77B13316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47250"/>
    <w:rsid w:val="00053B01"/>
    <w:rsid w:val="0006146A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00E29"/>
    <w:rsid w:val="00110CC1"/>
    <w:rsid w:val="00111827"/>
    <w:rsid w:val="0011308F"/>
    <w:rsid w:val="001217F1"/>
    <w:rsid w:val="00123015"/>
    <w:rsid w:val="0013242F"/>
    <w:rsid w:val="0013490B"/>
    <w:rsid w:val="00136801"/>
    <w:rsid w:val="00151422"/>
    <w:rsid w:val="001568C0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2B24"/>
    <w:rsid w:val="001C38D1"/>
    <w:rsid w:val="001D05D6"/>
    <w:rsid w:val="001D39A8"/>
    <w:rsid w:val="001E5897"/>
    <w:rsid w:val="001E60B5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6B5B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298A"/>
    <w:rsid w:val="002E4259"/>
    <w:rsid w:val="002E4C5B"/>
    <w:rsid w:val="002E58F5"/>
    <w:rsid w:val="002F40E6"/>
    <w:rsid w:val="002F42A3"/>
    <w:rsid w:val="002F52D9"/>
    <w:rsid w:val="0030241E"/>
    <w:rsid w:val="00304C80"/>
    <w:rsid w:val="00306B22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764FF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26518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85B68"/>
    <w:rsid w:val="006876A3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315B4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2461A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2EEB"/>
    <w:rsid w:val="00C9419B"/>
    <w:rsid w:val="00C96EFC"/>
    <w:rsid w:val="00C97FA6"/>
    <w:rsid w:val="00CA3E54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2462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B0AA9"/>
    <w:rsid w:val="00DC2A95"/>
    <w:rsid w:val="00DD27C5"/>
    <w:rsid w:val="00DD50A2"/>
    <w:rsid w:val="00DD5879"/>
    <w:rsid w:val="00DF60DA"/>
    <w:rsid w:val="00DF6E88"/>
    <w:rsid w:val="00DF74E5"/>
    <w:rsid w:val="00E059E1"/>
    <w:rsid w:val="00E05D2E"/>
    <w:rsid w:val="00E15CCB"/>
    <w:rsid w:val="00E17D5D"/>
    <w:rsid w:val="00E2132C"/>
    <w:rsid w:val="00E22D12"/>
    <w:rsid w:val="00E23E4A"/>
    <w:rsid w:val="00E32852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490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13263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21567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40FD-524D-B642-9F8F-7B8157E3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297</TotalTime>
  <Pages>9</Pages>
  <Words>1878</Words>
  <Characters>10709</Characters>
  <Application>Microsoft Macintosh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Microsoft Office User</cp:lastModifiedBy>
  <cp:revision>25</cp:revision>
  <cp:lastPrinted>2017-11-30T17:51:00Z</cp:lastPrinted>
  <dcterms:created xsi:type="dcterms:W3CDTF">2017-01-28T20:34:00Z</dcterms:created>
  <dcterms:modified xsi:type="dcterms:W3CDTF">2018-02-09T20:37:00Z</dcterms:modified>
</cp:coreProperties>
</file>