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4"/>
        <w:gridCol w:w="2057"/>
        <w:gridCol w:w="1518"/>
        <w:gridCol w:w="1694"/>
        <w:gridCol w:w="1429"/>
        <w:gridCol w:w="153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2402E" w:rsidP="00B2402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Uman </w:t>
            </w:r>
          </w:p>
        </w:tc>
        <w:tc>
          <w:tcPr>
            <w:tcW w:w="1530" w:type="dxa"/>
          </w:tcPr>
          <w:p w:rsidR="00ED0124" w:rsidRPr="00C03D07" w:rsidRDefault="00B240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Vijayta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ED0124" w:rsidRPr="00C03D07" w:rsidRDefault="00B240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Viyana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240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Mohamad</w:t>
            </w:r>
          </w:p>
        </w:tc>
        <w:tc>
          <w:tcPr>
            <w:tcW w:w="1530" w:type="dxa"/>
          </w:tcPr>
          <w:p w:rsidR="00ED0124" w:rsidRPr="00C03D07" w:rsidRDefault="00B240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Tiwari</w:t>
            </w:r>
          </w:p>
        </w:tc>
        <w:tc>
          <w:tcPr>
            <w:tcW w:w="1710" w:type="dxa"/>
          </w:tcPr>
          <w:p w:rsidR="00ED0124" w:rsidRPr="00C03D07" w:rsidRDefault="00B240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Nizami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240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03/20/1986</w:t>
            </w:r>
          </w:p>
        </w:tc>
        <w:tc>
          <w:tcPr>
            <w:tcW w:w="1530" w:type="dxa"/>
          </w:tcPr>
          <w:p w:rsidR="00ED0124" w:rsidRPr="00C03D07" w:rsidRDefault="00B240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03/19/1987</w:t>
            </w:r>
          </w:p>
        </w:tc>
        <w:tc>
          <w:tcPr>
            <w:tcW w:w="1710" w:type="dxa"/>
          </w:tcPr>
          <w:p w:rsidR="00ED0124" w:rsidRPr="00C03D07" w:rsidRDefault="00B240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06/10/2017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B240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B240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B240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240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B240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B240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B240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185 Streamwood, Irvine CA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240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713-443-8031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240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09496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Uman.aman@gmail.com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240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12/05/2013</w:t>
            </w:r>
          </w:p>
        </w:tc>
        <w:tc>
          <w:tcPr>
            <w:tcW w:w="1530" w:type="dxa"/>
          </w:tcPr>
          <w:p w:rsidR="007B4551" w:rsidRPr="00C03D07" w:rsidRDefault="00B240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F11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FF11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FF11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F11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FF11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F11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 Sep 2013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F11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F11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FF11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D92BD1" w:rsidRPr="00C03D07" w:rsidRDefault="00FF11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F11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FF11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FF11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FF111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B2630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FF111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B2630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B2630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05/11/2017</w:t>
            </w:r>
          </w:p>
        </w:tc>
      </w:tr>
      <w:tr w:rsidR="00DF262F" w:rsidRPr="00C03D07" w:rsidTr="001D05D6">
        <w:trPr>
          <w:trHeight w:val="592"/>
        </w:trPr>
        <w:tc>
          <w:tcPr>
            <w:tcW w:w="918" w:type="dxa"/>
          </w:tcPr>
          <w:p w:rsidR="00DF262F" w:rsidRPr="00C03D07" w:rsidRDefault="00DF262F" w:rsidP="00DF262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DF262F" w:rsidRPr="00C03D07" w:rsidRDefault="00DF262F" w:rsidP="00DF262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DF262F" w:rsidRPr="00C03D07" w:rsidRDefault="00DF262F" w:rsidP="00DF262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02/09</w:t>
            </w:r>
          </w:p>
        </w:tc>
        <w:tc>
          <w:tcPr>
            <w:tcW w:w="1710" w:type="dxa"/>
          </w:tcPr>
          <w:p w:rsidR="00DF262F" w:rsidRPr="00C03D07" w:rsidRDefault="00DF262F" w:rsidP="00DF262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End of year</w:t>
            </w:r>
          </w:p>
        </w:tc>
        <w:tc>
          <w:tcPr>
            <w:tcW w:w="900" w:type="dxa"/>
          </w:tcPr>
          <w:p w:rsidR="00DF262F" w:rsidRPr="00C03D07" w:rsidRDefault="00DF262F" w:rsidP="00DF262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DF262F" w:rsidRPr="00C03D07" w:rsidRDefault="00DF262F" w:rsidP="00DF262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DF262F" w:rsidRPr="00C03D07" w:rsidRDefault="00DF262F" w:rsidP="00DF262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02/09</w:t>
            </w:r>
          </w:p>
        </w:tc>
        <w:tc>
          <w:tcPr>
            <w:tcW w:w="1980" w:type="dxa"/>
          </w:tcPr>
          <w:p w:rsidR="00DF262F" w:rsidRPr="00C03D07" w:rsidRDefault="00DF262F" w:rsidP="00DF262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End of Year</w:t>
            </w:r>
          </w:p>
        </w:tc>
      </w:tr>
      <w:tr w:rsidR="00DF262F" w:rsidRPr="00C03D07" w:rsidTr="001D05D6">
        <w:trPr>
          <w:trHeight w:val="592"/>
        </w:trPr>
        <w:tc>
          <w:tcPr>
            <w:tcW w:w="918" w:type="dxa"/>
          </w:tcPr>
          <w:p w:rsidR="00DF262F" w:rsidRPr="00C03D07" w:rsidRDefault="00DF262F" w:rsidP="00DF262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F262F" w:rsidRPr="00C03D07" w:rsidRDefault="00DF262F" w:rsidP="00DF262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DF262F" w:rsidRPr="00C03D07" w:rsidRDefault="00DF262F" w:rsidP="00DF262F">
            <w:pPr>
              <w:tabs>
                <w:tab w:val="left" w:pos="910"/>
              </w:tabs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05/25/2015</w:t>
            </w:r>
          </w:p>
        </w:tc>
        <w:tc>
          <w:tcPr>
            <w:tcW w:w="1710" w:type="dxa"/>
          </w:tcPr>
          <w:p w:rsidR="00DF262F" w:rsidRPr="00C03D07" w:rsidRDefault="00DF262F" w:rsidP="00DF262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End Of year</w:t>
            </w:r>
          </w:p>
        </w:tc>
        <w:tc>
          <w:tcPr>
            <w:tcW w:w="900" w:type="dxa"/>
          </w:tcPr>
          <w:p w:rsidR="00DF262F" w:rsidRPr="00C03D07" w:rsidRDefault="00DF262F" w:rsidP="00DF262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F262F" w:rsidRPr="00C03D07" w:rsidRDefault="00DF262F" w:rsidP="00DF262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DF262F" w:rsidRPr="00C03D07" w:rsidRDefault="00DF262F" w:rsidP="00DF262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05/25/2015</w:t>
            </w:r>
          </w:p>
        </w:tc>
        <w:tc>
          <w:tcPr>
            <w:tcW w:w="1980" w:type="dxa"/>
          </w:tcPr>
          <w:p w:rsidR="00DF262F" w:rsidRPr="00C03D07" w:rsidRDefault="00DF262F" w:rsidP="00DF262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DF262F" w:rsidRPr="00C03D07" w:rsidTr="00797DEB">
        <w:trPr>
          <w:trHeight w:val="299"/>
        </w:trPr>
        <w:tc>
          <w:tcPr>
            <w:tcW w:w="10728" w:type="dxa"/>
            <w:gridSpan w:val="8"/>
          </w:tcPr>
          <w:p w:rsidR="00DF262F" w:rsidRPr="00C03D07" w:rsidRDefault="00DF262F" w:rsidP="00DF262F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F262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 Limited</w:t>
            </w:r>
          </w:p>
        </w:tc>
        <w:tc>
          <w:tcPr>
            <w:tcW w:w="1546" w:type="dxa"/>
          </w:tcPr>
          <w:p w:rsidR="00685178" w:rsidRPr="00C03D07" w:rsidRDefault="00DF262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Technology Lead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DF262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DF262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DF262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F26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262F">
              <w:rPr>
                <w:rFonts w:ascii="Calibri" w:hAnsi="Calibri" w:cs="Calibri"/>
                <w:color w:val="000000"/>
                <w:sz w:val="24"/>
                <w:szCs w:val="24"/>
              </w:rPr>
              <w:t>Capital Group</w:t>
            </w:r>
          </w:p>
        </w:tc>
        <w:tc>
          <w:tcPr>
            <w:tcW w:w="1494" w:type="dxa"/>
          </w:tcPr>
          <w:p w:rsidR="005A093C" w:rsidRPr="00C03D07" w:rsidRDefault="00DF26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262F">
              <w:rPr>
                <w:rFonts w:ascii="Calibri" w:hAnsi="Calibri" w:cs="Calibri"/>
                <w:color w:val="000000"/>
                <w:sz w:val="24"/>
                <w:szCs w:val="24"/>
              </w:rPr>
              <w:t>Capital Group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F26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Irvine, CA</w:t>
            </w:r>
          </w:p>
        </w:tc>
        <w:tc>
          <w:tcPr>
            <w:tcW w:w="1494" w:type="dxa"/>
          </w:tcPr>
          <w:p w:rsidR="005A093C" w:rsidRPr="00C03D07" w:rsidRDefault="00DF26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Irvine, CA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F26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05/26/2015</w:t>
            </w:r>
          </w:p>
        </w:tc>
        <w:tc>
          <w:tcPr>
            <w:tcW w:w="1494" w:type="dxa"/>
          </w:tcPr>
          <w:p w:rsidR="005A093C" w:rsidRPr="00C03D07" w:rsidRDefault="00DF26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02/12/2016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F26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F26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DF26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DF26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5A093C" w:rsidRPr="00C03D07" w:rsidRDefault="00DF262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E73F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1494" w:type="dxa"/>
          </w:tcPr>
          <w:p w:rsidR="005A093C" w:rsidRPr="00C03D07" w:rsidRDefault="00EE73F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EE73F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94" w:type="dxa"/>
          </w:tcPr>
          <w:p w:rsidR="005A093C" w:rsidRPr="00C03D07" w:rsidRDefault="00EE73F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EE73F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C23297" w:rsidRPr="00C03D07" w:rsidRDefault="00EE73F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Default="00EE73F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No,</w:t>
            </w:r>
          </w:p>
          <w:p w:rsidR="00EE73F9" w:rsidRDefault="00EE73F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Self – Whole year</w:t>
            </w:r>
          </w:p>
          <w:p w:rsidR="00EE73F9" w:rsidRDefault="00EE73F9" w:rsidP="00EE73F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Spouse – 11 months </w:t>
            </w:r>
          </w:p>
          <w:p w:rsidR="00EE73F9" w:rsidRPr="00C03D07" w:rsidRDefault="00EE73F9" w:rsidP="00EE73F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Daughter – birth to Nov 2017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09A" w:rsidRDefault="0017109A" w:rsidP="00E2132C">
      <w:r>
        <w:separator/>
      </w:r>
    </w:p>
  </w:endnote>
  <w:endnote w:type="continuationSeparator" w:id="0">
    <w:p w:rsidR="0017109A" w:rsidRDefault="0017109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2E" w:rsidRDefault="00B240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2402E" w:rsidRDefault="00B240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2402E" w:rsidRPr="00A000E0" w:rsidRDefault="00B2402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2402E" w:rsidRDefault="00B2402E" w:rsidP="00B23708">
    <w:pPr>
      <w:ind w:right="288"/>
      <w:jc w:val="center"/>
      <w:rPr>
        <w:rFonts w:ascii="Cambria" w:hAnsi="Cambria"/>
      </w:rPr>
    </w:pPr>
  </w:p>
  <w:p w:rsidR="00B2402E" w:rsidRDefault="00B2402E" w:rsidP="00B23708">
    <w:pPr>
      <w:ind w:right="288"/>
      <w:jc w:val="center"/>
      <w:rPr>
        <w:rFonts w:ascii="Cambria" w:hAnsi="Cambria"/>
      </w:rPr>
    </w:pPr>
  </w:p>
  <w:p w:rsidR="00B2402E" w:rsidRPr="002B2F01" w:rsidRDefault="00B2402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2402E" w:rsidRDefault="00B2402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E73F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09A" w:rsidRDefault="0017109A" w:rsidP="00E2132C">
      <w:r>
        <w:separator/>
      </w:r>
    </w:p>
  </w:footnote>
  <w:footnote w:type="continuationSeparator" w:id="0">
    <w:p w:rsidR="0017109A" w:rsidRDefault="0017109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2E" w:rsidRDefault="00B2402E">
    <w:pPr>
      <w:pStyle w:val="Header"/>
    </w:pPr>
  </w:p>
  <w:p w:rsidR="00B2402E" w:rsidRDefault="00B2402E">
    <w:pPr>
      <w:pStyle w:val="Header"/>
    </w:pPr>
  </w:p>
  <w:p w:rsidR="00B2402E" w:rsidRDefault="00B2402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4F8F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4E67"/>
    <w:rsid w:val="0016007D"/>
    <w:rsid w:val="0016228B"/>
    <w:rsid w:val="0017109A"/>
    <w:rsid w:val="00173E68"/>
    <w:rsid w:val="001827EA"/>
    <w:rsid w:val="00191835"/>
    <w:rsid w:val="0019305F"/>
    <w:rsid w:val="00194A98"/>
    <w:rsid w:val="00194ACE"/>
    <w:rsid w:val="001A2598"/>
    <w:rsid w:val="001A2BA0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0BE0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096A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1E6E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0E93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18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18A8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402E"/>
    <w:rsid w:val="00B256D2"/>
    <w:rsid w:val="00B2630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0E1A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402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2EF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262F"/>
    <w:rsid w:val="00DF60DA"/>
    <w:rsid w:val="00DF6E88"/>
    <w:rsid w:val="00E059E1"/>
    <w:rsid w:val="00E05D2E"/>
    <w:rsid w:val="00E15CCB"/>
    <w:rsid w:val="00E17D5D"/>
    <w:rsid w:val="00E2132C"/>
    <w:rsid w:val="00E21EF9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E73F9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6CD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111E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981660A-5F87-4540-823F-E42E9ACB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an.aman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A9CB-AAE3-4BDF-9CFF-D6DBF917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32</TotalTime>
  <Pages>10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Uman Mohamad (INYUMM)</cp:lastModifiedBy>
  <cp:revision>8</cp:revision>
  <cp:lastPrinted>2017-11-30T17:51:00Z</cp:lastPrinted>
  <dcterms:created xsi:type="dcterms:W3CDTF">2018-02-09T23:33:00Z</dcterms:created>
  <dcterms:modified xsi:type="dcterms:W3CDTF">2018-03-16T02:04:00Z</dcterms:modified>
</cp:coreProperties>
</file>