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2100"/>
        <w:gridCol w:w="1890"/>
        <w:gridCol w:w="1107"/>
        <w:gridCol w:w="1418"/>
        <w:gridCol w:w="1520"/>
      </w:tblGrid>
      <w:tr w:rsidR="007B4551" w:rsidRPr="00C03D07" w:rsidTr="00627909">
        <w:tc>
          <w:tcPr>
            <w:tcW w:w="275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0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0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1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627909">
        <w:tc>
          <w:tcPr>
            <w:tcW w:w="27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100" w:type="dxa"/>
          </w:tcPr>
          <w:p w:rsidR="00ED0124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Prasanna Kumar</w:t>
            </w:r>
          </w:p>
        </w:tc>
        <w:tc>
          <w:tcPr>
            <w:tcW w:w="1890" w:type="dxa"/>
          </w:tcPr>
          <w:p w:rsidR="00ED0124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Hema</w:t>
            </w:r>
            <w:proofErr w:type="spellEnd"/>
          </w:p>
        </w:tc>
        <w:tc>
          <w:tcPr>
            <w:tcW w:w="110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7909">
        <w:tc>
          <w:tcPr>
            <w:tcW w:w="27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7909">
        <w:tc>
          <w:tcPr>
            <w:tcW w:w="2755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00" w:type="dxa"/>
          </w:tcPr>
          <w:p w:rsidR="00ED0124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Konduru</w:t>
            </w:r>
          </w:p>
        </w:tc>
        <w:tc>
          <w:tcPr>
            <w:tcW w:w="1890" w:type="dxa"/>
          </w:tcPr>
          <w:p w:rsidR="00ED0124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Adluru</w:t>
            </w:r>
            <w:proofErr w:type="spellEnd"/>
          </w:p>
        </w:tc>
        <w:tc>
          <w:tcPr>
            <w:tcW w:w="110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7909">
        <w:tc>
          <w:tcPr>
            <w:tcW w:w="2755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00" w:type="dxa"/>
          </w:tcPr>
          <w:p w:rsidR="00ED0124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279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745-97-2132</w:t>
            </w:r>
          </w:p>
        </w:tc>
        <w:tc>
          <w:tcPr>
            <w:tcW w:w="1890" w:type="dxa"/>
          </w:tcPr>
          <w:p w:rsidR="00ED0124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279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957-96-2800</w:t>
            </w:r>
          </w:p>
        </w:tc>
        <w:tc>
          <w:tcPr>
            <w:tcW w:w="110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7909">
        <w:tc>
          <w:tcPr>
            <w:tcW w:w="2755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00" w:type="dxa"/>
          </w:tcPr>
          <w:p w:rsidR="00ED0124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07/091983</w:t>
            </w:r>
          </w:p>
        </w:tc>
        <w:tc>
          <w:tcPr>
            <w:tcW w:w="18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627909">
        <w:tc>
          <w:tcPr>
            <w:tcW w:w="275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00" w:type="dxa"/>
          </w:tcPr>
          <w:p w:rsidR="008A2139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90" w:type="dxa"/>
          </w:tcPr>
          <w:p w:rsidR="008A2139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0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7909">
        <w:tc>
          <w:tcPr>
            <w:tcW w:w="275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00" w:type="dxa"/>
          </w:tcPr>
          <w:p w:rsidR="007B4551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Working</w:t>
            </w:r>
          </w:p>
        </w:tc>
        <w:tc>
          <w:tcPr>
            <w:tcW w:w="1890" w:type="dxa"/>
          </w:tcPr>
          <w:p w:rsidR="007B4551" w:rsidRPr="00627909" w:rsidRDefault="007B4551" w:rsidP="00627909">
            <w:pPr>
              <w:pStyle w:val="ListParagraph"/>
              <w:numPr>
                <w:ilvl w:val="0"/>
                <w:numId w:val="16"/>
              </w:num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7909">
        <w:tc>
          <w:tcPr>
            <w:tcW w:w="27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00" w:type="dxa"/>
          </w:tcPr>
          <w:p w:rsidR="00627909" w:rsidRPr="00627909" w:rsidRDefault="00627909" w:rsidP="00627909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305 Livingstone Falls </w:t>
            </w:r>
            <w:proofErr w:type="spellStart"/>
            <w:r w:rsidRPr="006279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6279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7B4551" w:rsidRPr="00627909" w:rsidRDefault="00627909" w:rsidP="00627909">
            <w:pPr>
              <w:rPr>
                <w:rFonts w:cs="Calibri"/>
                <w:bCs/>
                <w:sz w:val="18"/>
              </w:rPr>
            </w:pPr>
            <w:r w:rsidRPr="006279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Apt#928, Charlotte,NC-28217</w:t>
            </w:r>
          </w:p>
        </w:tc>
        <w:tc>
          <w:tcPr>
            <w:tcW w:w="1890" w:type="dxa"/>
          </w:tcPr>
          <w:p w:rsidR="00627909" w:rsidRPr="00627909" w:rsidRDefault="00627909" w:rsidP="00627909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305 Livingstone Falls </w:t>
            </w:r>
            <w:proofErr w:type="spellStart"/>
            <w:r w:rsidRPr="006279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6279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7B4551" w:rsidRPr="00C03D07" w:rsidRDefault="00627909" w:rsidP="00627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279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Apt#928, Charlotte,NC-28217</w:t>
            </w:r>
          </w:p>
        </w:tc>
        <w:tc>
          <w:tcPr>
            <w:tcW w:w="11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7909">
        <w:tc>
          <w:tcPr>
            <w:tcW w:w="27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00" w:type="dxa"/>
          </w:tcPr>
          <w:p w:rsidR="007B4551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6146151720</w:t>
            </w:r>
          </w:p>
        </w:tc>
        <w:tc>
          <w:tcPr>
            <w:tcW w:w="1890" w:type="dxa"/>
          </w:tcPr>
          <w:p w:rsidR="007B4551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9802674229</w:t>
            </w:r>
          </w:p>
        </w:tc>
        <w:tc>
          <w:tcPr>
            <w:tcW w:w="11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7909">
        <w:tc>
          <w:tcPr>
            <w:tcW w:w="27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7909">
        <w:tc>
          <w:tcPr>
            <w:tcW w:w="27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7909">
        <w:tc>
          <w:tcPr>
            <w:tcW w:w="27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00" w:type="dxa"/>
          </w:tcPr>
          <w:p w:rsidR="007B4551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Prasanna.mstrbi@gmail.com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27909">
        <w:tc>
          <w:tcPr>
            <w:tcW w:w="27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100" w:type="dxa"/>
          </w:tcPr>
          <w:p w:rsidR="007B4551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01-31-2015</w:t>
            </w:r>
          </w:p>
        </w:tc>
        <w:tc>
          <w:tcPr>
            <w:tcW w:w="1890" w:type="dxa"/>
          </w:tcPr>
          <w:p w:rsidR="007B4551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03-19-2017</w:t>
            </w:r>
          </w:p>
        </w:tc>
        <w:tc>
          <w:tcPr>
            <w:tcW w:w="11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627909">
        <w:tc>
          <w:tcPr>
            <w:tcW w:w="275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1A2598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890" w:type="dxa"/>
          </w:tcPr>
          <w:p w:rsidR="001A2598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H4-Dependent</w:t>
            </w:r>
          </w:p>
        </w:tc>
        <w:tc>
          <w:tcPr>
            <w:tcW w:w="110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7909">
        <w:tc>
          <w:tcPr>
            <w:tcW w:w="27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00" w:type="dxa"/>
          </w:tcPr>
          <w:p w:rsidR="00D92BD1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90" w:type="dxa"/>
          </w:tcPr>
          <w:p w:rsidR="00D92BD1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10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7909">
        <w:tc>
          <w:tcPr>
            <w:tcW w:w="2755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00" w:type="dxa"/>
          </w:tcPr>
          <w:p w:rsidR="00D92BD1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0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7909">
        <w:tc>
          <w:tcPr>
            <w:tcW w:w="27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7909">
        <w:tc>
          <w:tcPr>
            <w:tcW w:w="275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00" w:type="dxa"/>
          </w:tcPr>
          <w:p w:rsidR="00D92BD1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627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0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7909">
        <w:tc>
          <w:tcPr>
            <w:tcW w:w="27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00" w:type="dxa"/>
          </w:tcPr>
          <w:p w:rsidR="00D92BD1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D92BD1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7909">
        <w:tc>
          <w:tcPr>
            <w:tcW w:w="27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00" w:type="dxa"/>
          </w:tcPr>
          <w:p w:rsidR="00D92BD1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:rsidR="00D92BD1" w:rsidRPr="00C03D07" w:rsidRDefault="006279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0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7909">
        <w:tc>
          <w:tcPr>
            <w:tcW w:w="275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0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27909">
        <w:tc>
          <w:tcPr>
            <w:tcW w:w="27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0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2790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792B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01-01-2017</w:t>
            </w:r>
          </w:p>
        </w:tc>
        <w:tc>
          <w:tcPr>
            <w:tcW w:w="1710" w:type="dxa"/>
          </w:tcPr>
          <w:p w:rsidR="00C82D37" w:rsidRPr="00C03D07" w:rsidRDefault="00792B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62790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C82D37" w:rsidRPr="00C03D07" w:rsidRDefault="00792B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03-19-2017</w:t>
            </w:r>
          </w:p>
        </w:tc>
        <w:tc>
          <w:tcPr>
            <w:tcW w:w="1980" w:type="dxa"/>
          </w:tcPr>
          <w:p w:rsidR="00C82D37" w:rsidRPr="00C03D07" w:rsidRDefault="00792B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792BE3" w:rsidRDefault="00792B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2BE3">
              <w:rPr>
                <w:rFonts w:ascii="Calibri" w:hAnsi="Calibri" w:cs="Calibri"/>
                <w:color w:val="000000"/>
                <w:sz w:val="24"/>
                <w:szCs w:val="24"/>
              </w:rPr>
              <w:t>MeridianSoft.inc</w:t>
            </w:r>
          </w:p>
          <w:p w:rsidR="00792BE3" w:rsidRPr="00792BE3" w:rsidRDefault="00792BE3" w:rsidP="00792B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2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( 100 W Old Wilson Bridge Rd, </w:t>
            </w:r>
            <w:proofErr w:type="spellStart"/>
            <w:r w:rsidRPr="00792BE3">
              <w:rPr>
                <w:rFonts w:ascii="Calibri" w:hAnsi="Calibri" w:cs="Calibri"/>
                <w:color w:val="000000"/>
                <w:sz w:val="24"/>
                <w:szCs w:val="24"/>
              </w:rPr>
              <w:t>Ste</w:t>
            </w:r>
            <w:proofErr w:type="spellEnd"/>
            <w:r w:rsidRPr="00792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100</w:t>
            </w:r>
          </w:p>
          <w:p w:rsidR="00792BE3" w:rsidRPr="00C03D07" w:rsidRDefault="00792BE3" w:rsidP="00792B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2BE3">
              <w:rPr>
                <w:rFonts w:ascii="Calibri" w:hAnsi="Calibri" w:cs="Calibri"/>
                <w:color w:val="000000"/>
                <w:sz w:val="24"/>
                <w:szCs w:val="24"/>
              </w:rPr>
              <w:t>Worthington, OH 43085)</w:t>
            </w:r>
          </w:p>
        </w:tc>
        <w:tc>
          <w:tcPr>
            <w:tcW w:w="1546" w:type="dxa"/>
          </w:tcPr>
          <w:p w:rsidR="00685178" w:rsidRPr="00C03D07" w:rsidRDefault="00792B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Datawarehouse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Specailist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(IT)</w:t>
            </w:r>
          </w:p>
        </w:tc>
        <w:tc>
          <w:tcPr>
            <w:tcW w:w="1648" w:type="dxa"/>
          </w:tcPr>
          <w:p w:rsidR="00685178" w:rsidRPr="00C03D07" w:rsidRDefault="00792B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01-31-2015</w:t>
            </w:r>
          </w:p>
        </w:tc>
        <w:tc>
          <w:tcPr>
            <w:tcW w:w="1441" w:type="dxa"/>
          </w:tcPr>
          <w:p w:rsidR="00685178" w:rsidRPr="00C03D07" w:rsidRDefault="00792B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792B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792B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Bank of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Amrica</w:t>
            </w:r>
            <w:proofErr w:type="spellEnd"/>
          </w:p>
        </w:tc>
        <w:tc>
          <w:tcPr>
            <w:tcW w:w="1494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 Communication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Charlotte, NC</w:t>
            </w:r>
          </w:p>
        </w:tc>
        <w:tc>
          <w:tcPr>
            <w:tcW w:w="1494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Charlotte, NC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2BE3">
              <w:rPr>
                <w:rFonts w:ascii="Calibri" w:hAnsi="Calibri" w:cs="Calibri"/>
                <w:color w:val="000000"/>
                <w:sz w:val="24"/>
                <w:szCs w:val="24"/>
              </w:rPr>
              <w:t>02/25/2016</w:t>
            </w:r>
          </w:p>
        </w:tc>
        <w:tc>
          <w:tcPr>
            <w:tcW w:w="1494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08/11/2017</w:t>
            </w:r>
          </w:p>
        </w:tc>
        <w:tc>
          <w:tcPr>
            <w:tcW w:w="1494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owncar</w:t>
            </w:r>
            <w:proofErr w:type="spellEnd"/>
          </w:p>
        </w:tc>
        <w:tc>
          <w:tcPr>
            <w:tcW w:w="1494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owncar</w:t>
            </w:r>
            <w:proofErr w:type="spell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5A093C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014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440</w:t>
            </w:r>
            <w:r w:rsidR="00792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8014B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440</w:t>
            </w:r>
            <w:r w:rsidR="00792B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92BE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792BE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39"/>
        <w:gridCol w:w="2411"/>
        <w:gridCol w:w="3239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50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427" w:type="dxa"/>
          </w:tcPr>
          <w:p w:rsidR="00B95496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11/20/2017</w:t>
            </w:r>
          </w:p>
        </w:tc>
        <w:tc>
          <w:tcPr>
            <w:tcW w:w="3276" w:type="dxa"/>
          </w:tcPr>
          <w:p w:rsidR="00B95496" w:rsidRPr="00C03D07" w:rsidRDefault="00792B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50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427" w:type="dxa"/>
          </w:tcPr>
          <w:p w:rsidR="00B95496" w:rsidRPr="00C03D07" w:rsidRDefault="00050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04/02/2017</w:t>
            </w:r>
          </w:p>
        </w:tc>
        <w:tc>
          <w:tcPr>
            <w:tcW w:w="3276" w:type="dxa"/>
          </w:tcPr>
          <w:p w:rsidR="00B95496" w:rsidRPr="00C03D07" w:rsidRDefault="00050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506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506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0506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8014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  <w:bookmarkStart w:id="0" w:name="_GoBack"/>
            <w:bookmarkEnd w:id="0"/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0506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0506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0506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0506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E059E1" w:rsidRPr="00C03D07" w:rsidRDefault="000506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2790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2790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A5" w:rsidRDefault="00DC6CA5" w:rsidP="00E2132C">
      <w:r>
        <w:separator/>
      </w:r>
    </w:p>
  </w:endnote>
  <w:endnote w:type="continuationSeparator" w:id="0">
    <w:p w:rsidR="00DC6CA5" w:rsidRDefault="00DC6CA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909" w:rsidRDefault="0062790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27909" w:rsidRDefault="0062790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27909" w:rsidRPr="00A000E0" w:rsidRDefault="0062790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27909" w:rsidRDefault="00627909" w:rsidP="00B23708">
    <w:pPr>
      <w:ind w:right="288"/>
      <w:jc w:val="center"/>
      <w:rPr>
        <w:rFonts w:ascii="Cambria" w:hAnsi="Cambria"/>
      </w:rPr>
    </w:pPr>
  </w:p>
  <w:p w:rsidR="00627909" w:rsidRDefault="00627909" w:rsidP="00B23708">
    <w:pPr>
      <w:ind w:right="288"/>
      <w:jc w:val="center"/>
      <w:rPr>
        <w:rFonts w:ascii="Cambria" w:hAnsi="Cambria"/>
      </w:rPr>
    </w:pPr>
  </w:p>
  <w:p w:rsidR="00627909" w:rsidRPr="002B2F01" w:rsidRDefault="0062790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909" w:rsidRDefault="0062790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14B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27909" w:rsidRDefault="0062790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14B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A5" w:rsidRDefault="00DC6CA5" w:rsidP="00E2132C">
      <w:r>
        <w:separator/>
      </w:r>
    </w:p>
  </w:footnote>
  <w:footnote w:type="continuationSeparator" w:id="0">
    <w:p w:rsidR="00DC6CA5" w:rsidRDefault="00DC6CA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909" w:rsidRDefault="00627909">
    <w:pPr>
      <w:pStyle w:val="Header"/>
    </w:pPr>
  </w:p>
  <w:p w:rsidR="00627909" w:rsidRDefault="00627909">
    <w:pPr>
      <w:pStyle w:val="Header"/>
    </w:pPr>
  </w:p>
  <w:p w:rsidR="00627909" w:rsidRDefault="00DC6CA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27909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7909">
      <w:tab/>
      <w:t xml:space="preserve">                      </w:t>
    </w:r>
    <w:r w:rsidR="00627909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5pt" o:bullet="t">
        <v:imagedata r:id="rId1" o:title="nwt"/>
      </v:shape>
    </w:pict>
  </w:numPicBullet>
  <w:abstractNum w:abstractNumId="0" w15:restartNumberingAfterBreak="0">
    <w:nsid w:val="01AB1BA7"/>
    <w:multiLevelType w:val="hybridMultilevel"/>
    <w:tmpl w:val="903A9AEA"/>
    <w:lvl w:ilvl="0" w:tplc="AA4EDC6A">
      <w:start w:val="745"/>
      <w:numFmt w:val="bullet"/>
      <w:lvlText w:val="-"/>
      <w:lvlJc w:val="left"/>
      <w:pPr>
        <w:ind w:left="405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0609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7909"/>
    <w:rsid w:val="00632AD7"/>
    <w:rsid w:val="006357A2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2BE3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14BA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6CA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19DF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8FFE3B7-E1A1-48B3-8B3B-4C024217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778E-CB33-4A92-8B25-FF3EA4F8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</TotalTime>
  <Pages>10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Konduru, Prasanna</cp:lastModifiedBy>
  <cp:revision>4</cp:revision>
  <cp:lastPrinted>2017-11-30T17:51:00Z</cp:lastPrinted>
  <dcterms:created xsi:type="dcterms:W3CDTF">2018-02-03T21:03:00Z</dcterms:created>
  <dcterms:modified xsi:type="dcterms:W3CDTF">2018-02-03T21:32:00Z</dcterms:modified>
</cp:coreProperties>
</file>