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98FC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3AE103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7B049DE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0EC5A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C1892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B8B1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56C5B8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00C2F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D43F4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0278F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0E6714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39434F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C1C5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FBCAF7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4A525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E9016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8B731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6ED00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D320D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322FD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8"/>
        <w:gridCol w:w="2012"/>
        <w:gridCol w:w="1525"/>
        <w:gridCol w:w="1703"/>
        <w:gridCol w:w="1436"/>
        <w:gridCol w:w="1542"/>
      </w:tblGrid>
      <w:tr w:rsidR="007B4551" w:rsidRPr="00C03D07" w14:paraId="5C01ABD5" w14:textId="77777777" w:rsidTr="00DA1387">
        <w:tc>
          <w:tcPr>
            <w:tcW w:w="2808" w:type="dxa"/>
          </w:tcPr>
          <w:p w14:paraId="1461B60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391E8F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FA40AB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33B583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6B4BC2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A31383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1305F4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7C42D1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65A286C" w14:textId="77777777" w:rsidTr="00292C7B">
        <w:trPr>
          <w:trHeight w:val="368"/>
        </w:trPr>
        <w:tc>
          <w:tcPr>
            <w:tcW w:w="2808" w:type="dxa"/>
          </w:tcPr>
          <w:p w14:paraId="4729EF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ECB9702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Veerraju</w:t>
            </w:r>
            <w:proofErr w:type="spellEnd"/>
          </w:p>
        </w:tc>
        <w:tc>
          <w:tcPr>
            <w:tcW w:w="1530" w:type="dxa"/>
          </w:tcPr>
          <w:p w14:paraId="536CE2C5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VIdya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Sarika</w:t>
            </w:r>
            <w:proofErr w:type="spellEnd"/>
          </w:p>
        </w:tc>
        <w:tc>
          <w:tcPr>
            <w:tcW w:w="1710" w:type="dxa"/>
          </w:tcPr>
          <w:p w14:paraId="13447E81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Rhutvik</w:t>
            </w:r>
            <w:proofErr w:type="spellEnd"/>
          </w:p>
        </w:tc>
        <w:tc>
          <w:tcPr>
            <w:tcW w:w="1440" w:type="dxa"/>
          </w:tcPr>
          <w:p w14:paraId="45B5D3A9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Kasya</w:t>
            </w:r>
            <w:proofErr w:type="spellEnd"/>
          </w:p>
        </w:tc>
        <w:tc>
          <w:tcPr>
            <w:tcW w:w="1548" w:type="dxa"/>
          </w:tcPr>
          <w:p w14:paraId="6B85C8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A5A72EA" w14:textId="77777777" w:rsidTr="00890D31">
        <w:trPr>
          <w:trHeight w:val="368"/>
        </w:trPr>
        <w:tc>
          <w:tcPr>
            <w:tcW w:w="2808" w:type="dxa"/>
          </w:tcPr>
          <w:p w14:paraId="4BCD79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4C27F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B26D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2F29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FE9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DAC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7D41773" w14:textId="77777777" w:rsidTr="00292C7B">
        <w:trPr>
          <w:trHeight w:val="368"/>
        </w:trPr>
        <w:tc>
          <w:tcPr>
            <w:tcW w:w="2808" w:type="dxa"/>
          </w:tcPr>
          <w:p w14:paraId="1AF730F5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81DF874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Atti</w:t>
            </w:r>
            <w:proofErr w:type="spellEnd"/>
          </w:p>
        </w:tc>
        <w:tc>
          <w:tcPr>
            <w:tcW w:w="1530" w:type="dxa"/>
          </w:tcPr>
          <w:p w14:paraId="50D13EA0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Atti</w:t>
            </w:r>
            <w:proofErr w:type="spellEnd"/>
          </w:p>
        </w:tc>
        <w:tc>
          <w:tcPr>
            <w:tcW w:w="1710" w:type="dxa"/>
          </w:tcPr>
          <w:p w14:paraId="065C5AB8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Atti</w:t>
            </w:r>
            <w:proofErr w:type="spellEnd"/>
          </w:p>
        </w:tc>
        <w:tc>
          <w:tcPr>
            <w:tcW w:w="1440" w:type="dxa"/>
          </w:tcPr>
          <w:p w14:paraId="2010E91C" w14:textId="77777777" w:rsidR="00ED0124" w:rsidRPr="00C03D07" w:rsidRDefault="00AE4C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Atti</w:t>
            </w:r>
            <w:proofErr w:type="spellEnd"/>
          </w:p>
        </w:tc>
        <w:tc>
          <w:tcPr>
            <w:tcW w:w="1548" w:type="dxa"/>
          </w:tcPr>
          <w:p w14:paraId="43CBAD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DF9631D" w14:textId="77777777" w:rsidTr="00DA1387">
        <w:tc>
          <w:tcPr>
            <w:tcW w:w="2808" w:type="dxa"/>
          </w:tcPr>
          <w:p w14:paraId="1E948C0B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3CD3FD0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848-86-1680</w:t>
            </w:r>
          </w:p>
        </w:tc>
        <w:tc>
          <w:tcPr>
            <w:tcW w:w="1530" w:type="dxa"/>
          </w:tcPr>
          <w:p w14:paraId="3415E2C8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945-95-0471</w:t>
            </w:r>
          </w:p>
        </w:tc>
        <w:tc>
          <w:tcPr>
            <w:tcW w:w="1710" w:type="dxa"/>
          </w:tcPr>
          <w:p w14:paraId="46A9F2CA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959-94-5346</w:t>
            </w:r>
          </w:p>
        </w:tc>
        <w:tc>
          <w:tcPr>
            <w:tcW w:w="1440" w:type="dxa"/>
          </w:tcPr>
          <w:p w14:paraId="00D40AF3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</w:t>
            </w:r>
          </w:p>
        </w:tc>
        <w:tc>
          <w:tcPr>
            <w:tcW w:w="1548" w:type="dxa"/>
          </w:tcPr>
          <w:p w14:paraId="61B4BE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2C04DF7" w14:textId="77777777" w:rsidTr="00DA1387">
        <w:tc>
          <w:tcPr>
            <w:tcW w:w="2808" w:type="dxa"/>
          </w:tcPr>
          <w:p w14:paraId="135C31D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2F0EAEF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02 1985</w:t>
            </w:r>
          </w:p>
        </w:tc>
        <w:tc>
          <w:tcPr>
            <w:tcW w:w="1530" w:type="dxa"/>
          </w:tcPr>
          <w:p w14:paraId="7F71A6E4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-26- 1994</w:t>
            </w:r>
          </w:p>
        </w:tc>
        <w:tc>
          <w:tcPr>
            <w:tcW w:w="1710" w:type="dxa"/>
          </w:tcPr>
          <w:p w14:paraId="461C7163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17</w:t>
            </w:r>
            <w:r w:rsidRPr="00292C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440" w:type="dxa"/>
          </w:tcPr>
          <w:p w14:paraId="4C36C6D8" w14:textId="77777777" w:rsidR="00ED0124" w:rsidRPr="00C03D07" w:rsidRDefault="00292C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6</w:t>
            </w:r>
            <w:r w:rsidRPr="00292C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</w:t>
            </w:r>
          </w:p>
        </w:tc>
        <w:tc>
          <w:tcPr>
            <w:tcW w:w="1548" w:type="dxa"/>
          </w:tcPr>
          <w:p w14:paraId="6C772B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A6E9D1F" w14:textId="77777777" w:rsidTr="00DA1387">
        <w:tc>
          <w:tcPr>
            <w:tcW w:w="2808" w:type="dxa"/>
          </w:tcPr>
          <w:p w14:paraId="167BD6D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7EEF03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8177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C1BD4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86975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69DD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E334CA" w14:textId="77777777" w:rsidTr="00DA1387">
        <w:tc>
          <w:tcPr>
            <w:tcW w:w="2808" w:type="dxa"/>
          </w:tcPr>
          <w:p w14:paraId="408E89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72D7D70" w14:textId="77777777" w:rsidR="007B4551" w:rsidRPr="00C03D07" w:rsidRDefault="00292C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14:paraId="6731FB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846B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DED1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072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A1C6716" w14:textId="77777777" w:rsidTr="00DA1387">
        <w:tc>
          <w:tcPr>
            <w:tcW w:w="2808" w:type="dxa"/>
          </w:tcPr>
          <w:p w14:paraId="286D25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45F8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507B6C" w14:textId="77777777" w:rsidR="00292C7B" w:rsidRPr="00C03D07" w:rsidRDefault="00292C7B" w:rsidP="00292C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4291 Norwalk Drive, Apt V310,  San Jose, 95129</w:t>
            </w:r>
          </w:p>
          <w:p w14:paraId="739BBA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84D7E70" w14:textId="77777777" w:rsidR="007B4551" w:rsidRPr="00C03D07" w:rsidRDefault="007B4551" w:rsidP="00292C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F85772" w14:textId="77777777" w:rsidR="00292C7B" w:rsidRPr="00C03D07" w:rsidRDefault="00292C7B" w:rsidP="00292C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4291 Norwalk Drive, Apt V310,  San Jose, 95129</w:t>
            </w:r>
          </w:p>
          <w:p w14:paraId="453F72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CFACD" w14:textId="77777777" w:rsidR="00292C7B" w:rsidRPr="00C03D07" w:rsidRDefault="00292C7B" w:rsidP="00292C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4291 Norwalk Drive, Apt V310,  San Jose, 95129</w:t>
            </w:r>
          </w:p>
          <w:p w14:paraId="42FE50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025C8" w14:textId="77777777" w:rsidR="00292C7B" w:rsidRPr="00C03D07" w:rsidRDefault="00292C7B" w:rsidP="00292C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4291 Norwalk Drive, Apt V310,  San Jose, 95129</w:t>
            </w:r>
          </w:p>
          <w:p w14:paraId="6AC647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ACA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458F265C" w14:textId="77777777" w:rsidTr="00DA1387">
        <w:tc>
          <w:tcPr>
            <w:tcW w:w="2808" w:type="dxa"/>
          </w:tcPr>
          <w:p w14:paraId="0EAB9F4C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90AD417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8316006396</w:t>
            </w:r>
          </w:p>
        </w:tc>
        <w:tc>
          <w:tcPr>
            <w:tcW w:w="1530" w:type="dxa"/>
          </w:tcPr>
          <w:p w14:paraId="5F775A02" w14:textId="77777777" w:rsidR="00B0797E" w:rsidRPr="00C03D07" w:rsidRDefault="00B0797E" w:rsidP="00687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8316006396</w:t>
            </w:r>
          </w:p>
        </w:tc>
        <w:tc>
          <w:tcPr>
            <w:tcW w:w="1710" w:type="dxa"/>
          </w:tcPr>
          <w:p w14:paraId="00C4EEE6" w14:textId="77777777" w:rsidR="00B0797E" w:rsidRPr="00C03D07" w:rsidRDefault="00B0797E" w:rsidP="00687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8316006396</w:t>
            </w:r>
          </w:p>
        </w:tc>
        <w:tc>
          <w:tcPr>
            <w:tcW w:w="1440" w:type="dxa"/>
          </w:tcPr>
          <w:p w14:paraId="1E0D9DD0" w14:textId="77777777" w:rsidR="00B0797E" w:rsidRPr="00C03D07" w:rsidRDefault="00B0797E" w:rsidP="00687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8316006396</w:t>
            </w:r>
          </w:p>
        </w:tc>
        <w:tc>
          <w:tcPr>
            <w:tcW w:w="1548" w:type="dxa"/>
          </w:tcPr>
          <w:p w14:paraId="0B6BE725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4BE8AE4A" w14:textId="77777777" w:rsidTr="00DA1387">
        <w:tc>
          <w:tcPr>
            <w:tcW w:w="2808" w:type="dxa"/>
          </w:tcPr>
          <w:p w14:paraId="1FBF6430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C734F9F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C2337F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3E5379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5159B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AD48C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206BAF15" w14:textId="77777777" w:rsidTr="00DA1387">
        <w:tc>
          <w:tcPr>
            <w:tcW w:w="2808" w:type="dxa"/>
          </w:tcPr>
          <w:p w14:paraId="387325E6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481C5C4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8CC88A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F65C41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3E08D9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E64180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7340668B" w14:textId="77777777" w:rsidTr="00DA1387">
        <w:tc>
          <w:tcPr>
            <w:tcW w:w="2808" w:type="dxa"/>
          </w:tcPr>
          <w:p w14:paraId="5E287B77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2155EF8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attiveerraju@gmail.com</w:t>
            </w:r>
          </w:p>
        </w:tc>
        <w:tc>
          <w:tcPr>
            <w:tcW w:w="1530" w:type="dxa"/>
          </w:tcPr>
          <w:p w14:paraId="18E928A9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9A9B2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7FE463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971D3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54894C68" w14:textId="77777777" w:rsidTr="00B0797E">
        <w:trPr>
          <w:trHeight w:val="341"/>
        </w:trPr>
        <w:tc>
          <w:tcPr>
            <w:tcW w:w="2808" w:type="dxa"/>
          </w:tcPr>
          <w:p w14:paraId="08AAD9DC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1D748E09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July 1</w:t>
            </w:r>
            <w:r w:rsidRPr="00B079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530" w:type="dxa"/>
          </w:tcPr>
          <w:p w14:paraId="1B79C331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23</w:t>
            </w:r>
            <w:r w:rsidRPr="00B079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2015</w:t>
            </w:r>
          </w:p>
        </w:tc>
        <w:tc>
          <w:tcPr>
            <w:tcW w:w="1710" w:type="dxa"/>
          </w:tcPr>
          <w:p w14:paraId="2941F310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23</w:t>
            </w:r>
            <w:r w:rsidRPr="00B079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2015</w:t>
            </w:r>
          </w:p>
        </w:tc>
        <w:tc>
          <w:tcPr>
            <w:tcW w:w="1440" w:type="dxa"/>
          </w:tcPr>
          <w:p w14:paraId="6216727E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1</w:t>
            </w:r>
            <w:r w:rsidRPr="00B079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</w:t>
            </w:r>
          </w:p>
        </w:tc>
        <w:tc>
          <w:tcPr>
            <w:tcW w:w="1548" w:type="dxa"/>
          </w:tcPr>
          <w:p w14:paraId="12334922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3A886056" w14:textId="77777777" w:rsidTr="00B0797E">
        <w:trPr>
          <w:trHeight w:val="323"/>
        </w:trPr>
        <w:tc>
          <w:tcPr>
            <w:tcW w:w="2808" w:type="dxa"/>
          </w:tcPr>
          <w:p w14:paraId="32450E52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E431FC8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1026F3C8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162F501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C5E0DCB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0F43E3D7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1935FAF0" w14:textId="77777777" w:rsidTr="00DA1387">
        <w:tc>
          <w:tcPr>
            <w:tcW w:w="2808" w:type="dxa"/>
          </w:tcPr>
          <w:p w14:paraId="1CE483AF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59C8C25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1B92A6D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79D8046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04ECDC2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3A38342A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14CEED5C" w14:textId="77777777" w:rsidTr="00DA1387">
        <w:tc>
          <w:tcPr>
            <w:tcW w:w="2808" w:type="dxa"/>
          </w:tcPr>
          <w:p w14:paraId="46E88E32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2A3F92A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79ABAC4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5FBCA5F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8F57D4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95E7E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1AF8FE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6E441841" w14:textId="77777777" w:rsidTr="00DA1387">
        <w:tc>
          <w:tcPr>
            <w:tcW w:w="2808" w:type="dxa"/>
          </w:tcPr>
          <w:p w14:paraId="6174A807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5F0AEE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7</w:t>
            </w:r>
            <w:r w:rsidRPr="00B079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530" w:type="dxa"/>
          </w:tcPr>
          <w:p w14:paraId="00332601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5AA29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DD0C6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5EF0AD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058D5A89" w14:textId="77777777" w:rsidTr="00DA1387">
        <w:tc>
          <w:tcPr>
            <w:tcW w:w="2808" w:type="dxa"/>
          </w:tcPr>
          <w:p w14:paraId="456355BF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EDD5C07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D2031A3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D23CA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2D399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AC7EE8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6F187ECA" w14:textId="77777777" w:rsidTr="00DA1387">
        <w:tc>
          <w:tcPr>
            <w:tcW w:w="2808" w:type="dxa"/>
          </w:tcPr>
          <w:p w14:paraId="1AD6DB7D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FAF1A36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530" w:type="dxa"/>
          </w:tcPr>
          <w:p w14:paraId="3B8D4E41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710" w:type="dxa"/>
          </w:tcPr>
          <w:p w14:paraId="36FFD5C7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440" w:type="dxa"/>
          </w:tcPr>
          <w:p w14:paraId="0FB8F5AF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548" w:type="dxa"/>
          </w:tcPr>
          <w:p w14:paraId="45B5EB81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27E53075" w14:textId="77777777" w:rsidTr="00DA1387">
        <w:tc>
          <w:tcPr>
            <w:tcW w:w="2808" w:type="dxa"/>
          </w:tcPr>
          <w:p w14:paraId="19C4FDCD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5496309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B6927A2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C226A1C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F4DA276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605E9774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33242EDA" w14:textId="77777777" w:rsidTr="00DA1387">
        <w:tc>
          <w:tcPr>
            <w:tcW w:w="2808" w:type="dxa"/>
          </w:tcPr>
          <w:p w14:paraId="1E80C0E3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C7489C6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D64B72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191814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D6B92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46B46" w14:textId="77777777" w:rsidR="00B0797E" w:rsidRPr="00C03D07" w:rsidRDefault="00B07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797E" w:rsidRPr="00C03D07" w14:paraId="61180CAD" w14:textId="77777777" w:rsidTr="00DA1387">
        <w:tc>
          <w:tcPr>
            <w:tcW w:w="2808" w:type="dxa"/>
          </w:tcPr>
          <w:p w14:paraId="0E26338B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9426DF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A42EE0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A71680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16FF26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4715B2" w14:textId="77777777" w:rsidR="00B0797E" w:rsidRPr="00C03D07" w:rsidRDefault="00B07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AB3FD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BCB94E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191DA09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0A727C9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02A9083" w14:textId="77777777" w:rsidTr="00797DEB">
        <w:tc>
          <w:tcPr>
            <w:tcW w:w="2203" w:type="dxa"/>
          </w:tcPr>
          <w:p w14:paraId="47AE1C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D944C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513E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0E65BE9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060E4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3C75A86" w14:textId="77777777" w:rsidTr="00797DEB">
        <w:tc>
          <w:tcPr>
            <w:tcW w:w="2203" w:type="dxa"/>
          </w:tcPr>
          <w:p w14:paraId="6BF6CA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B62E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2F74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88B1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4A1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968D669" w14:textId="77777777" w:rsidTr="00797DEB">
        <w:tc>
          <w:tcPr>
            <w:tcW w:w="2203" w:type="dxa"/>
          </w:tcPr>
          <w:p w14:paraId="71E8AA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F285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E5BD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9FCE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CDFC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95747EF" w14:textId="77777777" w:rsidTr="00797DEB">
        <w:tc>
          <w:tcPr>
            <w:tcW w:w="2203" w:type="dxa"/>
          </w:tcPr>
          <w:p w14:paraId="55F656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73B7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4215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3A47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AEA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6F763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3175B80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21DFB7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44E662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5473BD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D01CD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06875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DC8A628" w14:textId="77777777" w:rsidTr="00693BFE">
        <w:trPr>
          <w:trHeight w:val="324"/>
        </w:trPr>
        <w:tc>
          <w:tcPr>
            <w:tcW w:w="7218" w:type="dxa"/>
            <w:gridSpan w:val="2"/>
          </w:tcPr>
          <w:p w14:paraId="3BE43B6D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70E418AB" w14:textId="77777777" w:rsidTr="00693BFE">
        <w:trPr>
          <w:trHeight w:val="314"/>
        </w:trPr>
        <w:tc>
          <w:tcPr>
            <w:tcW w:w="2412" w:type="dxa"/>
          </w:tcPr>
          <w:p w14:paraId="559B130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9363D8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AB490E8" w14:textId="77777777" w:rsidTr="00693BFE">
        <w:trPr>
          <w:trHeight w:val="324"/>
        </w:trPr>
        <w:tc>
          <w:tcPr>
            <w:tcW w:w="2412" w:type="dxa"/>
          </w:tcPr>
          <w:p w14:paraId="79935F2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5B5CE3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7F37546" w14:textId="77777777" w:rsidTr="00693BFE">
        <w:trPr>
          <w:trHeight w:val="324"/>
        </w:trPr>
        <w:tc>
          <w:tcPr>
            <w:tcW w:w="2412" w:type="dxa"/>
          </w:tcPr>
          <w:p w14:paraId="0C28035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614685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250223A" w14:textId="77777777" w:rsidTr="00693BFE">
        <w:trPr>
          <w:trHeight w:val="340"/>
        </w:trPr>
        <w:tc>
          <w:tcPr>
            <w:tcW w:w="2412" w:type="dxa"/>
          </w:tcPr>
          <w:p w14:paraId="21E6C39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2CEA446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C8AB6B5" w14:textId="77777777" w:rsidTr="00693BFE">
        <w:trPr>
          <w:trHeight w:val="340"/>
        </w:trPr>
        <w:tc>
          <w:tcPr>
            <w:tcW w:w="2412" w:type="dxa"/>
          </w:tcPr>
          <w:p w14:paraId="473DE4F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C86703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900C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36C74B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883F9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FD732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C37887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7A38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E31E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211C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47858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DB21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25C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869E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A25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DF0A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E3E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CF7E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605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555A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23C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966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4300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6CF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F965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423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92A2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C0F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D6A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B72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4680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F7B967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CD85867" w14:textId="77777777" w:rsidTr="001D05D6">
        <w:trPr>
          <w:trHeight w:val="398"/>
        </w:trPr>
        <w:tc>
          <w:tcPr>
            <w:tcW w:w="5148" w:type="dxa"/>
            <w:gridSpan w:val="4"/>
          </w:tcPr>
          <w:p w14:paraId="7490444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D979FB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95784F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C41E1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8C42F4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EF8BF8E" w14:textId="77777777" w:rsidTr="001D05D6">
        <w:trPr>
          <w:trHeight w:val="404"/>
        </w:trPr>
        <w:tc>
          <w:tcPr>
            <w:tcW w:w="918" w:type="dxa"/>
          </w:tcPr>
          <w:p w14:paraId="7D9522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D64938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67C442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84EBE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01ECD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E6DFE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828497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C96CB3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FFFFD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9F0B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29B04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001A2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2CC9E86" w14:textId="77777777" w:rsidTr="001D05D6">
        <w:trPr>
          <w:trHeight w:val="622"/>
        </w:trPr>
        <w:tc>
          <w:tcPr>
            <w:tcW w:w="918" w:type="dxa"/>
          </w:tcPr>
          <w:p w14:paraId="27D9A5E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3BF019C" w14:textId="77777777" w:rsidR="00C82D37" w:rsidRPr="00C03D07" w:rsidRDefault="00B079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1ADA45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6D85D82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C1F50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5E21BD5" w14:textId="77777777" w:rsidR="00C82D37" w:rsidRPr="00C03D07" w:rsidRDefault="00B079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E5291B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AE1E4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BC2BE1F" w14:textId="77777777" w:rsidTr="001D05D6">
        <w:trPr>
          <w:trHeight w:val="592"/>
        </w:trPr>
        <w:tc>
          <w:tcPr>
            <w:tcW w:w="918" w:type="dxa"/>
          </w:tcPr>
          <w:p w14:paraId="5EEA69F2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1EF5F00" w14:textId="77777777" w:rsidR="00C82D37" w:rsidRPr="00C03D07" w:rsidRDefault="00B079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71C670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A964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756DD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C029F60" w14:textId="77777777" w:rsidR="00C82D37" w:rsidRPr="00C03D07" w:rsidRDefault="00B079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3BA905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41576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76119A9" w14:textId="77777777" w:rsidTr="001D05D6">
        <w:trPr>
          <w:trHeight w:val="592"/>
        </w:trPr>
        <w:tc>
          <w:tcPr>
            <w:tcW w:w="918" w:type="dxa"/>
          </w:tcPr>
          <w:p w14:paraId="49046B7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99BF459" w14:textId="77777777" w:rsidR="00C82D37" w:rsidRPr="00C03D07" w:rsidRDefault="00B079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EF9C9A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BAFFC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F2B6E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15EA3D1" w14:textId="77777777" w:rsidR="00C82D37" w:rsidRPr="00C03D07" w:rsidRDefault="00B0797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6BF46B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09BB3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4ED628B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3221D9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8E495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464A9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09A85BD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7A99A8A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E310315" w14:textId="77777777" w:rsidTr="00B71F8C">
        <w:trPr>
          <w:trHeight w:val="512"/>
        </w:trPr>
        <w:tc>
          <w:tcPr>
            <w:tcW w:w="1155" w:type="dxa"/>
          </w:tcPr>
          <w:p w14:paraId="630962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7A21173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6284554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C926F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4E9A4B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26083B5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BA962F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C4657A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19D64C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A47CF1B" w14:textId="77777777" w:rsidTr="00B71F8C">
        <w:trPr>
          <w:trHeight w:val="488"/>
        </w:trPr>
        <w:tc>
          <w:tcPr>
            <w:tcW w:w="1155" w:type="dxa"/>
          </w:tcPr>
          <w:p w14:paraId="49502B1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39147B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778890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62D93B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D8849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06AC1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A89247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C1BE505" w14:textId="77777777" w:rsidTr="00B71F8C">
        <w:trPr>
          <w:trHeight w:val="488"/>
        </w:trPr>
        <w:tc>
          <w:tcPr>
            <w:tcW w:w="1155" w:type="dxa"/>
          </w:tcPr>
          <w:p w14:paraId="1FE1004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5D5340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F3906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9C494F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92CD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BDABE1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1BB5E4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C80F3B6" w14:textId="77777777" w:rsidTr="00B71F8C">
        <w:trPr>
          <w:trHeight w:val="512"/>
        </w:trPr>
        <w:tc>
          <w:tcPr>
            <w:tcW w:w="1155" w:type="dxa"/>
          </w:tcPr>
          <w:p w14:paraId="252D988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1416E3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62E164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118646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FCF898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7DB9A9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C5920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D5A2416" w14:textId="77777777" w:rsidTr="00B71F8C">
        <w:trPr>
          <w:trHeight w:val="512"/>
        </w:trPr>
        <w:tc>
          <w:tcPr>
            <w:tcW w:w="1155" w:type="dxa"/>
          </w:tcPr>
          <w:p w14:paraId="4A1251A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BD43B6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7F7CB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83EACC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77802E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14F86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89FA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2721B4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44DBB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AD055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B1E3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7053C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4AC35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340C4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C925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B5D0A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11985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0E122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DB462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1DF8F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E3FBA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3B4303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86AD2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AD436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FE9909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41BBF9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0D500C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EF45CE0" w14:textId="77777777" w:rsidTr="004B23E9">
        <w:trPr>
          <w:trHeight w:val="714"/>
        </w:trPr>
        <w:tc>
          <w:tcPr>
            <w:tcW w:w="4412" w:type="dxa"/>
          </w:tcPr>
          <w:p w14:paraId="268C549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095434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2943A7C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388702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44399D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071380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8022F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8CB1CD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31EA1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938B1F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F0F0D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F95C00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24F8628" w14:textId="77777777" w:rsidTr="004B23E9">
        <w:trPr>
          <w:trHeight w:val="480"/>
        </w:trPr>
        <w:tc>
          <w:tcPr>
            <w:tcW w:w="4412" w:type="dxa"/>
          </w:tcPr>
          <w:p w14:paraId="7F9BEE2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C0BC328" w14:textId="77777777" w:rsidR="005A093C" w:rsidRPr="00C03D07" w:rsidRDefault="00B079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94" w:type="dxa"/>
          </w:tcPr>
          <w:p w14:paraId="0A4A94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318F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5A4C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39B7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8891180" w14:textId="77777777" w:rsidTr="004B23E9">
        <w:trPr>
          <w:trHeight w:val="435"/>
        </w:trPr>
        <w:tc>
          <w:tcPr>
            <w:tcW w:w="4412" w:type="dxa"/>
          </w:tcPr>
          <w:p w14:paraId="4FDA837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CF1A13B" w14:textId="77777777" w:rsidR="005A093C" w:rsidRPr="00C03D07" w:rsidRDefault="00B079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 Sunnyvale</w:t>
            </w:r>
          </w:p>
        </w:tc>
        <w:tc>
          <w:tcPr>
            <w:tcW w:w="1494" w:type="dxa"/>
          </w:tcPr>
          <w:p w14:paraId="2CC30E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18DB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EAB6B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55ED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9875AE7" w14:textId="77777777" w:rsidTr="004B23E9">
        <w:trPr>
          <w:trHeight w:val="444"/>
        </w:trPr>
        <w:tc>
          <w:tcPr>
            <w:tcW w:w="4412" w:type="dxa"/>
          </w:tcPr>
          <w:p w14:paraId="4D712C3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9B96C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97332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6605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F038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BC57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5A3795A" w14:textId="77777777" w:rsidTr="004B23E9">
        <w:trPr>
          <w:trHeight w:val="435"/>
        </w:trPr>
        <w:tc>
          <w:tcPr>
            <w:tcW w:w="4412" w:type="dxa"/>
          </w:tcPr>
          <w:p w14:paraId="78B6FDE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F3834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4E96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E635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A4B7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1181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148DF48" w14:textId="77777777" w:rsidTr="004B23E9">
        <w:trPr>
          <w:trHeight w:val="655"/>
        </w:trPr>
        <w:tc>
          <w:tcPr>
            <w:tcW w:w="4412" w:type="dxa"/>
          </w:tcPr>
          <w:p w14:paraId="7B7352F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12422B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90F3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1A1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F2CB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87AE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4DA902E" w14:textId="77777777" w:rsidTr="004B23E9">
        <w:trPr>
          <w:trHeight w:val="655"/>
        </w:trPr>
        <w:tc>
          <w:tcPr>
            <w:tcW w:w="4412" w:type="dxa"/>
          </w:tcPr>
          <w:p w14:paraId="13AAC90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9EE5B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3F985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C35C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C17F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4951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BBDDEF1" w14:textId="77777777" w:rsidTr="004B23E9">
        <w:trPr>
          <w:trHeight w:val="633"/>
        </w:trPr>
        <w:tc>
          <w:tcPr>
            <w:tcW w:w="4412" w:type="dxa"/>
          </w:tcPr>
          <w:p w14:paraId="0FD9FC9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8BB27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F7CC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97B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8B02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DE23F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8FF71CA" w14:textId="77777777" w:rsidTr="004B23E9">
        <w:trPr>
          <w:trHeight w:val="408"/>
        </w:trPr>
        <w:tc>
          <w:tcPr>
            <w:tcW w:w="4412" w:type="dxa"/>
          </w:tcPr>
          <w:p w14:paraId="6E1EC48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D6553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343BF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0D42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AFEA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3B2AF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8E5A0F7" w14:textId="77777777" w:rsidTr="004B23E9">
        <w:trPr>
          <w:trHeight w:val="655"/>
        </w:trPr>
        <w:tc>
          <w:tcPr>
            <w:tcW w:w="4412" w:type="dxa"/>
          </w:tcPr>
          <w:p w14:paraId="4ABCF96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4EB970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B0CE8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4A37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35F4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E08F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403181A" w14:textId="77777777" w:rsidTr="004B23E9">
        <w:trPr>
          <w:trHeight w:val="655"/>
        </w:trPr>
        <w:tc>
          <w:tcPr>
            <w:tcW w:w="4412" w:type="dxa"/>
          </w:tcPr>
          <w:p w14:paraId="3C5CD51C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068618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73118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7511F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3EC5A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D30CBB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4EEC801" w14:textId="77777777" w:rsidTr="004B23E9">
        <w:trPr>
          <w:trHeight w:val="655"/>
        </w:trPr>
        <w:tc>
          <w:tcPr>
            <w:tcW w:w="4412" w:type="dxa"/>
          </w:tcPr>
          <w:p w14:paraId="55C05CE9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FB92AB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A880A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D50A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AEBEE6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26008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7BB876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0606881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D95C3F9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58C209D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BCC1C38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06393D7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672B96E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7B0BEDDD" w14:textId="77777777" w:rsidTr="004B23E9">
        <w:tc>
          <w:tcPr>
            <w:tcW w:w="7905" w:type="dxa"/>
            <w:shd w:val="clear" w:color="auto" w:fill="auto"/>
          </w:tcPr>
          <w:p w14:paraId="0E4979D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3D4A12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7F36F96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B49CDD8" w14:textId="77777777" w:rsidTr="004B23E9">
        <w:tc>
          <w:tcPr>
            <w:tcW w:w="7905" w:type="dxa"/>
            <w:shd w:val="clear" w:color="auto" w:fill="auto"/>
          </w:tcPr>
          <w:p w14:paraId="13B12FB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F7F959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C9B424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7CFCDCF" w14:textId="77777777" w:rsidTr="004B23E9">
        <w:tc>
          <w:tcPr>
            <w:tcW w:w="7905" w:type="dxa"/>
            <w:shd w:val="clear" w:color="auto" w:fill="auto"/>
          </w:tcPr>
          <w:p w14:paraId="396AB89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E37C8D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D20364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BD89F6E" w14:textId="77777777" w:rsidTr="004B23E9">
        <w:tc>
          <w:tcPr>
            <w:tcW w:w="7905" w:type="dxa"/>
            <w:shd w:val="clear" w:color="auto" w:fill="auto"/>
          </w:tcPr>
          <w:p w14:paraId="2A1773F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0C9791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C3657F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0690180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76B4A5D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A10BAD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EDC7EED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6BFE4C7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366E265" w14:textId="77777777" w:rsidTr="004B23E9">
        <w:trPr>
          <w:trHeight w:val="683"/>
        </w:trPr>
        <w:tc>
          <w:tcPr>
            <w:tcW w:w="1638" w:type="dxa"/>
          </w:tcPr>
          <w:p w14:paraId="15C899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BC4BB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54FC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172C2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A8F2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20275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6E8D226" w14:textId="77777777" w:rsidTr="004B23E9">
        <w:trPr>
          <w:trHeight w:val="291"/>
        </w:trPr>
        <w:tc>
          <w:tcPr>
            <w:tcW w:w="1638" w:type="dxa"/>
          </w:tcPr>
          <w:p w14:paraId="4D083F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6B2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5FB6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E024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D3B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F72F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28F007A" w14:textId="77777777" w:rsidTr="004B23E9">
        <w:trPr>
          <w:trHeight w:val="291"/>
        </w:trPr>
        <w:tc>
          <w:tcPr>
            <w:tcW w:w="1638" w:type="dxa"/>
          </w:tcPr>
          <w:p w14:paraId="1CD2DB0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29E34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01E48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A9DE6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C6AFF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59BC0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124168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5ACACF3" w14:textId="77777777" w:rsidTr="004B23E9">
        <w:trPr>
          <w:trHeight w:val="773"/>
        </w:trPr>
        <w:tc>
          <w:tcPr>
            <w:tcW w:w="2448" w:type="dxa"/>
          </w:tcPr>
          <w:p w14:paraId="0E63FA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C932079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35192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B7F820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77C3436" w14:textId="77777777" w:rsidTr="004B23E9">
        <w:trPr>
          <w:trHeight w:val="428"/>
        </w:trPr>
        <w:tc>
          <w:tcPr>
            <w:tcW w:w="2448" w:type="dxa"/>
          </w:tcPr>
          <w:p w14:paraId="3C73A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004E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D829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2CC6C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EBF394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0EC4730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4455617" w14:textId="77777777" w:rsidTr="004B23E9">
        <w:trPr>
          <w:trHeight w:val="825"/>
        </w:trPr>
        <w:tc>
          <w:tcPr>
            <w:tcW w:w="2538" w:type="dxa"/>
          </w:tcPr>
          <w:p w14:paraId="1373CE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CD0C0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71D8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D8D8E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AA8AE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A00B930" w14:textId="77777777" w:rsidTr="004B23E9">
        <w:trPr>
          <w:trHeight w:val="275"/>
        </w:trPr>
        <w:tc>
          <w:tcPr>
            <w:tcW w:w="2538" w:type="dxa"/>
          </w:tcPr>
          <w:p w14:paraId="030495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F11D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15AB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5954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174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F460E4B" w14:textId="77777777" w:rsidTr="004B23E9">
        <w:trPr>
          <w:trHeight w:val="275"/>
        </w:trPr>
        <w:tc>
          <w:tcPr>
            <w:tcW w:w="2538" w:type="dxa"/>
          </w:tcPr>
          <w:p w14:paraId="38CD57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918E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072E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8B32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2219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A6ECF4" w14:textId="77777777" w:rsidTr="004B23E9">
        <w:trPr>
          <w:trHeight w:val="292"/>
        </w:trPr>
        <w:tc>
          <w:tcPr>
            <w:tcW w:w="2538" w:type="dxa"/>
          </w:tcPr>
          <w:p w14:paraId="1D9F2E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B9B4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5BFB9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4D0AFF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4FA9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7745E7" w14:textId="77777777" w:rsidTr="004B23E9">
        <w:trPr>
          <w:trHeight w:val="292"/>
        </w:trPr>
        <w:tc>
          <w:tcPr>
            <w:tcW w:w="2538" w:type="dxa"/>
          </w:tcPr>
          <w:p w14:paraId="17DD21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67D6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97ED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74A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480D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30B4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9030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A86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DB18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40A1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C1A27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23FC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607B0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61B92A6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2F1ECF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ACF9137" w14:textId="77777777" w:rsidTr="004B23E9">
        <w:trPr>
          <w:trHeight w:val="533"/>
        </w:trPr>
        <w:tc>
          <w:tcPr>
            <w:tcW w:w="577" w:type="dxa"/>
          </w:tcPr>
          <w:p w14:paraId="0AD5AD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26E78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304F3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00F5B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82642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ED0C9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84EF735" w14:textId="77777777" w:rsidTr="004B23E9">
        <w:trPr>
          <w:trHeight w:val="266"/>
        </w:trPr>
        <w:tc>
          <w:tcPr>
            <w:tcW w:w="577" w:type="dxa"/>
          </w:tcPr>
          <w:p w14:paraId="2802B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A4040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00DB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E4DD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052D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BE1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599E3C1" w14:textId="77777777" w:rsidTr="004B23E9">
        <w:trPr>
          <w:trHeight w:val="266"/>
        </w:trPr>
        <w:tc>
          <w:tcPr>
            <w:tcW w:w="577" w:type="dxa"/>
          </w:tcPr>
          <w:p w14:paraId="286E6C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F3E44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E543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54D4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6209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0DE8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8C72A28" w14:textId="77777777" w:rsidTr="004B23E9">
        <w:trPr>
          <w:trHeight w:val="266"/>
        </w:trPr>
        <w:tc>
          <w:tcPr>
            <w:tcW w:w="577" w:type="dxa"/>
          </w:tcPr>
          <w:p w14:paraId="0BC33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AB8BD50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C4391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23B4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DDA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6041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28750AB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BA91E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1FDD9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C2E923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104FCF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1ABA5D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EB110D5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76A93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EB18C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C598D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29FEE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C94E4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70A1C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9E7DA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DD91722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39DF76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CC64C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E73CF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DD3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CA5E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A3C6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FF0E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349479E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C593B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4701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D07E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AA75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62D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F433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709D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EBB5CD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D4D54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AB1DB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44AFA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7714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26B7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7A4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099C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E4E47E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C1E877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A3EF9C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D02222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5E46B70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6FA6F8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B484983" w14:textId="77777777" w:rsidTr="004B23E9">
        <w:trPr>
          <w:trHeight w:val="527"/>
        </w:trPr>
        <w:tc>
          <w:tcPr>
            <w:tcW w:w="3135" w:type="dxa"/>
          </w:tcPr>
          <w:p w14:paraId="109608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6DAA5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CFD0A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28B76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A5EC1DD" w14:textId="77777777" w:rsidTr="004B23E9">
        <w:trPr>
          <w:trHeight w:val="250"/>
        </w:trPr>
        <w:tc>
          <w:tcPr>
            <w:tcW w:w="3135" w:type="dxa"/>
          </w:tcPr>
          <w:p w14:paraId="1F3919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C89C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09C2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82B4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6E9CA8E" w14:textId="77777777" w:rsidTr="004B23E9">
        <w:trPr>
          <w:trHeight w:val="264"/>
        </w:trPr>
        <w:tc>
          <w:tcPr>
            <w:tcW w:w="3135" w:type="dxa"/>
          </w:tcPr>
          <w:p w14:paraId="604007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36376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BB3D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F28AF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07CE180" w14:textId="77777777" w:rsidTr="004B23E9">
        <w:trPr>
          <w:trHeight w:val="250"/>
        </w:trPr>
        <w:tc>
          <w:tcPr>
            <w:tcW w:w="3135" w:type="dxa"/>
          </w:tcPr>
          <w:p w14:paraId="320CA9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E03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62D2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28FC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8CF4B13" w14:textId="77777777" w:rsidTr="004B23E9">
        <w:trPr>
          <w:trHeight w:val="264"/>
        </w:trPr>
        <w:tc>
          <w:tcPr>
            <w:tcW w:w="3135" w:type="dxa"/>
          </w:tcPr>
          <w:p w14:paraId="41E3C2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AC11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176B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797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7FDF02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CC13863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B9B380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36247FAC" w14:textId="77777777" w:rsidTr="004B23E9">
        <w:trPr>
          <w:trHeight w:val="294"/>
        </w:trPr>
        <w:tc>
          <w:tcPr>
            <w:tcW w:w="3159" w:type="dxa"/>
          </w:tcPr>
          <w:p w14:paraId="2B9D11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3B9CA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499CF3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52E5D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EB9C5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7CFB3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BAE44C9" w14:textId="77777777" w:rsidTr="004B23E9">
        <w:trPr>
          <w:trHeight w:val="603"/>
        </w:trPr>
        <w:tc>
          <w:tcPr>
            <w:tcW w:w="3159" w:type="dxa"/>
          </w:tcPr>
          <w:p w14:paraId="3142C01A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68D07E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18D66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8AB6B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7347FD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D87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FA2D859" w14:textId="77777777" w:rsidTr="004B23E9">
        <w:trPr>
          <w:trHeight w:val="355"/>
        </w:trPr>
        <w:tc>
          <w:tcPr>
            <w:tcW w:w="3159" w:type="dxa"/>
          </w:tcPr>
          <w:p w14:paraId="5791A46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95C74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AE2F3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FB614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74FE1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8F04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163C5E" w14:textId="77777777" w:rsidTr="004B23E9">
        <w:trPr>
          <w:trHeight w:val="523"/>
        </w:trPr>
        <w:tc>
          <w:tcPr>
            <w:tcW w:w="3159" w:type="dxa"/>
          </w:tcPr>
          <w:p w14:paraId="0552CB0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44315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C9D6A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E0E92B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02081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097D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C4B44B1" w14:textId="77777777" w:rsidTr="004B23E9">
        <w:trPr>
          <w:trHeight w:val="584"/>
        </w:trPr>
        <w:tc>
          <w:tcPr>
            <w:tcW w:w="3159" w:type="dxa"/>
          </w:tcPr>
          <w:p w14:paraId="4516B4A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31CF7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4666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CCCDBA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A1421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462D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31EDBAD" w14:textId="77777777" w:rsidTr="004B23E9">
        <w:trPr>
          <w:trHeight w:val="268"/>
        </w:trPr>
        <w:tc>
          <w:tcPr>
            <w:tcW w:w="3159" w:type="dxa"/>
          </w:tcPr>
          <w:p w14:paraId="3E96E39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DA5CE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F1E7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5DBCE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322514F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A2AE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BC61552" w14:textId="77777777" w:rsidTr="004B23E9">
        <w:trPr>
          <w:trHeight w:val="268"/>
        </w:trPr>
        <w:tc>
          <w:tcPr>
            <w:tcW w:w="3159" w:type="dxa"/>
          </w:tcPr>
          <w:p w14:paraId="71DE3A2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56B22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06F6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8224D9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7069C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3B758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B51D283" w14:textId="77777777" w:rsidTr="004B23E9">
        <w:trPr>
          <w:trHeight w:val="549"/>
        </w:trPr>
        <w:tc>
          <w:tcPr>
            <w:tcW w:w="3159" w:type="dxa"/>
          </w:tcPr>
          <w:p w14:paraId="092CB858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3A8BB5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28F6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D7A797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5E93A4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11F5D7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D94E312" w14:textId="77777777" w:rsidTr="004B23E9">
        <w:trPr>
          <w:trHeight w:val="549"/>
        </w:trPr>
        <w:tc>
          <w:tcPr>
            <w:tcW w:w="3159" w:type="dxa"/>
          </w:tcPr>
          <w:p w14:paraId="5D05A01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BDC5F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036C8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0BE01C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456C9B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865C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D7EDB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DC7C2BF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38712D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FEAD32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6EB3E54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E314DFB" w14:textId="77777777" w:rsidTr="004B23E9">
        <w:tc>
          <w:tcPr>
            <w:tcW w:w="9198" w:type="dxa"/>
          </w:tcPr>
          <w:p w14:paraId="066F81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EC31C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3D0368A4" w14:textId="77777777" w:rsidTr="004B23E9">
        <w:tc>
          <w:tcPr>
            <w:tcW w:w="9198" w:type="dxa"/>
          </w:tcPr>
          <w:p w14:paraId="6489645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DAFC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AA04D27" w14:textId="77777777" w:rsidTr="004B23E9">
        <w:tc>
          <w:tcPr>
            <w:tcW w:w="9198" w:type="dxa"/>
          </w:tcPr>
          <w:p w14:paraId="46D23C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A57F00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89DB27C" w14:textId="77777777" w:rsidTr="004B23E9">
        <w:tc>
          <w:tcPr>
            <w:tcW w:w="9198" w:type="dxa"/>
          </w:tcPr>
          <w:p w14:paraId="22BCC0B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E3AD7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2793FB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8EFD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D54877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549DC2B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D90166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BB8D49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CBFCCB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1E577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80F0E6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A7936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CDB88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2D913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28302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CC7E8A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D1F78AE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65917D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28B3FE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32046E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084DFE84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7B66499" w14:textId="77777777" w:rsidTr="004B23E9">
        <w:tc>
          <w:tcPr>
            <w:tcW w:w="1101" w:type="dxa"/>
            <w:shd w:val="clear" w:color="auto" w:fill="auto"/>
          </w:tcPr>
          <w:p w14:paraId="3329D0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63327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37F4C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55A5C6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3CD4D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062085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8A5A22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5497B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1F0DB1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4CBC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E455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2F88C8BC" w14:textId="77777777" w:rsidTr="004B23E9">
        <w:tc>
          <w:tcPr>
            <w:tcW w:w="1101" w:type="dxa"/>
            <w:shd w:val="clear" w:color="auto" w:fill="auto"/>
          </w:tcPr>
          <w:p w14:paraId="3B3E0A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1F6D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B481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DCB6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5155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5311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CC52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88BE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0C79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9BBC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2AC6250" w14:textId="77777777" w:rsidTr="004B23E9">
        <w:tc>
          <w:tcPr>
            <w:tcW w:w="1101" w:type="dxa"/>
            <w:shd w:val="clear" w:color="auto" w:fill="auto"/>
          </w:tcPr>
          <w:p w14:paraId="2D89AD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C208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C152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9597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DFC7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E636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CDF7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9CCE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A81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BF5F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444C57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3175B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97D2CE5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7230110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F938A7D" w14:textId="77777777" w:rsidTr="004B23E9">
        <w:tc>
          <w:tcPr>
            <w:tcW w:w="3456" w:type="dxa"/>
            <w:shd w:val="clear" w:color="auto" w:fill="auto"/>
          </w:tcPr>
          <w:p w14:paraId="3909159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8E7E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19023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1A10D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9920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4323FBD" w14:textId="77777777" w:rsidTr="004B23E9">
        <w:tc>
          <w:tcPr>
            <w:tcW w:w="3456" w:type="dxa"/>
            <w:shd w:val="clear" w:color="auto" w:fill="auto"/>
          </w:tcPr>
          <w:p w14:paraId="1A34AB9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1A678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5A27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9DF0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9184C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CE5EA6D" w14:textId="77777777" w:rsidTr="004B23E9">
        <w:tc>
          <w:tcPr>
            <w:tcW w:w="3456" w:type="dxa"/>
            <w:shd w:val="clear" w:color="auto" w:fill="auto"/>
          </w:tcPr>
          <w:p w14:paraId="46C4259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DE36D2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8DFFD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1AC8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9804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B5F1F87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9E531F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B49664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BF98190" w14:textId="77777777" w:rsidTr="004B23E9">
        <w:trPr>
          <w:trHeight w:val="263"/>
        </w:trPr>
        <w:tc>
          <w:tcPr>
            <w:tcW w:w="6880" w:type="dxa"/>
          </w:tcPr>
          <w:p w14:paraId="68B9D279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CC69C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0236B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55FE34F" w14:textId="77777777" w:rsidTr="004B23E9">
        <w:trPr>
          <w:trHeight w:val="263"/>
        </w:trPr>
        <w:tc>
          <w:tcPr>
            <w:tcW w:w="6880" w:type="dxa"/>
          </w:tcPr>
          <w:p w14:paraId="5DEC59E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F422F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1FD5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F137276" w14:textId="77777777" w:rsidTr="004B23E9">
        <w:trPr>
          <w:trHeight w:val="301"/>
        </w:trPr>
        <w:tc>
          <w:tcPr>
            <w:tcW w:w="6880" w:type="dxa"/>
          </w:tcPr>
          <w:p w14:paraId="1AA0163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A81A8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30ED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924D85D" w14:textId="77777777" w:rsidTr="004B23E9">
        <w:trPr>
          <w:trHeight w:val="263"/>
        </w:trPr>
        <w:tc>
          <w:tcPr>
            <w:tcW w:w="6880" w:type="dxa"/>
          </w:tcPr>
          <w:p w14:paraId="781AC61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62F88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8FA1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F834AEB" w14:textId="77777777" w:rsidTr="004B23E9">
        <w:trPr>
          <w:trHeight w:val="250"/>
        </w:trPr>
        <w:tc>
          <w:tcPr>
            <w:tcW w:w="6880" w:type="dxa"/>
          </w:tcPr>
          <w:p w14:paraId="358D20C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23061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1707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D794176" w14:textId="77777777" w:rsidTr="004B23E9">
        <w:trPr>
          <w:trHeight w:val="263"/>
        </w:trPr>
        <w:tc>
          <w:tcPr>
            <w:tcW w:w="6880" w:type="dxa"/>
          </w:tcPr>
          <w:p w14:paraId="5ADDDDB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8F35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00A9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9EC3E1B" w14:textId="77777777" w:rsidTr="004B23E9">
        <w:trPr>
          <w:trHeight w:val="275"/>
        </w:trPr>
        <w:tc>
          <w:tcPr>
            <w:tcW w:w="6880" w:type="dxa"/>
          </w:tcPr>
          <w:p w14:paraId="3FD124F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583A3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2CA6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99E5F07" w14:textId="77777777" w:rsidTr="004B23E9">
        <w:trPr>
          <w:trHeight w:val="275"/>
        </w:trPr>
        <w:tc>
          <w:tcPr>
            <w:tcW w:w="6880" w:type="dxa"/>
          </w:tcPr>
          <w:p w14:paraId="271780C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B42C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1C45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B03948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292394D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EAD170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38D0FA7" w14:textId="77777777" w:rsidTr="005A2CD3">
        <w:tc>
          <w:tcPr>
            <w:tcW w:w="7196" w:type="dxa"/>
            <w:shd w:val="clear" w:color="auto" w:fill="auto"/>
          </w:tcPr>
          <w:p w14:paraId="6158B85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3A4AAD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7F39B2C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6549E34" w14:textId="77777777" w:rsidTr="005A2CD3">
        <w:tc>
          <w:tcPr>
            <w:tcW w:w="7196" w:type="dxa"/>
            <w:shd w:val="clear" w:color="auto" w:fill="auto"/>
          </w:tcPr>
          <w:p w14:paraId="359E67E3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0450B9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5999A3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BDA44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745D2E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CB9057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112EE68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50FF9E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905B5D9" w14:textId="77777777" w:rsidTr="00C22C37">
        <w:trPr>
          <w:trHeight w:val="318"/>
        </w:trPr>
        <w:tc>
          <w:tcPr>
            <w:tcW w:w="6194" w:type="dxa"/>
          </w:tcPr>
          <w:p w14:paraId="046B49B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2F78198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3359B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BE3BFA" w14:textId="77777777" w:rsidTr="00C22C37">
        <w:trPr>
          <w:trHeight w:val="303"/>
        </w:trPr>
        <w:tc>
          <w:tcPr>
            <w:tcW w:w="6194" w:type="dxa"/>
          </w:tcPr>
          <w:p w14:paraId="5B1DFCAE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873778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E069CC" w14:textId="77777777" w:rsidTr="00C22C37">
        <w:trPr>
          <w:trHeight w:val="304"/>
        </w:trPr>
        <w:tc>
          <w:tcPr>
            <w:tcW w:w="6194" w:type="dxa"/>
          </w:tcPr>
          <w:p w14:paraId="4D0FEB44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C17CD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AE5354" w14:textId="77777777" w:rsidTr="00C22C37">
        <w:trPr>
          <w:trHeight w:val="318"/>
        </w:trPr>
        <w:tc>
          <w:tcPr>
            <w:tcW w:w="6194" w:type="dxa"/>
          </w:tcPr>
          <w:p w14:paraId="7747C1CC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6E2B7B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992889" w14:textId="77777777" w:rsidTr="00C22C37">
        <w:trPr>
          <w:trHeight w:val="303"/>
        </w:trPr>
        <w:tc>
          <w:tcPr>
            <w:tcW w:w="6194" w:type="dxa"/>
          </w:tcPr>
          <w:p w14:paraId="44BF7650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2AA8C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BD6D8C" w14:textId="77777777" w:rsidTr="00C22C37">
        <w:trPr>
          <w:trHeight w:val="318"/>
        </w:trPr>
        <w:tc>
          <w:tcPr>
            <w:tcW w:w="6194" w:type="dxa"/>
          </w:tcPr>
          <w:p w14:paraId="31B51EF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7189B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1E1DE5" w14:textId="77777777" w:rsidTr="00C22C37">
        <w:trPr>
          <w:trHeight w:val="303"/>
        </w:trPr>
        <w:tc>
          <w:tcPr>
            <w:tcW w:w="6194" w:type="dxa"/>
          </w:tcPr>
          <w:p w14:paraId="502090E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C6440F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FD84FC" w14:textId="77777777" w:rsidTr="00C22C37">
        <w:trPr>
          <w:trHeight w:val="318"/>
        </w:trPr>
        <w:tc>
          <w:tcPr>
            <w:tcW w:w="6194" w:type="dxa"/>
          </w:tcPr>
          <w:p w14:paraId="076DE14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1D689A8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783346" w14:textId="77777777" w:rsidTr="00C22C37">
        <w:trPr>
          <w:trHeight w:val="318"/>
        </w:trPr>
        <w:tc>
          <w:tcPr>
            <w:tcW w:w="6194" w:type="dxa"/>
          </w:tcPr>
          <w:p w14:paraId="28E3A4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01BF4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7EF59843" w14:textId="77777777" w:rsidTr="00C22C37">
        <w:trPr>
          <w:trHeight w:val="318"/>
        </w:trPr>
        <w:tc>
          <w:tcPr>
            <w:tcW w:w="6194" w:type="dxa"/>
          </w:tcPr>
          <w:p w14:paraId="1D53BD3A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08F27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FB0503" w14:textId="77777777" w:rsidTr="00C22C37">
        <w:trPr>
          <w:trHeight w:val="318"/>
        </w:trPr>
        <w:tc>
          <w:tcPr>
            <w:tcW w:w="6194" w:type="dxa"/>
          </w:tcPr>
          <w:p w14:paraId="2EDF5187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84786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ECA037" w14:textId="77777777" w:rsidTr="00C22C37">
        <w:trPr>
          <w:trHeight w:val="318"/>
        </w:trPr>
        <w:tc>
          <w:tcPr>
            <w:tcW w:w="6194" w:type="dxa"/>
          </w:tcPr>
          <w:p w14:paraId="0AFC32C3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3421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2FF1B4" w14:textId="77777777" w:rsidTr="00C22C37">
        <w:trPr>
          <w:trHeight w:val="318"/>
        </w:trPr>
        <w:tc>
          <w:tcPr>
            <w:tcW w:w="6194" w:type="dxa"/>
          </w:tcPr>
          <w:p w14:paraId="5ACB438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2E9B0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C533D8" w14:textId="77777777" w:rsidTr="00C22C37">
        <w:trPr>
          <w:trHeight w:val="318"/>
        </w:trPr>
        <w:tc>
          <w:tcPr>
            <w:tcW w:w="6194" w:type="dxa"/>
          </w:tcPr>
          <w:p w14:paraId="3C58425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0F59CB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9899F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F3E062" w14:textId="77777777" w:rsidTr="00C22C37">
        <w:trPr>
          <w:trHeight w:val="318"/>
        </w:trPr>
        <w:tc>
          <w:tcPr>
            <w:tcW w:w="6194" w:type="dxa"/>
          </w:tcPr>
          <w:p w14:paraId="4B62EFA3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D9017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9DA7CC" w14:textId="77777777" w:rsidTr="00C22C37">
        <w:trPr>
          <w:trHeight w:val="318"/>
        </w:trPr>
        <w:tc>
          <w:tcPr>
            <w:tcW w:w="6194" w:type="dxa"/>
          </w:tcPr>
          <w:p w14:paraId="25F3C2EE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389E8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15B8B6" w14:textId="77777777" w:rsidTr="00C22C37">
        <w:trPr>
          <w:trHeight w:val="318"/>
        </w:trPr>
        <w:tc>
          <w:tcPr>
            <w:tcW w:w="6194" w:type="dxa"/>
          </w:tcPr>
          <w:p w14:paraId="373B0A96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11EF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2B8869" w14:textId="77777777" w:rsidTr="00C22C37">
        <w:trPr>
          <w:trHeight w:val="318"/>
        </w:trPr>
        <w:tc>
          <w:tcPr>
            <w:tcW w:w="6194" w:type="dxa"/>
          </w:tcPr>
          <w:p w14:paraId="425BD4E4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80300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F1CDC7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92C1E9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1439808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352D674" w14:textId="77777777" w:rsidTr="004416C2">
        <w:trPr>
          <w:trHeight w:val="269"/>
        </w:trPr>
        <w:tc>
          <w:tcPr>
            <w:tcW w:w="738" w:type="dxa"/>
          </w:tcPr>
          <w:p w14:paraId="6C9F06E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BD7FF7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71542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EB510D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2CA61BD0" w14:textId="77777777" w:rsidTr="004416C2">
        <w:trPr>
          <w:trHeight w:val="269"/>
        </w:trPr>
        <w:tc>
          <w:tcPr>
            <w:tcW w:w="738" w:type="dxa"/>
          </w:tcPr>
          <w:p w14:paraId="6BF9E04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C1DF0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95418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FF9FE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B48E23F" w14:textId="77777777" w:rsidTr="004416C2">
        <w:trPr>
          <w:trHeight w:val="269"/>
        </w:trPr>
        <w:tc>
          <w:tcPr>
            <w:tcW w:w="738" w:type="dxa"/>
          </w:tcPr>
          <w:p w14:paraId="7B85CB8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DF145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1C8D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72E1B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9F0F2DF" w14:textId="77777777" w:rsidTr="004416C2">
        <w:trPr>
          <w:trHeight w:val="269"/>
        </w:trPr>
        <w:tc>
          <w:tcPr>
            <w:tcW w:w="738" w:type="dxa"/>
          </w:tcPr>
          <w:p w14:paraId="261C656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A6AE41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BCAD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69550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20223C7" w14:textId="77777777" w:rsidTr="004416C2">
        <w:trPr>
          <w:trHeight w:val="269"/>
        </w:trPr>
        <w:tc>
          <w:tcPr>
            <w:tcW w:w="738" w:type="dxa"/>
          </w:tcPr>
          <w:p w14:paraId="3BA2275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6CCBFC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E6EA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D1219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722C594" w14:textId="77777777" w:rsidTr="004416C2">
        <w:trPr>
          <w:trHeight w:val="269"/>
        </w:trPr>
        <w:tc>
          <w:tcPr>
            <w:tcW w:w="738" w:type="dxa"/>
          </w:tcPr>
          <w:p w14:paraId="17234A2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FE1AC1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93BE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267B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390A0B5" w14:textId="77777777" w:rsidTr="004416C2">
        <w:trPr>
          <w:trHeight w:val="269"/>
        </w:trPr>
        <w:tc>
          <w:tcPr>
            <w:tcW w:w="738" w:type="dxa"/>
          </w:tcPr>
          <w:p w14:paraId="1C02ABC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8522E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97B19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8482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55906E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E71F88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36B737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C38522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7B45A1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CF0052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F01C3B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1BE1FB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D3A05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2BA58C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1EBE4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469AEED" w14:textId="77777777" w:rsidTr="005B04A7">
        <w:trPr>
          <w:trHeight w:val="243"/>
        </w:trPr>
        <w:tc>
          <w:tcPr>
            <w:tcW w:w="9359" w:type="dxa"/>
            <w:gridSpan w:val="2"/>
          </w:tcPr>
          <w:p w14:paraId="71B1287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690406A" w14:textId="77777777" w:rsidTr="005B04A7">
        <w:trPr>
          <w:trHeight w:val="243"/>
        </w:trPr>
        <w:tc>
          <w:tcPr>
            <w:tcW w:w="9359" w:type="dxa"/>
            <w:gridSpan w:val="2"/>
          </w:tcPr>
          <w:p w14:paraId="55688A5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3CEF668" w14:textId="77777777" w:rsidTr="005B04A7">
        <w:trPr>
          <w:trHeight w:val="243"/>
        </w:trPr>
        <w:tc>
          <w:tcPr>
            <w:tcW w:w="6671" w:type="dxa"/>
          </w:tcPr>
          <w:p w14:paraId="0703F24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D73855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154E9F1" w14:textId="77777777" w:rsidTr="005B04A7">
        <w:trPr>
          <w:trHeight w:val="196"/>
        </w:trPr>
        <w:tc>
          <w:tcPr>
            <w:tcW w:w="6671" w:type="dxa"/>
          </w:tcPr>
          <w:p w14:paraId="05CFB62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C8C66E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124989E" w14:textId="77777777" w:rsidTr="005B04A7">
        <w:trPr>
          <w:trHeight w:val="196"/>
        </w:trPr>
        <w:tc>
          <w:tcPr>
            <w:tcW w:w="6671" w:type="dxa"/>
          </w:tcPr>
          <w:p w14:paraId="319F683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B6ED40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75C852F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E1B6DC0" w14:textId="77777777" w:rsidTr="005B04A7">
        <w:trPr>
          <w:trHeight w:val="196"/>
        </w:trPr>
        <w:tc>
          <w:tcPr>
            <w:tcW w:w="6671" w:type="dxa"/>
          </w:tcPr>
          <w:p w14:paraId="13FF9DA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05092C5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11B664" w14:textId="77777777" w:rsidTr="005B04A7">
        <w:trPr>
          <w:trHeight w:val="196"/>
        </w:trPr>
        <w:tc>
          <w:tcPr>
            <w:tcW w:w="6671" w:type="dxa"/>
          </w:tcPr>
          <w:p w14:paraId="3D4E44F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EB8152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4701016" w14:textId="77777777" w:rsidTr="005B04A7">
        <w:trPr>
          <w:trHeight w:val="196"/>
        </w:trPr>
        <w:tc>
          <w:tcPr>
            <w:tcW w:w="6671" w:type="dxa"/>
          </w:tcPr>
          <w:p w14:paraId="7D8F002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205D2A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E5AF74F" w14:textId="77777777" w:rsidTr="005B04A7">
        <w:trPr>
          <w:trHeight w:val="196"/>
        </w:trPr>
        <w:tc>
          <w:tcPr>
            <w:tcW w:w="6671" w:type="dxa"/>
          </w:tcPr>
          <w:p w14:paraId="3A2602B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F4327C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383EB2D" w14:textId="77777777" w:rsidTr="005B04A7">
        <w:trPr>
          <w:trHeight w:val="243"/>
        </w:trPr>
        <w:tc>
          <w:tcPr>
            <w:tcW w:w="6671" w:type="dxa"/>
          </w:tcPr>
          <w:p w14:paraId="72CE53A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706B680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96036B4" w14:textId="77777777" w:rsidTr="005B04A7">
        <w:trPr>
          <w:trHeight w:val="261"/>
        </w:trPr>
        <w:tc>
          <w:tcPr>
            <w:tcW w:w="6671" w:type="dxa"/>
          </w:tcPr>
          <w:p w14:paraId="56E2148F" w14:textId="77777777" w:rsidR="008F64D5" w:rsidRPr="00C22C37" w:rsidRDefault="008F64D5" w:rsidP="00AE4C5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A3B8B6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D4B7FC4" w14:textId="77777777" w:rsidTr="005B04A7">
        <w:trPr>
          <w:trHeight w:val="243"/>
        </w:trPr>
        <w:tc>
          <w:tcPr>
            <w:tcW w:w="6671" w:type="dxa"/>
          </w:tcPr>
          <w:p w14:paraId="1B1F5F06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D8D3589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8A79A5C" w14:textId="77777777" w:rsidTr="005B04A7">
        <w:trPr>
          <w:trHeight w:val="243"/>
        </w:trPr>
        <w:tc>
          <w:tcPr>
            <w:tcW w:w="6671" w:type="dxa"/>
          </w:tcPr>
          <w:p w14:paraId="6471687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DC20E3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E25DF29" w14:textId="77777777" w:rsidTr="005B04A7">
        <w:trPr>
          <w:trHeight w:val="261"/>
        </w:trPr>
        <w:tc>
          <w:tcPr>
            <w:tcW w:w="6671" w:type="dxa"/>
          </w:tcPr>
          <w:p w14:paraId="60D9A18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81767C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4F60B8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337604FE" w14:textId="77777777" w:rsidTr="005B04A7">
        <w:trPr>
          <w:trHeight w:val="261"/>
        </w:trPr>
        <w:tc>
          <w:tcPr>
            <w:tcW w:w="6671" w:type="dxa"/>
          </w:tcPr>
          <w:p w14:paraId="0DEF17EA" w14:textId="77777777" w:rsidR="008F64D5" w:rsidRPr="00C22C37" w:rsidRDefault="008F64D5" w:rsidP="00AE4C5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87534C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F8CD3B9" w14:textId="77777777" w:rsidTr="005B04A7">
        <w:trPr>
          <w:trHeight w:val="261"/>
        </w:trPr>
        <w:tc>
          <w:tcPr>
            <w:tcW w:w="6671" w:type="dxa"/>
          </w:tcPr>
          <w:p w14:paraId="51AA4A2E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CECB29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08A3643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F49075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FAC9C7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BFBF3E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C98B6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F528F5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2131309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221F24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311A5C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12C84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698EED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40F21F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396F0C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9EBE6E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62137" w14:textId="77777777" w:rsidR="0010655E" w:rsidRDefault="0010655E" w:rsidP="00E2132C">
      <w:r>
        <w:separator/>
      </w:r>
    </w:p>
  </w:endnote>
  <w:endnote w:type="continuationSeparator" w:id="0">
    <w:p w14:paraId="728CD46D" w14:textId="77777777" w:rsidR="0010655E" w:rsidRDefault="0010655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A063A1" w14:textId="77777777" w:rsidR="00AE4C5E" w:rsidRDefault="00AE4C5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1AD7C8" w14:textId="77777777" w:rsidR="00AE4C5E" w:rsidRDefault="00AE4C5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D4C14A" w14:textId="77777777" w:rsidR="00AE4C5E" w:rsidRPr="00A000E0" w:rsidRDefault="00AE4C5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A07FF1D" w14:textId="77777777" w:rsidR="00AE4C5E" w:rsidRDefault="00AE4C5E" w:rsidP="00B23708">
    <w:pPr>
      <w:ind w:right="288"/>
      <w:jc w:val="center"/>
      <w:rPr>
        <w:rFonts w:ascii="Cambria" w:hAnsi="Cambria"/>
      </w:rPr>
    </w:pPr>
  </w:p>
  <w:p w14:paraId="3FD2BD19" w14:textId="77777777" w:rsidR="00AE4C5E" w:rsidRDefault="00AE4C5E" w:rsidP="00B23708">
    <w:pPr>
      <w:ind w:right="288"/>
      <w:jc w:val="center"/>
      <w:rPr>
        <w:rFonts w:ascii="Cambria" w:hAnsi="Cambria"/>
      </w:rPr>
    </w:pPr>
  </w:p>
  <w:p w14:paraId="12AD3F74" w14:textId="77777777" w:rsidR="00AE4C5E" w:rsidRPr="002B2F01" w:rsidRDefault="00AE4C5E" w:rsidP="00B23708">
    <w:pPr>
      <w:ind w:right="288"/>
      <w:jc w:val="center"/>
      <w:rPr>
        <w:sz w:val="22"/>
      </w:rPr>
    </w:pPr>
    <w:r>
      <w:rPr>
        <w:szCs w:val="16"/>
      </w:rPr>
      <w:pict w14:anchorId="2483DD1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1C56F81" w14:textId="77777777" w:rsidR="00AE4C5E" w:rsidRDefault="00AE4C5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0797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56F2D" w14:textId="77777777" w:rsidR="0010655E" w:rsidRDefault="0010655E" w:rsidP="00E2132C">
      <w:r>
        <w:separator/>
      </w:r>
    </w:p>
  </w:footnote>
  <w:footnote w:type="continuationSeparator" w:id="0">
    <w:p w14:paraId="4F8A569D" w14:textId="77777777" w:rsidR="0010655E" w:rsidRDefault="0010655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AA4CD1" w14:textId="77777777" w:rsidR="00AE4C5E" w:rsidRDefault="00AE4C5E">
    <w:pPr>
      <w:pStyle w:val="Header"/>
    </w:pPr>
  </w:p>
  <w:p w14:paraId="3451C24C" w14:textId="77777777" w:rsidR="00AE4C5E" w:rsidRDefault="00AE4C5E">
    <w:pPr>
      <w:pStyle w:val="Header"/>
    </w:pPr>
  </w:p>
  <w:p w14:paraId="3F97A551" w14:textId="77777777" w:rsidR="00AE4C5E" w:rsidRDefault="00AE4C5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7BD8E8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E115145" wp14:editId="49678C72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655E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C7B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0D31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4C5E"/>
    <w:rsid w:val="00AF30E7"/>
    <w:rsid w:val="00AF75AC"/>
    <w:rsid w:val="00B0797E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8AF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2979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ADA7-5261-444E-855B-3F998E4F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251</TotalTime>
  <Pages>10</Pages>
  <Words>1871</Words>
  <Characters>10670</Characters>
  <Application>Microsoft Macintosh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2018-02-11T19:05:00Z</dcterms:modified>
</cp:coreProperties>
</file>