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r w:rsidR="003C792C">
        <w:fldChar w:fldCharType="begin"/>
      </w:r>
      <w:r w:rsidR="003C792C">
        <w:instrText xml:space="preserve"> HYPERLINK "mailto:info@gtaxfile.com" </w:instrText>
      </w:r>
      <w:r w:rsidR="003C792C">
        <w:fldChar w:fldCharType="separate"/>
      </w:r>
      <w:r w:rsidR="00C82D37" w:rsidRPr="000A098A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>info@gtaxfile.com</w:t>
      </w:r>
      <w:r w:rsidR="003C792C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fldChar w:fldCharType="end"/>
      </w:r>
      <w:bookmarkEnd w:id="0"/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66"/>
        <w:gridCol w:w="1508"/>
        <w:gridCol w:w="1676"/>
        <w:gridCol w:w="1411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Akshath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Karangara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 Sreekumar</w:t>
            </w:r>
          </w:p>
        </w:tc>
        <w:tc>
          <w:tcPr>
            <w:tcW w:w="171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716-75-9682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08/22/1984</w:t>
            </w:r>
          </w:p>
        </w:tc>
        <w:tc>
          <w:tcPr>
            <w:tcW w:w="153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08/01/1985</w:t>
            </w:r>
          </w:p>
        </w:tc>
        <w:tc>
          <w:tcPr>
            <w:tcW w:w="171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09/12/2014</w:t>
            </w: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153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Spouse</w:t>
            </w:r>
          </w:p>
        </w:tc>
        <w:tc>
          <w:tcPr>
            <w:tcW w:w="171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Kid</w:t>
            </w: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 109, 8330 E Quincy Av, Denver 80237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754 304 5436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Rajathk2003@yahoo.co.in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06/19/2016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 Petition valid till 10/28/2019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04/17/2011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Devi Nair Sreekumar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840464526</w:t>
            </w:r>
          </w:p>
        </w:tc>
        <w:tc>
          <w:tcPr>
            <w:tcW w:w="1548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1560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Akshath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Rajath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267084131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866778009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Rajath Karangara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3348" w:rsidRPr="00C03D07" w:rsidTr="001D05D6">
        <w:trPr>
          <w:trHeight w:val="622"/>
        </w:trPr>
        <w:tc>
          <w:tcPr>
            <w:tcW w:w="918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Florida</w:t>
            </w:r>
          </w:p>
        </w:tc>
        <w:tc>
          <w:tcPr>
            <w:tcW w:w="144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01/01/17</w:t>
            </w:r>
          </w:p>
        </w:tc>
        <w:tc>
          <w:tcPr>
            <w:tcW w:w="171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06/03/17</w:t>
            </w:r>
          </w:p>
        </w:tc>
        <w:tc>
          <w:tcPr>
            <w:tcW w:w="900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348" w:rsidRPr="00C03D07" w:rsidTr="001D05D6">
        <w:trPr>
          <w:trHeight w:val="592"/>
        </w:trPr>
        <w:tc>
          <w:tcPr>
            <w:tcW w:w="918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Colorado</w:t>
            </w:r>
          </w:p>
        </w:tc>
        <w:tc>
          <w:tcPr>
            <w:tcW w:w="144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06/04/17 </w:t>
            </w:r>
          </w:p>
        </w:tc>
        <w:tc>
          <w:tcPr>
            <w:tcW w:w="171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900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Colorado</w:t>
            </w:r>
          </w:p>
        </w:tc>
        <w:tc>
          <w:tcPr>
            <w:tcW w:w="153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06/12/17 </w:t>
            </w:r>
          </w:p>
        </w:tc>
        <w:tc>
          <w:tcPr>
            <w:tcW w:w="198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</w:tr>
      <w:tr w:rsidR="003C792C" w:rsidRPr="00C03D07" w:rsidTr="001D05D6">
        <w:trPr>
          <w:trHeight w:val="592"/>
        </w:trPr>
        <w:tc>
          <w:tcPr>
            <w:tcW w:w="918" w:type="dxa"/>
          </w:tcPr>
          <w:p w:rsidR="003C792C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Florida</w:t>
            </w:r>
          </w:p>
        </w:tc>
        <w:tc>
          <w:tcPr>
            <w:tcW w:w="1440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06/19/17</w:t>
            </w:r>
          </w:p>
        </w:tc>
        <w:tc>
          <w:tcPr>
            <w:tcW w:w="171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3C792C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1D05D6">
        <w:trPr>
          <w:trHeight w:val="592"/>
        </w:trPr>
        <w:tc>
          <w:tcPr>
            <w:tcW w:w="918" w:type="dxa"/>
          </w:tcPr>
          <w:p w:rsidR="003C792C" w:rsidRPr="00C03D07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C792C" w:rsidRPr="00C03D07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797DEB">
        <w:trPr>
          <w:trHeight w:val="299"/>
        </w:trPr>
        <w:tc>
          <w:tcPr>
            <w:tcW w:w="10728" w:type="dxa"/>
            <w:gridSpan w:val="8"/>
          </w:tcPr>
          <w:p w:rsidR="003C792C" w:rsidRPr="00C03D07" w:rsidRDefault="003C792C" w:rsidP="003C792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Tata Consultancy Service Limited ,379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Thornall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Street, Edison NJ 08837</w:t>
            </w:r>
          </w:p>
        </w:tc>
        <w:tc>
          <w:tcPr>
            <w:tcW w:w="1546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10/15/2007</w:t>
            </w:r>
          </w:p>
        </w:tc>
        <w:tc>
          <w:tcPr>
            <w:tcW w:w="1441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Vantiv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3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Denver, Colorado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44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06/05/17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3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33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08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2329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23297" w:rsidRDefault="003C792C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3C792C" w:rsidRDefault="003C79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792C">
              <w:rPr>
                <w:rFonts w:ascii="Calibri" w:hAnsi="Calibri" w:cs="Calibri"/>
                <w:sz w:val="24"/>
                <w:szCs w:val="24"/>
              </w:rPr>
              <w:t>2045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C792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Yes/ $2550- Relocation from FL to CO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32.4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12/19/16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41.83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23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B107E8" w:rsidRPr="00BF3AF4" w:rsidRDefault="00B107E8" w:rsidP="00F13AE8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45.5</w:t>
            </w:r>
          </w:p>
        </w:tc>
        <w:tc>
          <w:tcPr>
            <w:tcW w:w="1072" w:type="dxa"/>
          </w:tcPr>
          <w:p w:rsidR="00B107E8" w:rsidRPr="00BF3AF4" w:rsidRDefault="00B107E8" w:rsidP="00F13AE8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60.5</w:t>
            </w: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84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268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268"/>
        </w:trPr>
        <w:tc>
          <w:tcPr>
            <w:tcW w:w="3159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32.4</w:t>
            </w: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49"/>
        </w:trPr>
        <w:tc>
          <w:tcPr>
            <w:tcW w:w="3159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49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9A" w:rsidRDefault="00B3309A" w:rsidP="00E2132C">
      <w:r>
        <w:separator/>
      </w:r>
    </w:p>
  </w:endnote>
  <w:endnote w:type="continuationSeparator" w:id="0">
    <w:p w:rsidR="00B3309A" w:rsidRDefault="00B330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2C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792C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792C" w:rsidRPr="00A000E0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792C" w:rsidRDefault="003C792C" w:rsidP="00B23708">
    <w:pPr>
      <w:ind w:right="288"/>
      <w:jc w:val="center"/>
      <w:rPr>
        <w:rFonts w:ascii="Cambria" w:hAnsi="Cambria"/>
      </w:rPr>
    </w:pPr>
  </w:p>
  <w:p w:rsidR="003C792C" w:rsidRDefault="003C792C" w:rsidP="00B23708">
    <w:pPr>
      <w:ind w:right="288"/>
      <w:jc w:val="center"/>
      <w:rPr>
        <w:rFonts w:ascii="Cambria" w:hAnsi="Cambria"/>
      </w:rPr>
    </w:pPr>
  </w:p>
  <w:p w:rsidR="003C792C" w:rsidRPr="002B2F01" w:rsidRDefault="003C792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C792C" w:rsidRDefault="003C792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107E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9A" w:rsidRDefault="00B3309A" w:rsidP="00E2132C">
      <w:r>
        <w:separator/>
      </w:r>
    </w:p>
  </w:footnote>
  <w:footnote w:type="continuationSeparator" w:id="0">
    <w:p w:rsidR="00B3309A" w:rsidRDefault="00B330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2C" w:rsidRDefault="003C792C">
    <w:pPr>
      <w:pStyle w:val="Header"/>
    </w:pPr>
  </w:p>
  <w:p w:rsidR="003C792C" w:rsidRDefault="003C792C">
    <w:pPr>
      <w:pStyle w:val="Header"/>
    </w:pPr>
  </w:p>
  <w:p w:rsidR="003C792C" w:rsidRDefault="003C792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8pt;height:31.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92C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34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07E8"/>
    <w:rsid w:val="00B1309D"/>
    <w:rsid w:val="00B23708"/>
    <w:rsid w:val="00B256D2"/>
    <w:rsid w:val="00B3167B"/>
    <w:rsid w:val="00B3309A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2614-9E38-4E1C-96B1-2CBCAC63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262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Rajath Karangara</cp:lastModifiedBy>
  <cp:revision>18</cp:revision>
  <cp:lastPrinted>2017-11-30T17:51:00Z</cp:lastPrinted>
  <dcterms:created xsi:type="dcterms:W3CDTF">2017-01-28T20:34:00Z</dcterms:created>
  <dcterms:modified xsi:type="dcterms:W3CDTF">2018-02-13T21:33:00Z</dcterms:modified>
</cp:coreProperties>
</file>