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2649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Ravi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Teja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D910BF" w:rsidRPr="00C03D07" w:rsidRDefault="00D910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649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Thummala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2649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038-29-1748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649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12/18/1991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D910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649B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Systems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D910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136 Oakland Ave, Apt #4R, Jersey City, NJ- 07306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649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660-215-0932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649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rt.usapp@gmail.com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2649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07-26-2013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2649B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H-1 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5B7B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B7B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5B7B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5B7B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B7B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5B7B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5B7B7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5B7B7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081000032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2649B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355003870678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5B7B7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5E1A3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Ravi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Teja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Thummala</w:t>
            </w:r>
            <w:bookmarkStart w:id="0" w:name="_GoBack"/>
            <w:bookmarkEnd w:id="0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Default="00F43A8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  <w:p w:rsidR="00F43A86" w:rsidRPr="00C03D07" w:rsidRDefault="00F43A8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C82D37" w:rsidRDefault="00F43A8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  <w:p w:rsidR="00F43A86" w:rsidRPr="00C03D07" w:rsidRDefault="00F43A8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04/01/17</w:t>
            </w:r>
          </w:p>
        </w:tc>
        <w:tc>
          <w:tcPr>
            <w:tcW w:w="1710" w:type="dxa"/>
          </w:tcPr>
          <w:p w:rsidR="00C82D37" w:rsidRDefault="00F43A8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03/31/17</w:t>
            </w:r>
          </w:p>
          <w:p w:rsidR="00F43A86" w:rsidRPr="00C03D07" w:rsidRDefault="00F43A8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435F62" w:rsidRDefault="00435F6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C82D37" w:rsidRPr="00C03D07" w:rsidRDefault="00F43A8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440" w:type="dxa"/>
          </w:tcPr>
          <w:p w:rsidR="00435F62" w:rsidRDefault="00435F6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C82D37" w:rsidRPr="00C03D07" w:rsidRDefault="00435F6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435F62" w:rsidRDefault="00435F6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C82D37" w:rsidRPr="00C03D07" w:rsidRDefault="00F43A8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</w:t>
            </w:r>
            <w:r w:rsidR="00435F62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435F62" w:rsidRPr="00C03D07" w:rsidRDefault="002649B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440" w:type="dxa"/>
          </w:tcPr>
          <w:p w:rsidR="00435F62" w:rsidRPr="00C03D07" w:rsidRDefault="002649BA" w:rsidP="002649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  <w:r w:rsidR="00435F62">
              <w:rPr>
                <w:rFonts w:ascii="Calibri" w:hAnsi="Calibri" w:cs="Calibri"/>
                <w:color w:val="000000"/>
                <w:sz w:val="24"/>
                <w:szCs w:val="24"/>
              </w:rPr>
              <w:t>/01/15</w:t>
            </w:r>
          </w:p>
        </w:tc>
        <w:tc>
          <w:tcPr>
            <w:tcW w:w="1710" w:type="dxa"/>
          </w:tcPr>
          <w:p w:rsidR="00435F62" w:rsidRPr="00C03D07" w:rsidRDefault="002649BA" w:rsidP="002649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</w:t>
            </w:r>
            <w:r w:rsidR="00435F62">
              <w:rPr>
                <w:rFonts w:ascii="Calibri" w:hAnsi="Calibri" w:cs="Calibri"/>
                <w:color w:val="000000"/>
                <w:sz w:val="24"/>
                <w:szCs w:val="24"/>
              </w:rPr>
              <w:t>/15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5B7B7C" w:rsidRDefault="002649B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Collaborate Solutions (Shrewsbury MA)</w:t>
            </w:r>
          </w:p>
          <w:p w:rsidR="002649BA" w:rsidRPr="00C03D07" w:rsidRDefault="002649B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2649B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Systems Analyst</w:t>
            </w:r>
          </w:p>
        </w:tc>
        <w:tc>
          <w:tcPr>
            <w:tcW w:w="1648" w:type="dxa"/>
          </w:tcPr>
          <w:p w:rsidR="00685178" w:rsidRPr="00C03D07" w:rsidRDefault="002649B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01/19/2015</w:t>
            </w:r>
          </w:p>
        </w:tc>
        <w:tc>
          <w:tcPr>
            <w:tcW w:w="1441" w:type="dxa"/>
          </w:tcPr>
          <w:p w:rsidR="00685178" w:rsidRPr="00C03D07" w:rsidRDefault="005B7B7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2649B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H-1B</w:t>
            </w:r>
          </w:p>
        </w:tc>
        <w:tc>
          <w:tcPr>
            <w:tcW w:w="2407" w:type="dxa"/>
          </w:tcPr>
          <w:p w:rsidR="00685178" w:rsidRPr="00C03D07" w:rsidRDefault="00B22B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2176"/>
        <w:gridCol w:w="864"/>
        <w:gridCol w:w="1275"/>
        <w:gridCol w:w="1153"/>
        <w:gridCol w:w="1136"/>
      </w:tblGrid>
      <w:tr w:rsidR="005A093C" w:rsidRPr="00C03D07" w:rsidTr="005E1A3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217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6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5E1A3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2176" w:type="dxa"/>
          </w:tcPr>
          <w:p w:rsidR="005A093C" w:rsidRPr="00C03D07" w:rsidRDefault="00B22B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New York City Department of Health and Mental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Hygeine</w:t>
            </w:r>
            <w:proofErr w:type="spellEnd"/>
          </w:p>
        </w:tc>
        <w:tc>
          <w:tcPr>
            <w:tcW w:w="86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5E1A3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2176" w:type="dxa"/>
          </w:tcPr>
          <w:p w:rsidR="005A093C" w:rsidRPr="00C03D07" w:rsidRDefault="00B22B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42-09 28</w:t>
            </w:r>
            <w:r w:rsidRPr="00B22B43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 Long Island City,NY-11101</w:t>
            </w:r>
          </w:p>
        </w:tc>
        <w:tc>
          <w:tcPr>
            <w:tcW w:w="86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5E1A3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2176" w:type="dxa"/>
          </w:tcPr>
          <w:p w:rsidR="005A093C" w:rsidRPr="00C03D07" w:rsidRDefault="002649B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04/01/2015</w:t>
            </w:r>
          </w:p>
        </w:tc>
        <w:tc>
          <w:tcPr>
            <w:tcW w:w="86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5E1A3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2176" w:type="dxa"/>
          </w:tcPr>
          <w:p w:rsidR="005A093C" w:rsidRPr="00C03D07" w:rsidRDefault="002649B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86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5E1A3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2176" w:type="dxa"/>
          </w:tcPr>
          <w:p w:rsidR="005A093C" w:rsidRPr="00C03D07" w:rsidRDefault="002649B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86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5E1A3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217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5E1A3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2176" w:type="dxa"/>
          </w:tcPr>
          <w:p w:rsidR="005A093C" w:rsidRPr="00C03D07" w:rsidRDefault="007E60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 miles</w:t>
            </w:r>
          </w:p>
        </w:tc>
        <w:tc>
          <w:tcPr>
            <w:tcW w:w="86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5E1A3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2176" w:type="dxa"/>
          </w:tcPr>
          <w:p w:rsidR="005A093C" w:rsidRPr="00C03D07" w:rsidRDefault="007E60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6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5E1A3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2176" w:type="dxa"/>
          </w:tcPr>
          <w:p w:rsidR="005A093C" w:rsidRPr="00C03D07" w:rsidRDefault="00B22B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500/  month</w:t>
            </w:r>
          </w:p>
        </w:tc>
        <w:tc>
          <w:tcPr>
            <w:tcW w:w="86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7E60D6" w:rsidP="007E60D6">
            <w:pPr>
              <w:tabs>
                <w:tab w:val="left" w:pos="795"/>
              </w:tabs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5E1A3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2176" w:type="dxa"/>
          </w:tcPr>
          <w:p w:rsidR="00C23297" w:rsidRPr="00C03D07" w:rsidRDefault="007E60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190</w:t>
            </w:r>
            <w:r w:rsidR="00B22B4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miles</w:t>
            </w:r>
          </w:p>
        </w:tc>
        <w:tc>
          <w:tcPr>
            <w:tcW w:w="86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5E1A3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2176" w:type="dxa"/>
          </w:tcPr>
          <w:p w:rsidR="00C23297" w:rsidRPr="00C03D07" w:rsidRDefault="00B22B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 miles</w:t>
            </w:r>
          </w:p>
        </w:tc>
        <w:tc>
          <w:tcPr>
            <w:tcW w:w="86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22B4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22B4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-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22B4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22B4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-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22B4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22B4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-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1620"/>
        <w:gridCol w:w="2250"/>
        <w:gridCol w:w="134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7E60D6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225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34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7E60D6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7E60D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7E60D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Accord 2014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7E60D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15000</w:t>
            </w:r>
          </w:p>
        </w:tc>
        <w:tc>
          <w:tcPr>
            <w:tcW w:w="1620" w:type="dxa"/>
            <w:shd w:val="clear" w:color="auto" w:fill="auto"/>
          </w:tcPr>
          <w:p w:rsidR="00B95496" w:rsidRPr="00C03D07" w:rsidRDefault="007E60D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 miles</w:t>
            </w:r>
          </w:p>
        </w:tc>
        <w:tc>
          <w:tcPr>
            <w:tcW w:w="2250" w:type="dxa"/>
            <w:shd w:val="clear" w:color="auto" w:fill="auto"/>
          </w:tcPr>
          <w:p w:rsidR="007E60D6" w:rsidRDefault="007E60D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$175/</w:t>
            </w:r>
            <w:r w:rsidRPr="007E60D6">
              <w:rPr>
                <w:rFonts w:ascii="Calibri" w:hAnsi="Calibri" w:cs="Calibri"/>
                <w:color w:val="FF0000"/>
                <w:sz w:val="24"/>
                <w:szCs w:val="24"/>
              </w:rPr>
              <w:t>month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home parking</w:t>
            </w:r>
            <w:r w:rsidR="005E1A3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+</w:t>
            </w:r>
          </w:p>
          <w:p w:rsidR="005E1A39" w:rsidRDefault="007E60D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$13/</w:t>
            </w:r>
            <w:r w:rsidRPr="007E60D6">
              <w:rPr>
                <w:rFonts w:ascii="Calibri" w:hAnsi="Calibri" w:cs="Calibri"/>
                <w:color w:val="FF0000"/>
                <w:sz w:val="24"/>
                <w:szCs w:val="24"/>
              </w:rPr>
              <w:t>day</w:t>
            </w:r>
            <w:r w:rsidR="005E1A3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Office p</w:t>
            </w:r>
            <w:r w:rsidR="005E1A39">
              <w:rPr>
                <w:rFonts w:ascii="Calibri" w:hAnsi="Calibri" w:cs="Calibri"/>
                <w:sz w:val="24"/>
                <w:szCs w:val="24"/>
              </w:rPr>
              <w:t xml:space="preserve">arking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+ </w:t>
            </w:r>
          </w:p>
          <w:p w:rsidR="007E60D6" w:rsidRPr="00C03D07" w:rsidRDefault="007E60D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$13/</w:t>
            </w:r>
            <w:r w:rsidRPr="007E60D6">
              <w:rPr>
                <w:rFonts w:ascii="Calibri" w:hAnsi="Calibri" w:cs="Calibri"/>
                <w:color w:val="FF0000"/>
                <w:sz w:val="24"/>
                <w:szCs w:val="24"/>
              </w:rPr>
              <w:t>day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toll fee (NJ-NY toll)</w:t>
            </w:r>
          </w:p>
        </w:tc>
        <w:tc>
          <w:tcPr>
            <w:tcW w:w="1340" w:type="dxa"/>
            <w:shd w:val="clear" w:color="auto" w:fill="auto"/>
          </w:tcPr>
          <w:p w:rsidR="00B95496" w:rsidRPr="00C03D07" w:rsidRDefault="007E60D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March 2017</w:t>
            </w:r>
          </w:p>
        </w:tc>
      </w:tr>
      <w:tr w:rsidR="00B95496" w:rsidRPr="00C03D07" w:rsidTr="007E60D6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7E60D6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5E1A3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Car</w:t>
            </w:r>
          </w:p>
        </w:tc>
        <w:tc>
          <w:tcPr>
            <w:tcW w:w="2062" w:type="dxa"/>
          </w:tcPr>
          <w:p w:rsidR="00B95496" w:rsidRPr="00C03D07" w:rsidRDefault="005E1A3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$17,000 (financed)</w:t>
            </w:r>
          </w:p>
        </w:tc>
        <w:tc>
          <w:tcPr>
            <w:tcW w:w="2427" w:type="dxa"/>
          </w:tcPr>
          <w:p w:rsidR="00B95496" w:rsidRPr="00C03D07" w:rsidRDefault="005E1A3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March 2017</w:t>
            </w:r>
          </w:p>
        </w:tc>
        <w:tc>
          <w:tcPr>
            <w:tcW w:w="3276" w:type="dxa"/>
          </w:tcPr>
          <w:p w:rsidR="00B95496" w:rsidRPr="00C03D07" w:rsidRDefault="005E1A3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3"/>
        <w:gridCol w:w="1325"/>
        <w:gridCol w:w="1068"/>
        <w:gridCol w:w="2848"/>
        <w:gridCol w:w="1878"/>
        <w:gridCol w:w="764"/>
      </w:tblGrid>
      <w:tr w:rsidR="00B95496" w:rsidRPr="00C03D07" w:rsidTr="005E1A39">
        <w:trPr>
          <w:trHeight w:val="294"/>
        </w:trPr>
        <w:tc>
          <w:tcPr>
            <w:tcW w:w="11016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5E1A39">
        <w:trPr>
          <w:trHeight w:val="294"/>
        </w:trPr>
        <w:tc>
          <w:tcPr>
            <w:tcW w:w="313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6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87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764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5E1A39">
        <w:trPr>
          <w:trHeight w:val="603"/>
        </w:trPr>
        <w:tc>
          <w:tcPr>
            <w:tcW w:w="3133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3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6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87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4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5E1A39">
        <w:trPr>
          <w:trHeight w:val="355"/>
        </w:trPr>
        <w:tc>
          <w:tcPr>
            <w:tcW w:w="3133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325" w:type="dxa"/>
          </w:tcPr>
          <w:p w:rsidR="00E059E1" w:rsidRPr="00C03D07" w:rsidRDefault="005E1A3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$70/month</w:t>
            </w:r>
          </w:p>
        </w:tc>
        <w:tc>
          <w:tcPr>
            <w:tcW w:w="1068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8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878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4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5E1A39">
        <w:trPr>
          <w:trHeight w:val="523"/>
        </w:trPr>
        <w:tc>
          <w:tcPr>
            <w:tcW w:w="3133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325" w:type="dxa"/>
          </w:tcPr>
          <w:p w:rsidR="00E059E1" w:rsidRPr="00C03D07" w:rsidRDefault="005E1A3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$90</w:t>
            </w:r>
          </w:p>
        </w:tc>
        <w:tc>
          <w:tcPr>
            <w:tcW w:w="1068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8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878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4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5E1A39">
        <w:trPr>
          <w:trHeight w:val="584"/>
        </w:trPr>
        <w:tc>
          <w:tcPr>
            <w:tcW w:w="3133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32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68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8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878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4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5E1A39">
        <w:trPr>
          <w:trHeight w:val="268"/>
        </w:trPr>
        <w:tc>
          <w:tcPr>
            <w:tcW w:w="3133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Professional Books and Supplies and Magazines </w:t>
            </w:r>
          </w:p>
        </w:tc>
        <w:tc>
          <w:tcPr>
            <w:tcW w:w="132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68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8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878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4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1A39" w:rsidRPr="00C03D07" w:rsidTr="005E1A39">
        <w:trPr>
          <w:trHeight w:val="268"/>
        </w:trPr>
        <w:tc>
          <w:tcPr>
            <w:tcW w:w="3133" w:type="dxa"/>
          </w:tcPr>
          <w:p w:rsidR="005E1A39" w:rsidRPr="00264000" w:rsidRDefault="005E1A39" w:rsidP="005E1A3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325" w:type="dxa"/>
          </w:tcPr>
          <w:p w:rsidR="005E1A39" w:rsidRPr="00C03D07" w:rsidRDefault="005E1A39" w:rsidP="005E1A3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68" w:type="dxa"/>
          </w:tcPr>
          <w:p w:rsidR="005E1A39" w:rsidRPr="00C03D07" w:rsidRDefault="005E1A39" w:rsidP="005E1A3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8" w:type="dxa"/>
          </w:tcPr>
          <w:p w:rsidR="005E1A39" w:rsidRPr="00C03D07" w:rsidRDefault="005E1A39" w:rsidP="005E1A3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878" w:type="dxa"/>
          </w:tcPr>
          <w:p w:rsidR="005E1A39" w:rsidRDefault="005E1A39" w:rsidP="005E1A3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$175/</w:t>
            </w:r>
            <w:r w:rsidRPr="007E60D6">
              <w:rPr>
                <w:rFonts w:ascii="Calibri" w:hAnsi="Calibri" w:cs="Calibri"/>
                <w:color w:val="FF0000"/>
                <w:sz w:val="24"/>
                <w:szCs w:val="24"/>
              </w:rPr>
              <w:t>month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home parking +</w:t>
            </w:r>
          </w:p>
          <w:p w:rsidR="005E1A39" w:rsidRDefault="005E1A39" w:rsidP="005E1A3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$13/</w:t>
            </w:r>
            <w:r w:rsidRPr="007E60D6">
              <w:rPr>
                <w:rFonts w:ascii="Calibri" w:hAnsi="Calibri" w:cs="Calibri"/>
                <w:color w:val="FF0000"/>
                <w:sz w:val="24"/>
                <w:szCs w:val="24"/>
              </w:rPr>
              <w:t>day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Office parking + </w:t>
            </w:r>
          </w:p>
          <w:p w:rsidR="005E1A39" w:rsidRPr="00C03D07" w:rsidRDefault="005E1A39" w:rsidP="005E1A3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$13/</w:t>
            </w:r>
            <w:r w:rsidRPr="007E60D6">
              <w:rPr>
                <w:rFonts w:ascii="Calibri" w:hAnsi="Calibri" w:cs="Calibri"/>
                <w:color w:val="FF0000"/>
                <w:sz w:val="24"/>
                <w:szCs w:val="24"/>
              </w:rPr>
              <w:t>day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toll fee (NJ-NY toll)</w:t>
            </w:r>
          </w:p>
        </w:tc>
        <w:tc>
          <w:tcPr>
            <w:tcW w:w="764" w:type="dxa"/>
          </w:tcPr>
          <w:p w:rsidR="005E1A39" w:rsidRPr="00C03D07" w:rsidRDefault="005E1A39" w:rsidP="005E1A3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1A39" w:rsidRPr="00C03D07" w:rsidTr="005E1A39">
        <w:trPr>
          <w:trHeight w:val="549"/>
        </w:trPr>
        <w:tc>
          <w:tcPr>
            <w:tcW w:w="3133" w:type="dxa"/>
          </w:tcPr>
          <w:p w:rsidR="005E1A39" w:rsidRPr="00264000" w:rsidRDefault="005E1A39" w:rsidP="005E1A3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325" w:type="dxa"/>
          </w:tcPr>
          <w:p w:rsidR="005E1A39" w:rsidRPr="00C03D07" w:rsidRDefault="005E1A39" w:rsidP="005E1A3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68" w:type="dxa"/>
          </w:tcPr>
          <w:p w:rsidR="005E1A39" w:rsidRPr="00C03D07" w:rsidRDefault="005E1A39" w:rsidP="005E1A3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8" w:type="dxa"/>
          </w:tcPr>
          <w:p w:rsidR="005E1A39" w:rsidRPr="00264000" w:rsidRDefault="005E1A39" w:rsidP="005E1A3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878" w:type="dxa"/>
          </w:tcPr>
          <w:p w:rsidR="005E1A39" w:rsidRPr="00C03D07" w:rsidRDefault="005E1A39" w:rsidP="005E1A3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Tax paid for purchase, registration of car in new jersey</w:t>
            </w:r>
          </w:p>
        </w:tc>
        <w:tc>
          <w:tcPr>
            <w:tcW w:w="764" w:type="dxa"/>
          </w:tcPr>
          <w:p w:rsidR="005E1A39" w:rsidRPr="00C03D07" w:rsidRDefault="005E1A39" w:rsidP="005E1A3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1A39" w:rsidRPr="00C03D07" w:rsidTr="005E1A39">
        <w:trPr>
          <w:trHeight w:val="549"/>
        </w:trPr>
        <w:tc>
          <w:tcPr>
            <w:tcW w:w="3133" w:type="dxa"/>
          </w:tcPr>
          <w:p w:rsidR="005E1A39" w:rsidRPr="00C03D07" w:rsidRDefault="005E1A39" w:rsidP="005E1A3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5" w:type="dxa"/>
          </w:tcPr>
          <w:p w:rsidR="005E1A39" w:rsidRPr="00C03D07" w:rsidRDefault="005E1A39" w:rsidP="005E1A3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68" w:type="dxa"/>
          </w:tcPr>
          <w:p w:rsidR="005E1A39" w:rsidRPr="00C03D07" w:rsidRDefault="005E1A39" w:rsidP="005E1A3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8" w:type="dxa"/>
          </w:tcPr>
          <w:p w:rsidR="005E1A39" w:rsidRPr="00C03D07" w:rsidRDefault="005E1A39" w:rsidP="005E1A3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78" w:type="dxa"/>
          </w:tcPr>
          <w:p w:rsidR="005E1A39" w:rsidRPr="00C03D07" w:rsidRDefault="005E1A39" w:rsidP="005E1A3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4" w:type="dxa"/>
          </w:tcPr>
          <w:p w:rsidR="005E1A39" w:rsidRPr="00C03D07" w:rsidRDefault="005E1A39" w:rsidP="005E1A3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5E1A39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5E1A39" w:rsidRPr="004B23E9" w:rsidRDefault="005E1A3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r w:rsidR="00F43A86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F43A8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910B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910B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F9B" w:rsidRDefault="001A6F9B" w:rsidP="00E2132C">
      <w:r>
        <w:separator/>
      </w:r>
    </w:p>
  </w:endnote>
  <w:endnote w:type="continuationSeparator" w:id="0">
    <w:p w:rsidR="001A6F9B" w:rsidRDefault="001A6F9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0BF" w:rsidRDefault="00D910B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910BF" w:rsidRDefault="00D910B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910BF" w:rsidRPr="00A000E0" w:rsidRDefault="00D910B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D910BF" w:rsidRDefault="00D910BF" w:rsidP="00B23708">
    <w:pPr>
      <w:ind w:right="288"/>
      <w:jc w:val="center"/>
      <w:rPr>
        <w:rFonts w:ascii="Cambria" w:hAnsi="Cambria"/>
      </w:rPr>
    </w:pPr>
  </w:p>
  <w:p w:rsidR="00D910BF" w:rsidRDefault="00D910BF" w:rsidP="00B23708">
    <w:pPr>
      <w:ind w:right="288"/>
      <w:jc w:val="center"/>
      <w:rPr>
        <w:rFonts w:ascii="Cambria" w:hAnsi="Cambria"/>
      </w:rPr>
    </w:pPr>
  </w:p>
  <w:p w:rsidR="00D910BF" w:rsidRPr="002B2F01" w:rsidRDefault="00D910BF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D910BF" w:rsidRDefault="00D910B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956A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F9B" w:rsidRDefault="001A6F9B" w:rsidP="00E2132C">
      <w:r>
        <w:separator/>
      </w:r>
    </w:p>
  </w:footnote>
  <w:footnote w:type="continuationSeparator" w:id="0">
    <w:p w:rsidR="001A6F9B" w:rsidRDefault="001A6F9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0BF" w:rsidRDefault="00D910BF">
    <w:pPr>
      <w:pStyle w:val="Header"/>
    </w:pPr>
  </w:p>
  <w:p w:rsidR="00D910BF" w:rsidRDefault="00D910BF">
    <w:pPr>
      <w:pStyle w:val="Header"/>
    </w:pPr>
  </w:p>
  <w:p w:rsidR="00D910BF" w:rsidRDefault="00D910BF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A6F9B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49BA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44FD7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5F62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B7B7C"/>
    <w:rsid w:val="005C1F49"/>
    <w:rsid w:val="005C5AE8"/>
    <w:rsid w:val="005C5FDC"/>
    <w:rsid w:val="005D5AF4"/>
    <w:rsid w:val="005D77C2"/>
    <w:rsid w:val="005E1A39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60D6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2B43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956AF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0BF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3A86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DD617398-D8A8-4295-B025-B3FC0FAE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1C504-08A4-488A-8AA5-AC866528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</TotalTime>
  <Pages>10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Harshini Jaladi</cp:lastModifiedBy>
  <cp:revision>2</cp:revision>
  <cp:lastPrinted>2017-11-30T17:51:00Z</cp:lastPrinted>
  <dcterms:created xsi:type="dcterms:W3CDTF">2018-02-17T22:01:00Z</dcterms:created>
  <dcterms:modified xsi:type="dcterms:W3CDTF">2018-02-17T22:01:00Z</dcterms:modified>
</cp:coreProperties>
</file>