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13" w:rsidRDefault="00E40713" w:rsidP="00016534">
      <w:pPr>
        <w:ind w:left="2880" w:firstLine="720"/>
        <w:outlineLvl w:val="0"/>
        <w:rPr>
          <w:rFonts w:ascii="Calibri" w:hAnsi="Calibri" w:cs="Calibri"/>
          <w:b/>
          <w:color w:val="943634"/>
          <w:sz w:val="40"/>
          <w:szCs w:val="40"/>
          <w:u w:val="single"/>
        </w:rPr>
      </w:pPr>
    </w:p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7763E2"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E56B4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7"/>
        <w:gridCol w:w="2379"/>
        <w:gridCol w:w="1474"/>
        <w:gridCol w:w="1622"/>
        <w:gridCol w:w="1382"/>
        <w:gridCol w:w="1482"/>
      </w:tblGrid>
      <w:tr w:rsidR="00725448" w:rsidRPr="00C03D07" w:rsidTr="005515E0">
        <w:tc>
          <w:tcPr>
            <w:tcW w:w="267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79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7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8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8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005515E0">
        <w:tc>
          <w:tcPr>
            <w:tcW w:w="267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79" w:type="dxa"/>
          </w:tcPr>
          <w:p w:rsidR="00ED0124" w:rsidRPr="00C03D07" w:rsidRDefault="00C46B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ANOOP</w:t>
            </w:r>
          </w:p>
        </w:tc>
        <w:tc>
          <w:tcPr>
            <w:tcW w:w="1474" w:type="dxa"/>
          </w:tcPr>
          <w:p w:rsidR="00ED0124" w:rsidRPr="00C03D07" w:rsidRDefault="008C0D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MANJARI</w:t>
            </w:r>
          </w:p>
        </w:tc>
        <w:tc>
          <w:tcPr>
            <w:tcW w:w="1622" w:type="dxa"/>
          </w:tcPr>
          <w:p w:rsidR="00ED0124" w:rsidRPr="00C03D07" w:rsidRDefault="008C0D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ATHARVA</w:t>
            </w:r>
          </w:p>
        </w:tc>
        <w:tc>
          <w:tcPr>
            <w:tcW w:w="1382" w:type="dxa"/>
          </w:tcPr>
          <w:p w:rsidR="00ED0124" w:rsidRPr="00C03D07" w:rsidRDefault="008C0D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KASHVI</w:t>
            </w:r>
          </w:p>
        </w:tc>
        <w:tc>
          <w:tcPr>
            <w:tcW w:w="1482" w:type="dxa"/>
          </w:tcPr>
          <w:p w:rsidR="0075064D" w:rsidRPr="00C03D07" w:rsidRDefault="007506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5515E0">
        <w:tc>
          <w:tcPr>
            <w:tcW w:w="267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5515E0">
        <w:tc>
          <w:tcPr>
            <w:tcW w:w="2677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79" w:type="dxa"/>
          </w:tcPr>
          <w:p w:rsidR="00ED0124" w:rsidRPr="00C03D07" w:rsidRDefault="00C46B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474" w:type="dxa"/>
          </w:tcPr>
          <w:p w:rsidR="00ED0124" w:rsidRPr="00C03D07" w:rsidRDefault="008C0D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BHATNAGAR</w:t>
            </w:r>
          </w:p>
        </w:tc>
        <w:tc>
          <w:tcPr>
            <w:tcW w:w="1622" w:type="dxa"/>
          </w:tcPr>
          <w:p w:rsidR="00ED0124" w:rsidRPr="00C03D07" w:rsidRDefault="008C0DC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SAXENA</w:t>
            </w:r>
          </w:p>
        </w:tc>
        <w:tc>
          <w:tcPr>
            <w:tcW w:w="1382" w:type="dxa"/>
          </w:tcPr>
          <w:p w:rsidR="00ED0124" w:rsidRPr="00C03D07" w:rsidRDefault="008C0D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SAXENA</w:t>
            </w:r>
          </w:p>
        </w:tc>
        <w:tc>
          <w:tcPr>
            <w:tcW w:w="1482" w:type="dxa"/>
          </w:tcPr>
          <w:p w:rsidR="0075064D" w:rsidRPr="00C03D07" w:rsidRDefault="007506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5515E0">
        <w:tc>
          <w:tcPr>
            <w:tcW w:w="2677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5515E0">
        <w:tc>
          <w:tcPr>
            <w:tcW w:w="2677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79" w:type="dxa"/>
          </w:tcPr>
          <w:p w:rsidR="00ED0124" w:rsidRPr="00C03D07" w:rsidRDefault="00C46B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03/24/1982</w:t>
            </w:r>
          </w:p>
        </w:tc>
        <w:tc>
          <w:tcPr>
            <w:tcW w:w="1474" w:type="dxa"/>
          </w:tcPr>
          <w:p w:rsidR="00ED0124" w:rsidRPr="00C03D07" w:rsidRDefault="008C0D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12/15/1981</w:t>
            </w:r>
          </w:p>
        </w:tc>
        <w:tc>
          <w:tcPr>
            <w:tcW w:w="1622" w:type="dxa"/>
          </w:tcPr>
          <w:p w:rsidR="00ED0124" w:rsidRPr="00C03D07" w:rsidRDefault="008C0D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10/02/2011</w:t>
            </w:r>
          </w:p>
        </w:tc>
        <w:tc>
          <w:tcPr>
            <w:tcW w:w="1382" w:type="dxa"/>
          </w:tcPr>
          <w:p w:rsidR="00ED0124" w:rsidRPr="00C03D07" w:rsidRDefault="008C0D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05/30/2017</w:t>
            </w:r>
          </w:p>
        </w:tc>
        <w:tc>
          <w:tcPr>
            <w:tcW w:w="14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5515E0">
        <w:tc>
          <w:tcPr>
            <w:tcW w:w="267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379" w:type="dxa"/>
          </w:tcPr>
          <w:p w:rsidR="008A2139" w:rsidRPr="00C03D07" w:rsidRDefault="007E58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74" w:type="dxa"/>
          </w:tcPr>
          <w:p w:rsidR="008A2139" w:rsidRPr="00C03D07" w:rsidRDefault="007E58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2" w:type="dxa"/>
          </w:tcPr>
          <w:p w:rsidR="008A2139" w:rsidRPr="00C03D07" w:rsidRDefault="008C0D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82" w:type="dxa"/>
          </w:tcPr>
          <w:p w:rsidR="008A2139" w:rsidRPr="00C03D07" w:rsidRDefault="008C0D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82" w:type="dxa"/>
          </w:tcPr>
          <w:p w:rsidR="0075064D" w:rsidRPr="00C03D07" w:rsidRDefault="007506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5515E0">
        <w:tc>
          <w:tcPr>
            <w:tcW w:w="267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79" w:type="dxa"/>
          </w:tcPr>
          <w:p w:rsidR="007B4551" w:rsidRPr="00C03D07" w:rsidRDefault="00C46B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Lead System Engineer</w:t>
            </w:r>
          </w:p>
        </w:tc>
        <w:tc>
          <w:tcPr>
            <w:tcW w:w="1474" w:type="dxa"/>
          </w:tcPr>
          <w:p w:rsidR="007B4551" w:rsidRPr="00C03D07" w:rsidRDefault="007E58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  <w:proofErr w:type="spellEnd"/>
          </w:p>
        </w:tc>
        <w:tc>
          <w:tcPr>
            <w:tcW w:w="162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064D" w:rsidRPr="00C03D07" w:rsidRDefault="007506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4F9E" w:rsidRPr="00C03D07" w:rsidTr="005515E0">
        <w:trPr>
          <w:trHeight w:val="1007"/>
        </w:trPr>
        <w:tc>
          <w:tcPr>
            <w:tcW w:w="2677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79" w:type="dxa"/>
          </w:tcPr>
          <w:p w:rsidR="00BE4F9E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11111 GRANT RD, Apt#1121</w:t>
            </w:r>
          </w:p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CYPRESS, TX, USA , 77429</w:t>
            </w:r>
          </w:p>
        </w:tc>
        <w:tc>
          <w:tcPr>
            <w:tcW w:w="1474" w:type="dxa"/>
          </w:tcPr>
          <w:p w:rsidR="00BE4F9E" w:rsidRDefault="00BE4F9E" w:rsidP="00EE51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11111 GRANT RD, Apt#1121</w:t>
            </w:r>
          </w:p>
          <w:p w:rsidR="00BE4F9E" w:rsidRPr="00C03D07" w:rsidRDefault="00BE4F9E" w:rsidP="00EE51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CYPRESS, TX, USA , 77429</w:t>
            </w:r>
          </w:p>
        </w:tc>
        <w:tc>
          <w:tcPr>
            <w:tcW w:w="1622" w:type="dxa"/>
          </w:tcPr>
          <w:p w:rsidR="00BE4F9E" w:rsidRDefault="00BE4F9E" w:rsidP="00EE51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11111 GRANT RD, Apt#1121</w:t>
            </w:r>
          </w:p>
          <w:p w:rsidR="00BE4F9E" w:rsidRPr="00C03D07" w:rsidRDefault="00BE4F9E" w:rsidP="00EE516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CYPRESS, TX, USA , 77429</w:t>
            </w:r>
          </w:p>
        </w:tc>
        <w:tc>
          <w:tcPr>
            <w:tcW w:w="1382" w:type="dxa"/>
          </w:tcPr>
          <w:p w:rsidR="00BE4F9E" w:rsidRDefault="00BE4F9E" w:rsidP="002C2A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11111 GRANT RD, Apt#1121</w:t>
            </w:r>
          </w:p>
          <w:p w:rsidR="00BE4F9E" w:rsidRPr="00C03D07" w:rsidRDefault="00BE4F9E" w:rsidP="002C2A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CYPRESS, TX, USA , 77429</w:t>
            </w:r>
          </w:p>
        </w:tc>
        <w:tc>
          <w:tcPr>
            <w:tcW w:w="14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4F9E" w:rsidRPr="00C03D07" w:rsidTr="005515E0">
        <w:tc>
          <w:tcPr>
            <w:tcW w:w="2677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79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832-463-8854</w:t>
            </w:r>
          </w:p>
        </w:tc>
        <w:tc>
          <w:tcPr>
            <w:tcW w:w="1474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4F9E" w:rsidRPr="00C03D07" w:rsidTr="005515E0">
        <w:tc>
          <w:tcPr>
            <w:tcW w:w="2677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79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4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4F9E" w:rsidRPr="00C03D07" w:rsidTr="005515E0">
        <w:tc>
          <w:tcPr>
            <w:tcW w:w="2677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79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4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4F9E" w:rsidRPr="00C03D07" w:rsidTr="005515E0">
        <w:tc>
          <w:tcPr>
            <w:tcW w:w="2677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79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anoopsaxenaus@gmail.com</w:t>
            </w:r>
          </w:p>
        </w:tc>
        <w:tc>
          <w:tcPr>
            <w:tcW w:w="1474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4F9E" w:rsidRPr="00C03D07" w:rsidTr="005515E0">
        <w:tc>
          <w:tcPr>
            <w:tcW w:w="2677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79" w:type="dxa"/>
          </w:tcPr>
          <w:p w:rsidR="00BE4F9E" w:rsidRPr="00C03D07" w:rsidRDefault="00BE4F9E" w:rsidP="00C46B9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04/21/2018</w:t>
            </w:r>
          </w:p>
        </w:tc>
        <w:tc>
          <w:tcPr>
            <w:tcW w:w="1474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08/22/2018</w:t>
            </w:r>
          </w:p>
        </w:tc>
        <w:tc>
          <w:tcPr>
            <w:tcW w:w="162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08/22/2018</w:t>
            </w:r>
          </w:p>
        </w:tc>
        <w:tc>
          <w:tcPr>
            <w:tcW w:w="13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08/22/2018</w:t>
            </w:r>
          </w:p>
        </w:tc>
        <w:tc>
          <w:tcPr>
            <w:tcW w:w="14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4F9E" w:rsidRPr="00C03D07" w:rsidTr="005515E0">
        <w:tc>
          <w:tcPr>
            <w:tcW w:w="2677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74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2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4F9E" w:rsidRPr="00C03D07" w:rsidTr="005515E0">
        <w:tc>
          <w:tcPr>
            <w:tcW w:w="2677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79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74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2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4F9E" w:rsidRPr="00C03D07" w:rsidTr="005515E0">
        <w:tc>
          <w:tcPr>
            <w:tcW w:w="2677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379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74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4F9E" w:rsidRPr="00C03D07" w:rsidTr="005515E0">
        <w:tc>
          <w:tcPr>
            <w:tcW w:w="2677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79" w:type="dxa"/>
          </w:tcPr>
          <w:p w:rsidR="00BE4F9E" w:rsidRPr="00C03D07" w:rsidRDefault="00BE4F9E" w:rsidP="00CE2F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02/20/2009</w:t>
            </w:r>
          </w:p>
        </w:tc>
        <w:tc>
          <w:tcPr>
            <w:tcW w:w="1474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02/20/2009</w:t>
            </w:r>
          </w:p>
        </w:tc>
        <w:tc>
          <w:tcPr>
            <w:tcW w:w="162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4F9E" w:rsidRPr="00C03D07" w:rsidTr="005515E0">
        <w:tc>
          <w:tcPr>
            <w:tcW w:w="2677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79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74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4F9E" w:rsidRPr="00C03D07" w:rsidTr="005515E0">
        <w:tc>
          <w:tcPr>
            <w:tcW w:w="2677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379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 Month 10 Days</w:t>
            </w:r>
          </w:p>
        </w:tc>
        <w:tc>
          <w:tcPr>
            <w:tcW w:w="1474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 Month 10 Days</w:t>
            </w:r>
          </w:p>
        </w:tc>
        <w:tc>
          <w:tcPr>
            <w:tcW w:w="162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 Month 10 Days</w:t>
            </w:r>
          </w:p>
        </w:tc>
        <w:tc>
          <w:tcPr>
            <w:tcW w:w="13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 Month 10 Days</w:t>
            </w:r>
          </w:p>
        </w:tc>
        <w:tc>
          <w:tcPr>
            <w:tcW w:w="14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4F9E" w:rsidRPr="00C03D07" w:rsidTr="005515E0">
        <w:tc>
          <w:tcPr>
            <w:tcW w:w="2677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79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74" w:type="dxa"/>
          </w:tcPr>
          <w:p w:rsidR="00BE4F9E" w:rsidRPr="00C03D07" w:rsidRDefault="00E207B9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22" w:type="dxa"/>
          </w:tcPr>
          <w:p w:rsidR="00BE4F9E" w:rsidRPr="00C03D07" w:rsidRDefault="00E207B9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82" w:type="dxa"/>
          </w:tcPr>
          <w:p w:rsidR="00BE4F9E" w:rsidRPr="00C03D07" w:rsidRDefault="00E207B9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4F9E" w:rsidRPr="00C03D07" w:rsidTr="005515E0">
        <w:tc>
          <w:tcPr>
            <w:tcW w:w="2677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79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4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BE4F9E" w:rsidRPr="00C03D07" w:rsidRDefault="00BE4F9E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0C5202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044B40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="00044B40"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044B40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515E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515E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D1063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Anoop Kumar</w:t>
            </w:r>
          </w:p>
        </w:tc>
      </w:tr>
      <w:tr w:rsidR="00CB43ED" w:rsidRPr="00C03D07" w:rsidTr="00044B40">
        <w:trPr>
          <w:trHeight w:val="340"/>
        </w:trPr>
        <w:tc>
          <w:tcPr>
            <w:tcW w:w="2412" w:type="dxa"/>
          </w:tcPr>
          <w:p w:rsidR="00CB43ED" w:rsidRPr="00C03D07" w:rsidRDefault="00CB43E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27698" w:rsidRPr="00C03D07" w:rsidTr="001D05D6">
        <w:trPr>
          <w:trHeight w:val="622"/>
        </w:trPr>
        <w:tc>
          <w:tcPr>
            <w:tcW w:w="918" w:type="dxa"/>
          </w:tcPr>
          <w:p w:rsidR="00D27698" w:rsidRPr="00C03D07" w:rsidRDefault="00D27698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D27698" w:rsidRPr="00C03D07" w:rsidRDefault="00164567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D27698" w:rsidRPr="00C03D07" w:rsidRDefault="00164567" w:rsidP="001645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  <w:r w:rsidR="00D27698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  <w:r w:rsidR="00D27698">
              <w:rPr>
                <w:rFonts w:ascii="Calibri" w:hAnsi="Calibri" w:cs="Calibri"/>
                <w:color w:val="000000"/>
                <w:sz w:val="24"/>
                <w:szCs w:val="24"/>
              </w:rPr>
              <w:t>/18</w:t>
            </w:r>
          </w:p>
        </w:tc>
        <w:tc>
          <w:tcPr>
            <w:tcW w:w="171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D27698" w:rsidRPr="00C03D07" w:rsidRDefault="00D27698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D27698" w:rsidRPr="00C03D07" w:rsidRDefault="00164567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D27698" w:rsidRPr="00C03D07" w:rsidRDefault="00164567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08/22/2018</w:t>
            </w:r>
          </w:p>
        </w:tc>
        <w:tc>
          <w:tcPr>
            <w:tcW w:w="198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  <w:tr w:rsidR="00D27698" w:rsidRPr="00C03D07" w:rsidTr="001D05D6">
        <w:trPr>
          <w:trHeight w:val="592"/>
        </w:trPr>
        <w:tc>
          <w:tcPr>
            <w:tcW w:w="918" w:type="dxa"/>
          </w:tcPr>
          <w:p w:rsidR="00D27698" w:rsidRPr="00C03D07" w:rsidRDefault="00D27698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27698" w:rsidRPr="00C03D07" w:rsidRDefault="00D27698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27698" w:rsidRPr="00C03D07" w:rsidTr="001D05D6">
        <w:trPr>
          <w:trHeight w:val="592"/>
        </w:trPr>
        <w:tc>
          <w:tcPr>
            <w:tcW w:w="918" w:type="dxa"/>
          </w:tcPr>
          <w:p w:rsidR="00D27698" w:rsidRPr="00C03D07" w:rsidRDefault="00D27698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27698" w:rsidRPr="00C03D07" w:rsidRDefault="00D27698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27698" w:rsidRPr="00C03D07" w:rsidRDefault="00D27698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9A4F41" w:rsidRDefault="00D27698" w:rsidP="004261D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9A4F41">
              <w:rPr>
                <w:rFonts w:ascii="Calibri" w:hAnsi="Calibri" w:cs="Calibri"/>
                <w:b/>
                <w:sz w:val="24"/>
                <w:szCs w:val="24"/>
              </w:rPr>
              <w:t>$</w:t>
            </w:r>
            <w:r w:rsidR="004261D8" w:rsidRPr="009A4F41">
              <w:rPr>
                <w:rFonts w:ascii="Calibri" w:hAnsi="Calibri" w:cs="Calibri"/>
                <w:b/>
                <w:sz w:val="24"/>
                <w:szCs w:val="24"/>
              </w:rPr>
              <w:t>2033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6304A0" w:rsidRDefault="00E74F9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9B0D2A">
              <w:rPr>
                <w:rFonts w:ascii="Calibri" w:hAnsi="Calibri" w:cs="Calibri"/>
                <w:b/>
                <w:sz w:val="24"/>
                <w:szCs w:val="24"/>
                <w:highlight w:val="cyan"/>
              </w:rPr>
              <w:t>$100 (Sales Tax)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7C6A8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7C6A8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Pr="00264000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A14DE4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425D0C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2C2A0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Altima 2010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3F63CE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13012C"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B70564" w:rsidP="0013012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  <w:r w:rsidR="00425D0C">
              <w:rPr>
                <w:rFonts w:ascii="Calibri" w:hAnsi="Calibri" w:cs="Calibri"/>
                <w:sz w:val="24"/>
                <w:szCs w:val="24"/>
              </w:rPr>
              <w:t xml:space="preserve"> Miles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184FBA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$85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137FDF" w:rsidP="00376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</w:t>
            </w:r>
            <w:r w:rsidR="00425D0C" w:rsidRPr="00184FBA">
              <w:rPr>
                <w:rFonts w:ascii="Calibri" w:hAnsi="Calibri" w:cs="Calibri"/>
                <w:sz w:val="24"/>
                <w:szCs w:val="24"/>
              </w:rPr>
              <w:t xml:space="preserve"> 201</w:t>
            </w:r>
            <w:r w:rsidR="00AB789D" w:rsidRPr="00184FBA">
              <w:rPr>
                <w:rFonts w:ascii="Calibri" w:hAnsi="Calibri" w:cs="Calibri"/>
                <w:sz w:val="24"/>
                <w:szCs w:val="24"/>
              </w:rPr>
              <w:t>8</w:t>
            </w:r>
            <w:r w:rsidR="0092761F" w:rsidRPr="00184FB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A14DE4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376B40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CAR</w:t>
            </w:r>
          </w:p>
        </w:tc>
        <w:tc>
          <w:tcPr>
            <w:tcW w:w="2062" w:type="dxa"/>
          </w:tcPr>
          <w:p w:rsidR="00A14DE4" w:rsidRPr="00C03D07" w:rsidRDefault="00EA338C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$4000</w:t>
            </w:r>
          </w:p>
        </w:tc>
        <w:tc>
          <w:tcPr>
            <w:tcW w:w="2427" w:type="dxa"/>
          </w:tcPr>
          <w:p w:rsidR="00A14DE4" w:rsidRPr="00C03D07" w:rsidRDefault="00EA338C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07/05/2018</w:t>
            </w:r>
          </w:p>
        </w:tc>
        <w:tc>
          <w:tcPr>
            <w:tcW w:w="3276" w:type="dxa"/>
          </w:tcPr>
          <w:p w:rsidR="00A14DE4" w:rsidRPr="00C03D07" w:rsidRDefault="00EA338C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376B40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A14DE4" w:rsidRPr="00C03D07" w:rsidRDefault="00BC163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$520</w:t>
            </w:r>
          </w:p>
        </w:tc>
        <w:tc>
          <w:tcPr>
            <w:tcW w:w="2427" w:type="dxa"/>
          </w:tcPr>
          <w:p w:rsidR="00A14DE4" w:rsidRPr="00C03D07" w:rsidRDefault="00BC163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11/24/2018</w:t>
            </w:r>
          </w:p>
        </w:tc>
        <w:tc>
          <w:tcPr>
            <w:tcW w:w="3276" w:type="dxa"/>
          </w:tcPr>
          <w:p w:rsidR="00A14DE4" w:rsidRPr="00C03D07" w:rsidRDefault="00BC163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376B40" w:rsidRDefault="00376B40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LED TV</w:t>
            </w:r>
          </w:p>
        </w:tc>
        <w:tc>
          <w:tcPr>
            <w:tcW w:w="2062" w:type="dxa"/>
          </w:tcPr>
          <w:p w:rsidR="00A14DE4" w:rsidRPr="00C03D07" w:rsidRDefault="00056CF6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$215</w:t>
            </w:r>
          </w:p>
        </w:tc>
        <w:tc>
          <w:tcPr>
            <w:tcW w:w="2427" w:type="dxa"/>
          </w:tcPr>
          <w:p w:rsidR="00A14DE4" w:rsidRPr="00C03D07" w:rsidRDefault="00056CF6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08/28/2018</w:t>
            </w:r>
          </w:p>
        </w:tc>
        <w:tc>
          <w:tcPr>
            <w:tcW w:w="3276" w:type="dxa"/>
          </w:tcPr>
          <w:p w:rsidR="00A14DE4" w:rsidRPr="00C03D07" w:rsidRDefault="00056CF6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6658F5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Electronic</w:t>
            </w:r>
            <w:r w:rsidR="006304A0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s</w:t>
            </w:r>
          </w:p>
        </w:tc>
        <w:tc>
          <w:tcPr>
            <w:tcW w:w="2062" w:type="dxa"/>
          </w:tcPr>
          <w:p w:rsidR="00A14DE4" w:rsidRPr="00C03D07" w:rsidRDefault="006658F5" w:rsidP="0000695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</w:t>
            </w:r>
            <w:r w:rsidR="0000695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7" w:type="dxa"/>
          </w:tcPr>
          <w:p w:rsidR="00A14DE4" w:rsidRPr="00C03D07" w:rsidRDefault="006658F5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11/22/2018</w:t>
            </w:r>
          </w:p>
        </w:tc>
        <w:tc>
          <w:tcPr>
            <w:tcW w:w="3276" w:type="dxa"/>
          </w:tcPr>
          <w:p w:rsidR="00A14DE4" w:rsidRPr="00C03D07" w:rsidRDefault="006658F5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6658F5" w:rsidRPr="00C03D07" w:rsidTr="00B46D2A">
        <w:trPr>
          <w:trHeight w:val="264"/>
        </w:trPr>
        <w:tc>
          <w:tcPr>
            <w:tcW w:w="3135" w:type="dxa"/>
          </w:tcPr>
          <w:p w:rsidR="006658F5" w:rsidRPr="00750851" w:rsidRDefault="006658F5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6658F5" w:rsidRPr="00C03D07" w:rsidRDefault="006658F5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6658F5" w:rsidRPr="00C03D07" w:rsidRDefault="006658F5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6658F5" w:rsidRPr="00C03D07" w:rsidRDefault="006658F5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425D0C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25D0C" w:rsidRPr="005A2CD3" w:rsidTr="005A2CD3">
        <w:tc>
          <w:tcPr>
            <w:tcW w:w="7196" w:type="dxa"/>
            <w:shd w:val="clear" w:color="auto" w:fill="auto"/>
          </w:tcPr>
          <w:p w:rsidR="00425D0C" w:rsidRPr="005A2CD3" w:rsidRDefault="00425D0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25D0C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25D0C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7936D7"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7936D7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7936D7">
        <w:rPr>
          <w:rFonts w:ascii="Calibri" w:eastAsia="Arial" w:hAnsi="Calibri" w:cs="Calibri"/>
          <w:w w:val="82"/>
          <w:sz w:val="24"/>
          <w:szCs w:val="24"/>
        </w:rPr>
        <w:t>,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7936D7"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7B0EA9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D4956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Shravan Gunda</w:t>
            </w:r>
          </w:p>
        </w:tc>
        <w:tc>
          <w:tcPr>
            <w:tcW w:w="4532" w:type="dxa"/>
          </w:tcPr>
          <w:p w:rsidR="0087309D" w:rsidRPr="00C03D07" w:rsidRDefault="0098012E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10" w:history="1">
              <w:r w:rsidR="008D4956" w:rsidRPr="000E712A">
                <w:rPr>
                  <w:rStyle w:val="Hyperlink"/>
                  <w:rFonts w:ascii="Calibri" w:hAnsi="Calibri" w:cs="Calibri"/>
                  <w:sz w:val="24"/>
                  <w:szCs w:val="24"/>
                </w:rPr>
                <w:t>Shravangunda2317@gmail.com</w:t>
              </w:r>
            </w:hyperlink>
          </w:p>
        </w:tc>
        <w:tc>
          <w:tcPr>
            <w:tcW w:w="2705" w:type="dxa"/>
          </w:tcPr>
          <w:p w:rsidR="0087309D" w:rsidRPr="00C03D07" w:rsidRDefault="008D4956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832-499-7648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E56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(Includes All Services of Value $300)</w:t>
            </w: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E56B45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</w:t>
        </w:r>
        <w:r w:rsidR="00FC636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@</w:t>
        </w:r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 w:rsidR="00FC636A">
        <w:t>,</w:t>
      </w:r>
    </w:p>
    <w:p w:rsidR="006304A0" w:rsidRDefault="006304A0" w:rsidP="00C82D37">
      <w:pPr>
        <w:ind w:right="-56"/>
        <w:outlineLvl w:val="0"/>
      </w:pPr>
    </w:p>
    <w:p w:rsidR="006304A0" w:rsidRDefault="006304A0" w:rsidP="00C82D37">
      <w:pPr>
        <w:ind w:right="-56"/>
        <w:outlineLvl w:val="0"/>
      </w:pPr>
    </w:p>
    <w:p w:rsidR="006304A0" w:rsidRDefault="006304A0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3"/>
      <w:footerReference w:type="defaul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2E" w:rsidRDefault="0098012E" w:rsidP="00E2132C">
      <w:r>
        <w:separator/>
      </w:r>
    </w:p>
  </w:endnote>
  <w:endnote w:type="continuationSeparator" w:id="0">
    <w:p w:rsidR="0098012E" w:rsidRDefault="0098012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04" w:rsidRDefault="002C2A0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C2A04" w:rsidRDefault="002C2A0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C2A04" w:rsidRPr="00A000E0" w:rsidRDefault="002C2A0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C2A04" w:rsidRDefault="002C2A04" w:rsidP="00B23708">
    <w:pPr>
      <w:ind w:right="288"/>
      <w:jc w:val="center"/>
      <w:rPr>
        <w:rFonts w:ascii="Cambria" w:hAnsi="Cambria"/>
      </w:rPr>
    </w:pPr>
  </w:p>
  <w:p w:rsidR="002C2A04" w:rsidRDefault="002C2A04" w:rsidP="00B23708">
    <w:pPr>
      <w:ind w:right="288"/>
      <w:jc w:val="center"/>
      <w:rPr>
        <w:rFonts w:ascii="Cambria" w:hAnsi="Cambria"/>
      </w:rPr>
    </w:pPr>
  </w:p>
  <w:p w:rsidR="002C2A04" w:rsidRPr="002B2F01" w:rsidRDefault="0098012E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style="mso-next-textbox:#Text Box 1" inset="0,0,0,0">
            <w:txbxContent>
              <w:p w:rsidR="002C2A04" w:rsidRDefault="002C2A0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B0D2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C2A04">
      <w:rPr>
        <w:szCs w:val="16"/>
      </w:rPr>
      <w:t xml:space="preserve">Write to us at: </w:t>
    </w:r>
    <w:hyperlink r:id="rId1" w:history="1">
      <w:r w:rsidR="002C2A04" w:rsidRPr="000A098A">
        <w:rPr>
          <w:rStyle w:val="Hyperlink"/>
          <w:szCs w:val="16"/>
        </w:rPr>
        <w:t>contact@gtaxfile.com</w:t>
      </w:r>
    </w:hyperlink>
    <w:r w:rsidR="002C2A04" w:rsidRPr="002B2F01">
      <w:rPr>
        <w:szCs w:val="16"/>
      </w:rPr>
      <w:t xml:space="preserve">or call us at </w:t>
    </w:r>
    <w:r w:rsidR="002C2A0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2E" w:rsidRDefault="0098012E" w:rsidP="00E2132C">
      <w:r>
        <w:separator/>
      </w:r>
    </w:p>
  </w:footnote>
  <w:footnote w:type="continuationSeparator" w:id="0">
    <w:p w:rsidR="0098012E" w:rsidRDefault="0098012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04" w:rsidRDefault="002C2A04">
    <w:pPr>
      <w:pStyle w:val="Header"/>
    </w:pPr>
  </w:p>
  <w:p w:rsidR="002C2A04" w:rsidRDefault="002C2A04">
    <w:pPr>
      <w:pStyle w:val="Header"/>
    </w:pPr>
  </w:p>
  <w:p w:rsidR="002C2A04" w:rsidRDefault="0098012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C2A04">
      <w:rPr>
        <w:noProof/>
      </w:rPr>
      <w:drawing>
        <wp:inline distT="0" distB="0" distL="0" distR="0">
          <wp:extent cx="2019300" cy="51435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2A0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06958"/>
    <w:rsid w:val="00014169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6CF6"/>
    <w:rsid w:val="000634E1"/>
    <w:rsid w:val="000658DD"/>
    <w:rsid w:val="000700AD"/>
    <w:rsid w:val="000726B6"/>
    <w:rsid w:val="000A39D9"/>
    <w:rsid w:val="000A6AB1"/>
    <w:rsid w:val="000A7B6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012C"/>
    <w:rsid w:val="0013242F"/>
    <w:rsid w:val="00136801"/>
    <w:rsid w:val="00137FDF"/>
    <w:rsid w:val="00151422"/>
    <w:rsid w:val="00157640"/>
    <w:rsid w:val="0016007D"/>
    <w:rsid w:val="0016228B"/>
    <w:rsid w:val="00163A64"/>
    <w:rsid w:val="00164567"/>
    <w:rsid w:val="00173E68"/>
    <w:rsid w:val="001827EA"/>
    <w:rsid w:val="00184FB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0EEB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2A04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1A4E"/>
    <w:rsid w:val="00344E06"/>
    <w:rsid w:val="00357C45"/>
    <w:rsid w:val="00370DC0"/>
    <w:rsid w:val="0037132C"/>
    <w:rsid w:val="00376B40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B7338"/>
    <w:rsid w:val="003C002E"/>
    <w:rsid w:val="003C5D66"/>
    <w:rsid w:val="003D596A"/>
    <w:rsid w:val="003D76D6"/>
    <w:rsid w:val="003E2E35"/>
    <w:rsid w:val="003E6940"/>
    <w:rsid w:val="003F3ABD"/>
    <w:rsid w:val="003F447B"/>
    <w:rsid w:val="003F63CE"/>
    <w:rsid w:val="0040296B"/>
    <w:rsid w:val="004037E5"/>
    <w:rsid w:val="00405FA7"/>
    <w:rsid w:val="0040605C"/>
    <w:rsid w:val="00414C0D"/>
    <w:rsid w:val="00420089"/>
    <w:rsid w:val="004209A4"/>
    <w:rsid w:val="00425D0C"/>
    <w:rsid w:val="004261D8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67BFC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1063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38FD"/>
    <w:rsid w:val="00547937"/>
    <w:rsid w:val="005515E0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04A0"/>
    <w:rsid w:val="00632AD7"/>
    <w:rsid w:val="00634D2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658F5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064D"/>
    <w:rsid w:val="00750851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936D7"/>
    <w:rsid w:val="00797DEB"/>
    <w:rsid w:val="007A0C6D"/>
    <w:rsid w:val="007A3FF7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A89"/>
    <w:rsid w:val="007C6B7F"/>
    <w:rsid w:val="007C7119"/>
    <w:rsid w:val="007D1B1F"/>
    <w:rsid w:val="007D321E"/>
    <w:rsid w:val="007E2D24"/>
    <w:rsid w:val="007E5883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0DC1"/>
    <w:rsid w:val="008C341B"/>
    <w:rsid w:val="008C4F92"/>
    <w:rsid w:val="008D0E6A"/>
    <w:rsid w:val="008D3BA1"/>
    <w:rsid w:val="008D4956"/>
    <w:rsid w:val="008E06C5"/>
    <w:rsid w:val="008E19CA"/>
    <w:rsid w:val="008E2CC9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2761F"/>
    <w:rsid w:val="00930CB1"/>
    <w:rsid w:val="0094051C"/>
    <w:rsid w:val="00942DB8"/>
    <w:rsid w:val="009439A7"/>
    <w:rsid w:val="009448BA"/>
    <w:rsid w:val="00950DCF"/>
    <w:rsid w:val="0095214E"/>
    <w:rsid w:val="009602F4"/>
    <w:rsid w:val="00965C0C"/>
    <w:rsid w:val="009720DD"/>
    <w:rsid w:val="009779C4"/>
    <w:rsid w:val="0098012E"/>
    <w:rsid w:val="009810B8"/>
    <w:rsid w:val="00982278"/>
    <w:rsid w:val="00983210"/>
    <w:rsid w:val="00987E77"/>
    <w:rsid w:val="009918C0"/>
    <w:rsid w:val="009A4F41"/>
    <w:rsid w:val="009B0D2A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77338"/>
    <w:rsid w:val="00A803BC"/>
    <w:rsid w:val="00A91336"/>
    <w:rsid w:val="00A92961"/>
    <w:rsid w:val="00A93ADA"/>
    <w:rsid w:val="00A93B5E"/>
    <w:rsid w:val="00AA21F3"/>
    <w:rsid w:val="00AB12C1"/>
    <w:rsid w:val="00AB4459"/>
    <w:rsid w:val="00AB62F7"/>
    <w:rsid w:val="00AB789D"/>
    <w:rsid w:val="00AB794E"/>
    <w:rsid w:val="00AC2320"/>
    <w:rsid w:val="00AC5D01"/>
    <w:rsid w:val="00AD13E7"/>
    <w:rsid w:val="00AD634F"/>
    <w:rsid w:val="00AF30E7"/>
    <w:rsid w:val="00AF75AC"/>
    <w:rsid w:val="00B1309D"/>
    <w:rsid w:val="00B142C2"/>
    <w:rsid w:val="00B23708"/>
    <w:rsid w:val="00B256D2"/>
    <w:rsid w:val="00B3167B"/>
    <w:rsid w:val="00B33167"/>
    <w:rsid w:val="00B34E04"/>
    <w:rsid w:val="00B40DBB"/>
    <w:rsid w:val="00B434E1"/>
    <w:rsid w:val="00B469BD"/>
    <w:rsid w:val="00B46D2A"/>
    <w:rsid w:val="00B514FB"/>
    <w:rsid w:val="00B51C1B"/>
    <w:rsid w:val="00B56012"/>
    <w:rsid w:val="00B6045F"/>
    <w:rsid w:val="00B60B1B"/>
    <w:rsid w:val="00B647D6"/>
    <w:rsid w:val="00B64CD8"/>
    <w:rsid w:val="00B70564"/>
    <w:rsid w:val="00B71F8C"/>
    <w:rsid w:val="00B7583E"/>
    <w:rsid w:val="00B76B57"/>
    <w:rsid w:val="00B95496"/>
    <w:rsid w:val="00B95528"/>
    <w:rsid w:val="00BA624C"/>
    <w:rsid w:val="00BB0992"/>
    <w:rsid w:val="00BB46B7"/>
    <w:rsid w:val="00BB5099"/>
    <w:rsid w:val="00BC05AB"/>
    <w:rsid w:val="00BC1634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4F9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6687"/>
    <w:rsid w:val="00C46B98"/>
    <w:rsid w:val="00C5058C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4EC"/>
    <w:rsid w:val="00CA49E7"/>
    <w:rsid w:val="00CB373F"/>
    <w:rsid w:val="00CB43ED"/>
    <w:rsid w:val="00CB653F"/>
    <w:rsid w:val="00CC6EC0"/>
    <w:rsid w:val="00CD79FF"/>
    <w:rsid w:val="00CE2F8B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0B0C"/>
    <w:rsid w:val="00D27698"/>
    <w:rsid w:val="00D30138"/>
    <w:rsid w:val="00D31C82"/>
    <w:rsid w:val="00D33991"/>
    <w:rsid w:val="00D34156"/>
    <w:rsid w:val="00D36005"/>
    <w:rsid w:val="00D44A28"/>
    <w:rsid w:val="00D46985"/>
    <w:rsid w:val="00D46E19"/>
    <w:rsid w:val="00D5157B"/>
    <w:rsid w:val="00D55C92"/>
    <w:rsid w:val="00D57F59"/>
    <w:rsid w:val="00D6542B"/>
    <w:rsid w:val="00D817D7"/>
    <w:rsid w:val="00D83BEB"/>
    <w:rsid w:val="00D86268"/>
    <w:rsid w:val="00D913A7"/>
    <w:rsid w:val="00D92BD1"/>
    <w:rsid w:val="00D93E0D"/>
    <w:rsid w:val="00D9503C"/>
    <w:rsid w:val="00DA1387"/>
    <w:rsid w:val="00DA3CB8"/>
    <w:rsid w:val="00DA4563"/>
    <w:rsid w:val="00DA6613"/>
    <w:rsid w:val="00DC297D"/>
    <w:rsid w:val="00DC2A95"/>
    <w:rsid w:val="00DD27C5"/>
    <w:rsid w:val="00DD50A2"/>
    <w:rsid w:val="00DD5879"/>
    <w:rsid w:val="00DE5697"/>
    <w:rsid w:val="00DF60DA"/>
    <w:rsid w:val="00DF6E88"/>
    <w:rsid w:val="00E059E1"/>
    <w:rsid w:val="00E05D2E"/>
    <w:rsid w:val="00E15CCB"/>
    <w:rsid w:val="00E17D5D"/>
    <w:rsid w:val="00E207B9"/>
    <w:rsid w:val="00E2132C"/>
    <w:rsid w:val="00E22D12"/>
    <w:rsid w:val="00E23E4A"/>
    <w:rsid w:val="00E32D93"/>
    <w:rsid w:val="00E33F13"/>
    <w:rsid w:val="00E40713"/>
    <w:rsid w:val="00E44208"/>
    <w:rsid w:val="00E47982"/>
    <w:rsid w:val="00E56B45"/>
    <w:rsid w:val="00E6306B"/>
    <w:rsid w:val="00E64D41"/>
    <w:rsid w:val="00E66099"/>
    <w:rsid w:val="00E71F17"/>
    <w:rsid w:val="00E74F9B"/>
    <w:rsid w:val="00E777C7"/>
    <w:rsid w:val="00E818B9"/>
    <w:rsid w:val="00E82EB6"/>
    <w:rsid w:val="00E832E8"/>
    <w:rsid w:val="00E93E61"/>
    <w:rsid w:val="00EA082F"/>
    <w:rsid w:val="00EA338C"/>
    <w:rsid w:val="00EA49F5"/>
    <w:rsid w:val="00EA7462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5169"/>
    <w:rsid w:val="00EE6B84"/>
    <w:rsid w:val="00EF538D"/>
    <w:rsid w:val="00EF6AC7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A86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2E0"/>
    <w:rsid w:val="00FA23B1"/>
    <w:rsid w:val="00FA44D5"/>
    <w:rsid w:val="00FB475C"/>
    <w:rsid w:val="00FB5D32"/>
    <w:rsid w:val="00FB7CC2"/>
    <w:rsid w:val="00FC43FE"/>
    <w:rsid w:val="00FC636A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CB8D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hravangunda2317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1FA7-AD45-485D-86AB-F3BEA8C5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235</TotalTime>
  <Pages>7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10265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Anoop Kumar Saxena</cp:lastModifiedBy>
  <cp:revision>78</cp:revision>
  <cp:lastPrinted>2017-11-30T17:51:00Z</cp:lastPrinted>
  <dcterms:created xsi:type="dcterms:W3CDTF">2019-01-25T23:17:00Z</dcterms:created>
  <dcterms:modified xsi:type="dcterms:W3CDTF">2019-02-12T02:58:00Z</dcterms:modified>
</cp:coreProperties>
</file>