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A158B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16197C38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6ABF3A98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537D9A5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AA5758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89A3C5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009CB52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2C9C9FA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025656B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5494441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6CC5E0A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094069BF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7257C2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4180396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684E662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14:paraId="22B2167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2515092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330D1E4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194F15A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9FDB628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37"/>
        <w:gridCol w:w="2592"/>
        <w:gridCol w:w="1384"/>
        <w:gridCol w:w="1586"/>
        <w:gridCol w:w="1364"/>
        <w:gridCol w:w="1453"/>
      </w:tblGrid>
      <w:tr w:rsidR="007B4551" w:rsidRPr="00C03D07" w14:paraId="29E3AAF9" w14:textId="77777777" w:rsidTr="00DA1387">
        <w:tc>
          <w:tcPr>
            <w:tcW w:w="2808" w:type="dxa"/>
          </w:tcPr>
          <w:p w14:paraId="6541C8E3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7C49AB0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C6F0CD5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B4C1861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01500248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5742ABE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0498A9C6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FB5BB69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77D8D266" w14:textId="77777777" w:rsidTr="00DA1387">
        <w:tc>
          <w:tcPr>
            <w:tcW w:w="2808" w:type="dxa"/>
          </w:tcPr>
          <w:p w14:paraId="1E22E7C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3C23790B" w14:textId="77777777" w:rsidR="00ED0124" w:rsidRPr="00C03D07" w:rsidRDefault="00227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 ram</w:t>
            </w:r>
          </w:p>
        </w:tc>
        <w:tc>
          <w:tcPr>
            <w:tcW w:w="1530" w:type="dxa"/>
          </w:tcPr>
          <w:p w14:paraId="37E75F1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386CE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B7529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E8D8F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1EB33AAE" w14:textId="77777777" w:rsidTr="00DA1387">
        <w:tc>
          <w:tcPr>
            <w:tcW w:w="2808" w:type="dxa"/>
          </w:tcPr>
          <w:p w14:paraId="540C7C4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E07A45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38E94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597DC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3B8F0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EB589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60B2AFF9" w14:textId="77777777" w:rsidTr="00DA1387">
        <w:tc>
          <w:tcPr>
            <w:tcW w:w="2808" w:type="dxa"/>
          </w:tcPr>
          <w:p w14:paraId="5CDEEF2A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6F8A02CF" w14:textId="77777777" w:rsidR="00ED0124" w:rsidRPr="00C03D07" w:rsidRDefault="00227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Devarasetty</w:t>
            </w:r>
          </w:p>
        </w:tc>
        <w:tc>
          <w:tcPr>
            <w:tcW w:w="1530" w:type="dxa"/>
          </w:tcPr>
          <w:p w14:paraId="1C9AB64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4EF3F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F148F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88A1C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7750CA89" w14:textId="77777777" w:rsidTr="00DA1387">
        <w:tc>
          <w:tcPr>
            <w:tcW w:w="2808" w:type="dxa"/>
          </w:tcPr>
          <w:p w14:paraId="4215C025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5779195E" w14:textId="77777777" w:rsidR="00ED0124" w:rsidRPr="00C03D07" w:rsidRDefault="00227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726-21-4585</w:t>
            </w:r>
          </w:p>
        </w:tc>
        <w:tc>
          <w:tcPr>
            <w:tcW w:w="1530" w:type="dxa"/>
          </w:tcPr>
          <w:p w14:paraId="5BCF016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7535C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9D65C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55F2C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288DFCB0" w14:textId="77777777" w:rsidTr="00DA1387">
        <w:tc>
          <w:tcPr>
            <w:tcW w:w="2808" w:type="dxa"/>
          </w:tcPr>
          <w:p w14:paraId="7176D3B7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6A50DAF" w14:textId="77777777" w:rsidR="00ED0124" w:rsidRPr="00C03D07" w:rsidRDefault="00227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04/28/1992</w:t>
            </w:r>
          </w:p>
        </w:tc>
        <w:tc>
          <w:tcPr>
            <w:tcW w:w="1530" w:type="dxa"/>
          </w:tcPr>
          <w:p w14:paraId="350AFCA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8BFCF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748F8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B4362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4BDDB354" w14:textId="77777777" w:rsidTr="00DA1387">
        <w:tc>
          <w:tcPr>
            <w:tcW w:w="2808" w:type="dxa"/>
          </w:tcPr>
          <w:p w14:paraId="6A23BE4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7847C1E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E6640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993C4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AA963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51595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B9EF4AE" w14:textId="77777777" w:rsidTr="00DA1387">
        <w:tc>
          <w:tcPr>
            <w:tcW w:w="2808" w:type="dxa"/>
          </w:tcPr>
          <w:p w14:paraId="13356AF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3567376" w14:textId="77777777" w:rsidR="007B4551" w:rsidRPr="00C03D07" w:rsidRDefault="002277D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Job</w:t>
            </w:r>
          </w:p>
        </w:tc>
        <w:tc>
          <w:tcPr>
            <w:tcW w:w="1530" w:type="dxa"/>
          </w:tcPr>
          <w:p w14:paraId="2698198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1861E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71B40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14AF8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5FAD7C1" w14:textId="77777777" w:rsidTr="00DA1387">
        <w:tc>
          <w:tcPr>
            <w:tcW w:w="2808" w:type="dxa"/>
          </w:tcPr>
          <w:p w14:paraId="1C1DB6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AE4315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F4512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7EC0750" w14:textId="77777777" w:rsidR="007B4551" w:rsidRDefault="00227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2301 sunny slope rd.</w:t>
            </w:r>
          </w:p>
          <w:p w14:paraId="34E18C89" w14:textId="77777777" w:rsidR="002277D6" w:rsidRPr="00C03D07" w:rsidRDefault="00227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Bridgewater,New jerky 08807</w:t>
            </w:r>
          </w:p>
          <w:p w14:paraId="4BD943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8EC52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13E0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97DE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35F1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835F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7E72D73" w14:textId="77777777" w:rsidTr="00DA1387">
        <w:tc>
          <w:tcPr>
            <w:tcW w:w="2808" w:type="dxa"/>
          </w:tcPr>
          <w:p w14:paraId="0333C1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39278A0" w14:textId="77777777" w:rsidR="007B4551" w:rsidRPr="00C03D07" w:rsidRDefault="00227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5105985022</w:t>
            </w:r>
          </w:p>
        </w:tc>
        <w:tc>
          <w:tcPr>
            <w:tcW w:w="1530" w:type="dxa"/>
          </w:tcPr>
          <w:p w14:paraId="552A966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D7C23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4243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199E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6D1873C9" w14:textId="77777777" w:rsidTr="00DA1387">
        <w:tc>
          <w:tcPr>
            <w:tcW w:w="2808" w:type="dxa"/>
          </w:tcPr>
          <w:p w14:paraId="7AC77F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28657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C9E3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29CD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BD17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372F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C5A56D9" w14:textId="77777777" w:rsidTr="00DA1387">
        <w:tc>
          <w:tcPr>
            <w:tcW w:w="2808" w:type="dxa"/>
          </w:tcPr>
          <w:p w14:paraId="5E1EC73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DCCDFF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BA05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7BF8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FF37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0797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5081C6C" w14:textId="77777777" w:rsidTr="00DA1387">
        <w:tc>
          <w:tcPr>
            <w:tcW w:w="2808" w:type="dxa"/>
          </w:tcPr>
          <w:p w14:paraId="70C2A0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5A51CC8" w14:textId="77777777" w:rsidR="007B4551" w:rsidRPr="00C03D07" w:rsidRDefault="00227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Sairam.devarasetty@gmail.com</w:t>
            </w:r>
          </w:p>
        </w:tc>
        <w:tc>
          <w:tcPr>
            <w:tcW w:w="1530" w:type="dxa"/>
          </w:tcPr>
          <w:p w14:paraId="5A4E1F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2566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D8A8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D4F0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051D9F9" w14:textId="77777777" w:rsidTr="00DA1387">
        <w:tc>
          <w:tcPr>
            <w:tcW w:w="2808" w:type="dxa"/>
          </w:tcPr>
          <w:p w14:paraId="13372E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14:paraId="47079691" w14:textId="77777777" w:rsidR="007B4551" w:rsidRPr="00C03D07" w:rsidRDefault="00227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04/30/2015</w:t>
            </w:r>
          </w:p>
        </w:tc>
        <w:tc>
          <w:tcPr>
            <w:tcW w:w="1530" w:type="dxa"/>
          </w:tcPr>
          <w:p w14:paraId="092817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0A7B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39C5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67D4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6310ACC8" w14:textId="77777777" w:rsidTr="00DA1387">
        <w:tc>
          <w:tcPr>
            <w:tcW w:w="2808" w:type="dxa"/>
          </w:tcPr>
          <w:p w14:paraId="1F23FA8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424DE08F" w14:textId="77777777" w:rsidR="001A2598" w:rsidRPr="00C03D07" w:rsidRDefault="002277D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14:paraId="40ACA28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E48B1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B9782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42645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044B56A" w14:textId="77777777" w:rsidTr="00DA1387">
        <w:tc>
          <w:tcPr>
            <w:tcW w:w="2808" w:type="dxa"/>
          </w:tcPr>
          <w:p w14:paraId="11C1579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4149002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97FE5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05E49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20490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9E844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15B0729" w14:textId="77777777" w:rsidTr="00DA1387">
        <w:tc>
          <w:tcPr>
            <w:tcW w:w="2808" w:type="dxa"/>
          </w:tcPr>
          <w:p w14:paraId="06F06A65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02E51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1C02066B" w14:textId="77777777" w:rsidR="00D92BD1" w:rsidRPr="00C03D07" w:rsidRDefault="002277D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unmarried</w:t>
            </w:r>
          </w:p>
        </w:tc>
        <w:tc>
          <w:tcPr>
            <w:tcW w:w="1530" w:type="dxa"/>
          </w:tcPr>
          <w:p w14:paraId="14BCF30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C49B0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7B3D1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E2AED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8706D63" w14:textId="77777777" w:rsidTr="00DA1387">
        <w:tc>
          <w:tcPr>
            <w:tcW w:w="2808" w:type="dxa"/>
          </w:tcPr>
          <w:p w14:paraId="7C2E968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2524CD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5B38D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A13E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F3AB2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FA894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986378B" w14:textId="77777777" w:rsidTr="00DA1387">
        <w:tc>
          <w:tcPr>
            <w:tcW w:w="2808" w:type="dxa"/>
          </w:tcPr>
          <w:p w14:paraId="4C21429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3304433E" w14:textId="77777777" w:rsidR="00D92BD1" w:rsidRPr="00C03D07" w:rsidRDefault="002277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459477B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C096C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65CD4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7FF27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9A6CE31" w14:textId="77777777" w:rsidTr="00DA1387">
        <w:tc>
          <w:tcPr>
            <w:tcW w:w="2808" w:type="dxa"/>
          </w:tcPr>
          <w:p w14:paraId="6D0DA7A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3FE6DCC2" w14:textId="77777777" w:rsidR="00D92BD1" w:rsidRPr="00C03D07" w:rsidRDefault="002277D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Whole year</w:t>
            </w:r>
          </w:p>
        </w:tc>
        <w:tc>
          <w:tcPr>
            <w:tcW w:w="1530" w:type="dxa"/>
          </w:tcPr>
          <w:p w14:paraId="16AFE5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0FD5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8AA5C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0721C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724750A" w14:textId="77777777" w:rsidTr="00DA1387">
        <w:tc>
          <w:tcPr>
            <w:tcW w:w="2808" w:type="dxa"/>
          </w:tcPr>
          <w:p w14:paraId="6F4108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2CFFCE0E" w14:textId="77777777" w:rsidR="00D92BD1" w:rsidRPr="00C03D07" w:rsidRDefault="002277D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C90A8D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AAB52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F33EE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C0F93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308DB3B" w14:textId="77777777" w:rsidTr="00DA1387">
        <w:tc>
          <w:tcPr>
            <w:tcW w:w="2808" w:type="dxa"/>
          </w:tcPr>
          <w:p w14:paraId="6CAAC8D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EE8A40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E936A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E2484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FAF09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ED41F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702FDF8" w14:textId="77777777" w:rsidTr="00DA1387">
        <w:tc>
          <w:tcPr>
            <w:tcW w:w="2808" w:type="dxa"/>
          </w:tcPr>
          <w:p w14:paraId="05CF1DE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5BA2A7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FBED0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C07C4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6BC69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AEA52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8D5F86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3A7362D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60D61D0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123CC91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29A8792F" w14:textId="77777777" w:rsidTr="00797DEB">
        <w:tc>
          <w:tcPr>
            <w:tcW w:w="2203" w:type="dxa"/>
          </w:tcPr>
          <w:p w14:paraId="256B8D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A18866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9E92F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1DF8EE1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08791F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001C1764" w14:textId="77777777" w:rsidTr="00797DEB">
        <w:tc>
          <w:tcPr>
            <w:tcW w:w="2203" w:type="dxa"/>
          </w:tcPr>
          <w:p w14:paraId="3F3DBC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E76EA6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30A427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BA47DA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76941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5EB772E3" w14:textId="77777777" w:rsidTr="00797DEB">
        <w:tc>
          <w:tcPr>
            <w:tcW w:w="2203" w:type="dxa"/>
          </w:tcPr>
          <w:p w14:paraId="50BA136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D87E3A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134BE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F7A501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602D5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0C1C6FE4" w14:textId="77777777" w:rsidTr="00797DEB">
        <w:tc>
          <w:tcPr>
            <w:tcW w:w="2203" w:type="dxa"/>
          </w:tcPr>
          <w:p w14:paraId="3EBF4E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C457E7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112B86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638772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40983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9FD459C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4644BF6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6C2F17C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FB70914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7BE3EE5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3CB5D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19A2CC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569F2373" w14:textId="77777777" w:rsidTr="00693BFE">
        <w:trPr>
          <w:trHeight w:val="324"/>
        </w:trPr>
        <w:tc>
          <w:tcPr>
            <w:tcW w:w="7218" w:type="dxa"/>
            <w:gridSpan w:val="2"/>
          </w:tcPr>
          <w:p w14:paraId="588738E9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5276CCE1" w14:textId="77777777" w:rsidTr="00693BFE">
        <w:trPr>
          <w:trHeight w:val="314"/>
        </w:trPr>
        <w:tc>
          <w:tcPr>
            <w:tcW w:w="2412" w:type="dxa"/>
          </w:tcPr>
          <w:p w14:paraId="321FE6B1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0CE1EE11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3B775EB8" w14:textId="77777777" w:rsidTr="00693BFE">
        <w:trPr>
          <w:trHeight w:val="324"/>
        </w:trPr>
        <w:tc>
          <w:tcPr>
            <w:tcW w:w="2412" w:type="dxa"/>
          </w:tcPr>
          <w:p w14:paraId="329EB140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0D02B21B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2BE62570" w14:textId="77777777" w:rsidTr="00693BFE">
        <w:trPr>
          <w:trHeight w:val="324"/>
        </w:trPr>
        <w:tc>
          <w:tcPr>
            <w:tcW w:w="2412" w:type="dxa"/>
          </w:tcPr>
          <w:p w14:paraId="6D79996D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14:paraId="6CFFC99B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02CD347E" w14:textId="77777777" w:rsidTr="00693BFE">
        <w:trPr>
          <w:trHeight w:val="340"/>
        </w:trPr>
        <w:tc>
          <w:tcPr>
            <w:tcW w:w="2412" w:type="dxa"/>
          </w:tcPr>
          <w:p w14:paraId="37370358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54880FA6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6429D032" w14:textId="77777777" w:rsidTr="00693BFE">
        <w:trPr>
          <w:trHeight w:val="340"/>
        </w:trPr>
        <w:tc>
          <w:tcPr>
            <w:tcW w:w="2412" w:type="dxa"/>
          </w:tcPr>
          <w:p w14:paraId="15636971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21D0D937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24F75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C328586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9393E3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15C531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23A9529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790DC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B11600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49CFDB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BE899D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B1F29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B5AC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A7BC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FE6E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CFBD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B761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2F00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27E7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DD18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10D7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306F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2340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749C4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9C97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63605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72FD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64F46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0146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05D441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AC9AC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6BAA3FA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30E9BBF9" w14:textId="77777777" w:rsidTr="001D05D6">
        <w:trPr>
          <w:trHeight w:val="398"/>
        </w:trPr>
        <w:tc>
          <w:tcPr>
            <w:tcW w:w="5148" w:type="dxa"/>
            <w:gridSpan w:val="4"/>
          </w:tcPr>
          <w:p w14:paraId="51318603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3EEF2E9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3B315269" w14:textId="77777777" w:rsidTr="001D05D6">
        <w:trPr>
          <w:trHeight w:val="383"/>
        </w:trPr>
        <w:tc>
          <w:tcPr>
            <w:tcW w:w="5148" w:type="dxa"/>
            <w:gridSpan w:val="4"/>
          </w:tcPr>
          <w:p w14:paraId="11DD0585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7296C6C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6BE7D289" w14:textId="77777777" w:rsidTr="001D05D6">
        <w:trPr>
          <w:trHeight w:val="404"/>
        </w:trPr>
        <w:tc>
          <w:tcPr>
            <w:tcW w:w="918" w:type="dxa"/>
          </w:tcPr>
          <w:p w14:paraId="6E33648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4A57054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9D33124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610F7C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3FDCAD4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A5B22C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552C8A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3E8484B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12A43B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D7538A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50AF85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0E7139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374ECFAF" w14:textId="77777777" w:rsidTr="001D05D6">
        <w:trPr>
          <w:trHeight w:val="622"/>
        </w:trPr>
        <w:tc>
          <w:tcPr>
            <w:tcW w:w="918" w:type="dxa"/>
          </w:tcPr>
          <w:p w14:paraId="3784B8A6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79AC7AEA" w14:textId="77777777" w:rsidR="00C82D37" w:rsidRPr="00C03D07" w:rsidRDefault="002277D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68F44F34" w14:textId="77777777" w:rsidR="00C82D37" w:rsidRPr="00C03D07" w:rsidRDefault="002277D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01/04/2017</w:t>
            </w:r>
          </w:p>
        </w:tc>
        <w:tc>
          <w:tcPr>
            <w:tcW w:w="1710" w:type="dxa"/>
          </w:tcPr>
          <w:p w14:paraId="7F8F62D1" w14:textId="77777777" w:rsidR="00C82D37" w:rsidRPr="00C03D07" w:rsidRDefault="002277D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900" w:type="dxa"/>
          </w:tcPr>
          <w:p w14:paraId="3ACEDF77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2D5FB5A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C9280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F1081C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0B549DA4" w14:textId="77777777" w:rsidTr="001D05D6">
        <w:trPr>
          <w:trHeight w:val="592"/>
        </w:trPr>
        <w:tc>
          <w:tcPr>
            <w:tcW w:w="918" w:type="dxa"/>
          </w:tcPr>
          <w:p w14:paraId="65824F1A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5321932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18136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ADC332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D26080A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170F4E4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3B1A8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375052F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56AC800C" w14:textId="77777777" w:rsidTr="001D05D6">
        <w:trPr>
          <w:trHeight w:val="592"/>
        </w:trPr>
        <w:tc>
          <w:tcPr>
            <w:tcW w:w="918" w:type="dxa"/>
          </w:tcPr>
          <w:p w14:paraId="48304D95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001D1F08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3C177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5D652F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DFF9769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51608118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45498F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323FCF8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059651B6" w14:textId="77777777" w:rsidTr="00797DEB">
        <w:trPr>
          <w:trHeight w:val="299"/>
        </w:trPr>
        <w:tc>
          <w:tcPr>
            <w:tcW w:w="10728" w:type="dxa"/>
            <w:gridSpan w:val="8"/>
          </w:tcPr>
          <w:p w14:paraId="32B930EA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72C9584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14C9F98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259E05B7" w14:textId="77777777" w:rsidTr="001D05D6">
        <w:trPr>
          <w:trHeight w:val="321"/>
        </w:trPr>
        <w:tc>
          <w:tcPr>
            <w:tcW w:w="10800" w:type="dxa"/>
            <w:gridSpan w:val="7"/>
          </w:tcPr>
          <w:p w14:paraId="6393512D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40476A91" w14:textId="77777777" w:rsidTr="00B71F8C">
        <w:trPr>
          <w:trHeight w:val="512"/>
        </w:trPr>
        <w:tc>
          <w:tcPr>
            <w:tcW w:w="1155" w:type="dxa"/>
          </w:tcPr>
          <w:p w14:paraId="3A4DF33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5B77F4CB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23F706F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6D2BE7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6DE1D6C9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0BF9CB05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08EE24CF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306D03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276DF471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112415D9" w14:textId="77777777" w:rsidTr="004F66C6">
        <w:trPr>
          <w:trHeight w:val="523"/>
        </w:trPr>
        <w:tc>
          <w:tcPr>
            <w:tcW w:w="1155" w:type="dxa"/>
          </w:tcPr>
          <w:p w14:paraId="0ED01C8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60E28D47" w14:textId="77777777" w:rsidR="00685178" w:rsidRPr="00C03D07" w:rsidRDefault="004F66C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Techno Bytes, MN</w:t>
            </w:r>
            <w:bookmarkStart w:id="0" w:name="_GoBack"/>
            <w:bookmarkEnd w:id="0"/>
          </w:p>
        </w:tc>
        <w:tc>
          <w:tcPr>
            <w:tcW w:w="1546" w:type="dxa"/>
          </w:tcPr>
          <w:p w14:paraId="6E52C5C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7879DC65" w14:textId="77777777" w:rsidR="00685178" w:rsidRPr="00C03D07" w:rsidRDefault="004F66C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01/04/2017</w:t>
            </w:r>
          </w:p>
        </w:tc>
        <w:tc>
          <w:tcPr>
            <w:tcW w:w="1441" w:type="dxa"/>
          </w:tcPr>
          <w:p w14:paraId="760919FB" w14:textId="77777777" w:rsidR="00685178" w:rsidRPr="00C03D07" w:rsidRDefault="004F66C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814" w:type="dxa"/>
          </w:tcPr>
          <w:p w14:paraId="5636A5CC" w14:textId="77777777" w:rsidR="00685178" w:rsidRPr="00C03D07" w:rsidRDefault="004F66C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14:paraId="09836771" w14:textId="77777777" w:rsidR="00685178" w:rsidRPr="00C03D07" w:rsidRDefault="004F66C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14:paraId="44F8A941" w14:textId="77777777" w:rsidTr="00B71F8C">
        <w:trPr>
          <w:trHeight w:val="488"/>
        </w:trPr>
        <w:tc>
          <w:tcPr>
            <w:tcW w:w="1155" w:type="dxa"/>
          </w:tcPr>
          <w:p w14:paraId="3066D75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7460C0B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ECEBDB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1C520CF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2C7817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0ABEC57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3AA3D2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54A0FAB4" w14:textId="77777777" w:rsidTr="00B71F8C">
        <w:trPr>
          <w:trHeight w:val="512"/>
        </w:trPr>
        <w:tc>
          <w:tcPr>
            <w:tcW w:w="1155" w:type="dxa"/>
          </w:tcPr>
          <w:p w14:paraId="1282034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20C4540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6D90C0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FAE4C5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CB2A3F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3C49A50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04CFD5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7DDFBB5F" w14:textId="77777777" w:rsidTr="00B71F8C">
        <w:trPr>
          <w:trHeight w:val="512"/>
        </w:trPr>
        <w:tc>
          <w:tcPr>
            <w:tcW w:w="1155" w:type="dxa"/>
          </w:tcPr>
          <w:p w14:paraId="3EBEB97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35DDB73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5C985A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F1A247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8F7167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1A26D17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E3DA49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B242426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48B8A5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847F35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B4F3D7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9F6485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840FA8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FD8FD1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2723D9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3B1825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BE28EE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D906C4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89713D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6E131D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840EB6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D949FE6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9C6F23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047735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0208309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A4FAD1D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7DB0F7E4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34E11028" w14:textId="77777777" w:rsidTr="004B23E9">
        <w:trPr>
          <w:trHeight w:val="714"/>
        </w:trPr>
        <w:tc>
          <w:tcPr>
            <w:tcW w:w="4412" w:type="dxa"/>
          </w:tcPr>
          <w:p w14:paraId="0922D52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858CFD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2229BF80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36A44FE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589AA99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069AB33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0D9A21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282C08AD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C5590C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39A07B3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5CA39AA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B722423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11F3A534" w14:textId="77777777" w:rsidTr="004B23E9">
        <w:trPr>
          <w:trHeight w:val="480"/>
        </w:trPr>
        <w:tc>
          <w:tcPr>
            <w:tcW w:w="4412" w:type="dxa"/>
          </w:tcPr>
          <w:p w14:paraId="3935A64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5A3899C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8714D8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B7F7C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5A96EE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011479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252F1B9" w14:textId="77777777" w:rsidTr="004B23E9">
        <w:trPr>
          <w:trHeight w:val="435"/>
        </w:trPr>
        <w:tc>
          <w:tcPr>
            <w:tcW w:w="4412" w:type="dxa"/>
          </w:tcPr>
          <w:p w14:paraId="4B15645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0EB7ADD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79495C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41CAA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907613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B28ABC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DD57AE1" w14:textId="77777777" w:rsidTr="004B23E9">
        <w:trPr>
          <w:trHeight w:val="444"/>
        </w:trPr>
        <w:tc>
          <w:tcPr>
            <w:tcW w:w="4412" w:type="dxa"/>
          </w:tcPr>
          <w:p w14:paraId="4310066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58D32A4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80932B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EA8EC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87490B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AE13C5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8C5ADFC" w14:textId="77777777" w:rsidTr="004B23E9">
        <w:trPr>
          <w:trHeight w:val="435"/>
        </w:trPr>
        <w:tc>
          <w:tcPr>
            <w:tcW w:w="4412" w:type="dxa"/>
          </w:tcPr>
          <w:p w14:paraId="51D7BAF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5C2C7C8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1B24F5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9A7F9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21DAC8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770ADB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65C2ACD" w14:textId="77777777" w:rsidTr="004B23E9">
        <w:trPr>
          <w:trHeight w:val="655"/>
        </w:trPr>
        <w:tc>
          <w:tcPr>
            <w:tcW w:w="4412" w:type="dxa"/>
          </w:tcPr>
          <w:p w14:paraId="42B0683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049B3E1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2A96A4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5EAD3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327C9C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874DD5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7248E58" w14:textId="77777777" w:rsidTr="004B23E9">
        <w:trPr>
          <w:trHeight w:val="655"/>
        </w:trPr>
        <w:tc>
          <w:tcPr>
            <w:tcW w:w="4412" w:type="dxa"/>
          </w:tcPr>
          <w:p w14:paraId="68E2A5E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5A0482C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A1A455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E3F3A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00712A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A645BD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D189A82" w14:textId="77777777" w:rsidTr="004B23E9">
        <w:trPr>
          <w:trHeight w:val="633"/>
        </w:trPr>
        <w:tc>
          <w:tcPr>
            <w:tcW w:w="4412" w:type="dxa"/>
          </w:tcPr>
          <w:p w14:paraId="707578C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65A6FD3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24E587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A3B8E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DF82A5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47D119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F8FD1E9" w14:textId="77777777" w:rsidTr="004B23E9">
        <w:trPr>
          <w:trHeight w:val="408"/>
        </w:trPr>
        <w:tc>
          <w:tcPr>
            <w:tcW w:w="4412" w:type="dxa"/>
          </w:tcPr>
          <w:p w14:paraId="73EC401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4963D4E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5EA6E7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9CA3F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D4A572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7FE3DA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5874804" w14:textId="77777777" w:rsidTr="004B23E9">
        <w:trPr>
          <w:trHeight w:val="655"/>
        </w:trPr>
        <w:tc>
          <w:tcPr>
            <w:tcW w:w="4412" w:type="dxa"/>
          </w:tcPr>
          <w:p w14:paraId="0B74B1D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16D8131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A6084A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CF240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CA64DD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305833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30CE1606" w14:textId="77777777" w:rsidTr="004B23E9">
        <w:trPr>
          <w:trHeight w:val="655"/>
        </w:trPr>
        <w:tc>
          <w:tcPr>
            <w:tcW w:w="4412" w:type="dxa"/>
          </w:tcPr>
          <w:p w14:paraId="61E2B165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50BC57E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4859F3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3B1BA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7A1122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9439593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6B0B20F4" w14:textId="77777777" w:rsidTr="004B23E9">
        <w:trPr>
          <w:trHeight w:val="655"/>
        </w:trPr>
        <w:tc>
          <w:tcPr>
            <w:tcW w:w="4412" w:type="dxa"/>
          </w:tcPr>
          <w:p w14:paraId="6D2FB420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5A1E288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206D662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5B3EAC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6803ADB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05EAC7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4FC14AC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75B1D0D7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41A5B773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0D7B8D9F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57F4D43E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667F334D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14:paraId="38DFF694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7940DE71" w14:textId="77777777" w:rsidTr="004B23E9">
        <w:tc>
          <w:tcPr>
            <w:tcW w:w="7905" w:type="dxa"/>
            <w:shd w:val="clear" w:color="auto" w:fill="auto"/>
          </w:tcPr>
          <w:p w14:paraId="03034AEF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305E6B06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313C8180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33B4F98F" w14:textId="77777777" w:rsidTr="004B23E9">
        <w:tc>
          <w:tcPr>
            <w:tcW w:w="7905" w:type="dxa"/>
            <w:shd w:val="clear" w:color="auto" w:fill="auto"/>
          </w:tcPr>
          <w:p w14:paraId="48A2982D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20B4CB65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52EB9B63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6A62530C" w14:textId="77777777" w:rsidTr="004B23E9">
        <w:tc>
          <w:tcPr>
            <w:tcW w:w="7905" w:type="dxa"/>
            <w:shd w:val="clear" w:color="auto" w:fill="auto"/>
          </w:tcPr>
          <w:p w14:paraId="40D6BF90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097FBE46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04B3376F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0813FE22" w14:textId="77777777" w:rsidTr="004B23E9">
        <w:tc>
          <w:tcPr>
            <w:tcW w:w="7905" w:type="dxa"/>
            <w:shd w:val="clear" w:color="auto" w:fill="auto"/>
          </w:tcPr>
          <w:p w14:paraId="5918D643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28E0BF8D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51215DB0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020925FD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340300E6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724654EA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F34924B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6EDCEF55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2226BD3A" w14:textId="77777777" w:rsidTr="004B23E9">
        <w:trPr>
          <w:trHeight w:val="683"/>
        </w:trPr>
        <w:tc>
          <w:tcPr>
            <w:tcW w:w="1638" w:type="dxa"/>
          </w:tcPr>
          <w:p w14:paraId="2CD670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9A81D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18FCA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044A62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34AED4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22A77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5A090499" w14:textId="77777777" w:rsidTr="004B23E9">
        <w:trPr>
          <w:trHeight w:val="291"/>
        </w:trPr>
        <w:tc>
          <w:tcPr>
            <w:tcW w:w="1638" w:type="dxa"/>
          </w:tcPr>
          <w:p w14:paraId="433627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F93A8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EC174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EB1AD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5827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DDE73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30B39A1E" w14:textId="77777777" w:rsidTr="004B23E9">
        <w:trPr>
          <w:trHeight w:val="291"/>
        </w:trPr>
        <w:tc>
          <w:tcPr>
            <w:tcW w:w="1638" w:type="dxa"/>
          </w:tcPr>
          <w:p w14:paraId="27023D85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BFEEC4A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DBB859D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E018A63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C26D433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8A7995E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52C4B1C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150190B7" w14:textId="77777777" w:rsidTr="004B23E9">
        <w:trPr>
          <w:trHeight w:val="773"/>
        </w:trPr>
        <w:tc>
          <w:tcPr>
            <w:tcW w:w="2448" w:type="dxa"/>
          </w:tcPr>
          <w:p w14:paraId="3F4A65B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42BD5CC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0B5CA2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1919FCBD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2AE1CFF8" w14:textId="77777777" w:rsidTr="004B23E9">
        <w:trPr>
          <w:trHeight w:val="428"/>
        </w:trPr>
        <w:tc>
          <w:tcPr>
            <w:tcW w:w="2448" w:type="dxa"/>
          </w:tcPr>
          <w:p w14:paraId="78197C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4D745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18F7A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85E76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F41B23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6C1D07A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70B7B568" w14:textId="77777777" w:rsidTr="004B23E9">
        <w:trPr>
          <w:trHeight w:val="825"/>
        </w:trPr>
        <w:tc>
          <w:tcPr>
            <w:tcW w:w="2538" w:type="dxa"/>
          </w:tcPr>
          <w:p w14:paraId="4467AC1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841CB0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F1732E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8095DF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A671C5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3FA59805" w14:textId="77777777" w:rsidTr="004B23E9">
        <w:trPr>
          <w:trHeight w:val="275"/>
        </w:trPr>
        <w:tc>
          <w:tcPr>
            <w:tcW w:w="2538" w:type="dxa"/>
          </w:tcPr>
          <w:p w14:paraId="52B75B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F430B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A1469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C2CA4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7C22F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83D64C3" w14:textId="77777777" w:rsidTr="004B23E9">
        <w:trPr>
          <w:trHeight w:val="275"/>
        </w:trPr>
        <w:tc>
          <w:tcPr>
            <w:tcW w:w="2538" w:type="dxa"/>
          </w:tcPr>
          <w:p w14:paraId="4EC5D3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63F89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E810D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7F787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E1F0C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ECBC188" w14:textId="77777777" w:rsidTr="004B23E9">
        <w:trPr>
          <w:trHeight w:val="292"/>
        </w:trPr>
        <w:tc>
          <w:tcPr>
            <w:tcW w:w="2538" w:type="dxa"/>
          </w:tcPr>
          <w:p w14:paraId="064F44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A070D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BA66D3D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AB9A0BD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E585B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1E80CD4" w14:textId="77777777" w:rsidTr="004B23E9">
        <w:trPr>
          <w:trHeight w:val="292"/>
        </w:trPr>
        <w:tc>
          <w:tcPr>
            <w:tcW w:w="2538" w:type="dxa"/>
          </w:tcPr>
          <w:p w14:paraId="79CC52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9343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29F91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E985D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659F4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3FFBA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4A17A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1D2BE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CF34A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C8DAB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410BA4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68584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0ED954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15EBAB26" w14:textId="77777777" w:rsidTr="008A20BA">
        <w:trPr>
          <w:trHeight w:val="266"/>
        </w:trPr>
        <w:tc>
          <w:tcPr>
            <w:tcW w:w="10894" w:type="dxa"/>
            <w:gridSpan w:val="6"/>
          </w:tcPr>
          <w:p w14:paraId="1AB4674D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11F4CD13" w14:textId="77777777" w:rsidTr="004B23E9">
        <w:trPr>
          <w:trHeight w:val="533"/>
        </w:trPr>
        <w:tc>
          <w:tcPr>
            <w:tcW w:w="577" w:type="dxa"/>
          </w:tcPr>
          <w:p w14:paraId="0D1190C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75EC9A3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0E5A52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4FD62D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7C6C41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F5DF10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2B28FE03" w14:textId="77777777" w:rsidTr="004B23E9">
        <w:trPr>
          <w:trHeight w:val="266"/>
        </w:trPr>
        <w:tc>
          <w:tcPr>
            <w:tcW w:w="577" w:type="dxa"/>
          </w:tcPr>
          <w:p w14:paraId="776C0D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074D9D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7B10F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EA7B4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2B669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AFB06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2125AED" w14:textId="77777777" w:rsidTr="004B23E9">
        <w:trPr>
          <w:trHeight w:val="266"/>
        </w:trPr>
        <w:tc>
          <w:tcPr>
            <w:tcW w:w="577" w:type="dxa"/>
          </w:tcPr>
          <w:p w14:paraId="5EA570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0BE3C1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B7401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C6E2D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9DF64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A2896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2F21AB2" w14:textId="77777777" w:rsidTr="004B23E9">
        <w:trPr>
          <w:trHeight w:val="266"/>
        </w:trPr>
        <w:tc>
          <w:tcPr>
            <w:tcW w:w="577" w:type="dxa"/>
          </w:tcPr>
          <w:p w14:paraId="053711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2CB5F880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C0B01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D4430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C07C1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08CC1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32020F8" w14:textId="77777777" w:rsidTr="008A20BA">
        <w:trPr>
          <w:trHeight w:val="548"/>
        </w:trPr>
        <w:tc>
          <w:tcPr>
            <w:tcW w:w="10894" w:type="dxa"/>
            <w:gridSpan w:val="6"/>
          </w:tcPr>
          <w:p w14:paraId="4CF71C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EFDA1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29D8238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082C93BB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F9953B2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788CF019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312C2C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6A1B9C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560A15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71B751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2367699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14B94B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B94DA7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4CDD7B70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51E3E11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E404D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3F4E4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4F28D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82AA8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77D40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B2EC8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48963A6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67D562E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0405B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00B31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876FA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76C6A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54E1C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0A63D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0B38EFA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75C09A2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78E631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211F7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6534B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471D4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DED9E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FDBDC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80DE1F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1D601D0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A104508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4D350DC9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75EB59C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769D020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15EEC575" w14:textId="77777777" w:rsidTr="004B23E9">
        <w:trPr>
          <w:trHeight w:val="527"/>
        </w:trPr>
        <w:tc>
          <w:tcPr>
            <w:tcW w:w="3135" w:type="dxa"/>
          </w:tcPr>
          <w:p w14:paraId="11624D2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03363F0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31D17C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E253F0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75239A3B" w14:textId="77777777" w:rsidTr="004B23E9">
        <w:trPr>
          <w:trHeight w:val="250"/>
        </w:trPr>
        <w:tc>
          <w:tcPr>
            <w:tcW w:w="3135" w:type="dxa"/>
          </w:tcPr>
          <w:p w14:paraId="0419E6E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70BC1E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BDBEB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ED7BA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1DE1DD16" w14:textId="77777777" w:rsidTr="004B23E9">
        <w:trPr>
          <w:trHeight w:val="264"/>
        </w:trPr>
        <w:tc>
          <w:tcPr>
            <w:tcW w:w="3135" w:type="dxa"/>
          </w:tcPr>
          <w:p w14:paraId="71E0C4C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56E96C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3F211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8A0DA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3F1E68A5" w14:textId="77777777" w:rsidTr="004B23E9">
        <w:trPr>
          <w:trHeight w:val="250"/>
        </w:trPr>
        <w:tc>
          <w:tcPr>
            <w:tcW w:w="3135" w:type="dxa"/>
          </w:tcPr>
          <w:p w14:paraId="7CEB56E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B72BC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BAEE0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ED6BD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6B4B3AD6" w14:textId="77777777" w:rsidTr="004B23E9">
        <w:trPr>
          <w:trHeight w:val="264"/>
        </w:trPr>
        <w:tc>
          <w:tcPr>
            <w:tcW w:w="3135" w:type="dxa"/>
          </w:tcPr>
          <w:p w14:paraId="0CA1574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49E61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AFF73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4FD7A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01D1EC6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02D8A52C" w14:textId="77777777" w:rsidTr="00E059E1">
        <w:trPr>
          <w:trHeight w:val="294"/>
        </w:trPr>
        <w:tc>
          <w:tcPr>
            <w:tcW w:w="10879" w:type="dxa"/>
            <w:gridSpan w:val="6"/>
          </w:tcPr>
          <w:p w14:paraId="383275A9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25F486EA" w14:textId="77777777" w:rsidTr="004B23E9">
        <w:trPr>
          <w:trHeight w:val="294"/>
        </w:trPr>
        <w:tc>
          <w:tcPr>
            <w:tcW w:w="3159" w:type="dxa"/>
          </w:tcPr>
          <w:p w14:paraId="4C45351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1613993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08E9B13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08415E5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4ECCAF4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1D6E27A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435BC16C" w14:textId="77777777" w:rsidTr="004B23E9">
        <w:trPr>
          <w:trHeight w:val="603"/>
        </w:trPr>
        <w:tc>
          <w:tcPr>
            <w:tcW w:w="3159" w:type="dxa"/>
          </w:tcPr>
          <w:p w14:paraId="30E896E6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65F1D1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90D03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33C9A9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570287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70C06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F7A5FE3" w14:textId="77777777" w:rsidTr="004B23E9">
        <w:trPr>
          <w:trHeight w:val="355"/>
        </w:trPr>
        <w:tc>
          <w:tcPr>
            <w:tcW w:w="3159" w:type="dxa"/>
          </w:tcPr>
          <w:p w14:paraId="32181E3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624BA62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B320A4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9C0ECAF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1944B37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BA5B76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3AE7E0D" w14:textId="77777777" w:rsidTr="004B23E9">
        <w:trPr>
          <w:trHeight w:val="523"/>
        </w:trPr>
        <w:tc>
          <w:tcPr>
            <w:tcW w:w="3159" w:type="dxa"/>
          </w:tcPr>
          <w:p w14:paraId="34BD3D0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5ADB7D9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16E560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0E76FFB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79BFF2C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3D1D39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FFE5EB1" w14:textId="77777777" w:rsidTr="004B23E9">
        <w:trPr>
          <w:trHeight w:val="584"/>
        </w:trPr>
        <w:tc>
          <w:tcPr>
            <w:tcW w:w="3159" w:type="dxa"/>
          </w:tcPr>
          <w:p w14:paraId="482695C9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0B4D0A6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595B93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BF01121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43CE132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3C0A17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4A1DAA7" w14:textId="77777777" w:rsidTr="004B23E9">
        <w:trPr>
          <w:trHeight w:val="268"/>
        </w:trPr>
        <w:tc>
          <w:tcPr>
            <w:tcW w:w="3159" w:type="dxa"/>
          </w:tcPr>
          <w:p w14:paraId="7C8382B1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5C39AAB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B566C2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D8090FA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14:paraId="38469B1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7B98EA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EF70900" w14:textId="77777777" w:rsidTr="004B23E9">
        <w:trPr>
          <w:trHeight w:val="268"/>
        </w:trPr>
        <w:tc>
          <w:tcPr>
            <w:tcW w:w="3159" w:type="dxa"/>
          </w:tcPr>
          <w:p w14:paraId="004E37E7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53C3368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30F362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99C5F7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7F080D8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2FC2A7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CE7D9C5" w14:textId="77777777" w:rsidTr="004B23E9">
        <w:trPr>
          <w:trHeight w:val="549"/>
        </w:trPr>
        <w:tc>
          <w:tcPr>
            <w:tcW w:w="3159" w:type="dxa"/>
          </w:tcPr>
          <w:p w14:paraId="76212E1F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71F3556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F1FE08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4F576FB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14:paraId="77E2502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029C14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F926975" w14:textId="77777777" w:rsidTr="004B23E9">
        <w:trPr>
          <w:trHeight w:val="549"/>
        </w:trPr>
        <w:tc>
          <w:tcPr>
            <w:tcW w:w="3159" w:type="dxa"/>
          </w:tcPr>
          <w:p w14:paraId="059A1769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380DD8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1BE66D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07C432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3A295BC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FB3CB7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E46852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1B83022F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0BF78A3D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27EEC60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4A3EEAC7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2919C976" w14:textId="77777777" w:rsidTr="004B23E9">
        <w:tc>
          <w:tcPr>
            <w:tcW w:w="9198" w:type="dxa"/>
          </w:tcPr>
          <w:p w14:paraId="6AC1AE3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344FFE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340D6564" w14:textId="77777777" w:rsidTr="004B23E9">
        <w:tc>
          <w:tcPr>
            <w:tcW w:w="9198" w:type="dxa"/>
          </w:tcPr>
          <w:p w14:paraId="5D52827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163FDD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3CF4DD9B" w14:textId="77777777" w:rsidTr="004B23E9">
        <w:tc>
          <w:tcPr>
            <w:tcW w:w="9198" w:type="dxa"/>
          </w:tcPr>
          <w:p w14:paraId="00F769B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E9FA11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497B5D65" w14:textId="77777777" w:rsidTr="004B23E9">
        <w:tc>
          <w:tcPr>
            <w:tcW w:w="9198" w:type="dxa"/>
          </w:tcPr>
          <w:p w14:paraId="18E66342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97A91F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4E3EE3BC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DB37AD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CBAD1BF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460D4EFF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079C78D6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18D4684F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27B26BE1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2E14DAA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86D2BB5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F327408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D9A2701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DD731DF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3A1100E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4F1ACF8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68595A9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DCB6010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7E3146C3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437497E8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6AF47CDD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1C122BE7" w14:textId="77777777" w:rsidTr="004B23E9">
        <w:tc>
          <w:tcPr>
            <w:tcW w:w="1101" w:type="dxa"/>
            <w:shd w:val="clear" w:color="auto" w:fill="auto"/>
          </w:tcPr>
          <w:p w14:paraId="4067257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01537B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59087B5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570BA7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0ADEC0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6B4493F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0EE741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16E8FAF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02F0905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1DD9BA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DA8B41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45E5661E" w14:textId="77777777" w:rsidTr="004B23E9">
        <w:tc>
          <w:tcPr>
            <w:tcW w:w="1101" w:type="dxa"/>
            <w:shd w:val="clear" w:color="auto" w:fill="auto"/>
          </w:tcPr>
          <w:p w14:paraId="002B0A5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E37B79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A8BFB5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7364A1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8C5790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AC0ECB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645126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2DFB39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AF873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86E2DF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3A173BD0" w14:textId="77777777" w:rsidTr="004B23E9">
        <w:tc>
          <w:tcPr>
            <w:tcW w:w="1101" w:type="dxa"/>
            <w:shd w:val="clear" w:color="auto" w:fill="auto"/>
          </w:tcPr>
          <w:p w14:paraId="0C8B788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D9A73A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954C85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497255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5809C7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1FECEC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750855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71704B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91B976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28B03A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85E6BDD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495CB3D5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046BD537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37DF427F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3E2644C6" w14:textId="77777777" w:rsidTr="004B23E9">
        <w:tc>
          <w:tcPr>
            <w:tcW w:w="3456" w:type="dxa"/>
            <w:shd w:val="clear" w:color="auto" w:fill="auto"/>
          </w:tcPr>
          <w:p w14:paraId="0B06DFBA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1C1910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9E584B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52081A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B198C4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5F26EE58" w14:textId="77777777" w:rsidTr="004B23E9">
        <w:tc>
          <w:tcPr>
            <w:tcW w:w="3456" w:type="dxa"/>
            <w:shd w:val="clear" w:color="auto" w:fill="auto"/>
          </w:tcPr>
          <w:p w14:paraId="5D292B62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F72251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904EE8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D401D8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FB934A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74F03EB9" w14:textId="77777777" w:rsidTr="004B23E9">
        <w:tc>
          <w:tcPr>
            <w:tcW w:w="3456" w:type="dxa"/>
            <w:shd w:val="clear" w:color="auto" w:fill="auto"/>
          </w:tcPr>
          <w:p w14:paraId="73929ED3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AE40454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7886F82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CEA269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DD73A9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FA32722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1E0DB69D" w14:textId="77777777" w:rsidTr="004B23E9">
        <w:trPr>
          <w:trHeight w:val="263"/>
        </w:trPr>
        <w:tc>
          <w:tcPr>
            <w:tcW w:w="10736" w:type="dxa"/>
            <w:gridSpan w:val="3"/>
          </w:tcPr>
          <w:p w14:paraId="71211ACA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2C923AC5" w14:textId="77777777" w:rsidTr="004B23E9">
        <w:trPr>
          <w:trHeight w:val="263"/>
        </w:trPr>
        <w:tc>
          <w:tcPr>
            <w:tcW w:w="6880" w:type="dxa"/>
          </w:tcPr>
          <w:p w14:paraId="0F236900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C7FCECF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E2DC2AD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3E1F83D9" w14:textId="77777777" w:rsidTr="004B23E9">
        <w:trPr>
          <w:trHeight w:val="263"/>
        </w:trPr>
        <w:tc>
          <w:tcPr>
            <w:tcW w:w="6880" w:type="dxa"/>
          </w:tcPr>
          <w:p w14:paraId="00E55BD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A0099B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4153F0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8816F48" w14:textId="77777777" w:rsidTr="004B23E9">
        <w:trPr>
          <w:trHeight w:val="301"/>
        </w:trPr>
        <w:tc>
          <w:tcPr>
            <w:tcW w:w="6880" w:type="dxa"/>
          </w:tcPr>
          <w:p w14:paraId="5A11FE4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F552A4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143FE5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17C94E5" w14:textId="77777777" w:rsidTr="004B23E9">
        <w:trPr>
          <w:trHeight w:val="263"/>
        </w:trPr>
        <w:tc>
          <w:tcPr>
            <w:tcW w:w="6880" w:type="dxa"/>
          </w:tcPr>
          <w:p w14:paraId="0896D38F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D3ECEF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D9753F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9BF148F" w14:textId="77777777" w:rsidTr="004B23E9">
        <w:trPr>
          <w:trHeight w:val="250"/>
        </w:trPr>
        <w:tc>
          <w:tcPr>
            <w:tcW w:w="6880" w:type="dxa"/>
          </w:tcPr>
          <w:p w14:paraId="2368B77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0353677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1B577B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33D2EF9" w14:textId="77777777" w:rsidTr="004B23E9">
        <w:trPr>
          <w:trHeight w:val="263"/>
        </w:trPr>
        <w:tc>
          <w:tcPr>
            <w:tcW w:w="6880" w:type="dxa"/>
          </w:tcPr>
          <w:p w14:paraId="52847156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DFCE3B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9B86D1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45868FE" w14:textId="77777777" w:rsidTr="004B23E9">
        <w:trPr>
          <w:trHeight w:val="275"/>
        </w:trPr>
        <w:tc>
          <w:tcPr>
            <w:tcW w:w="6880" w:type="dxa"/>
          </w:tcPr>
          <w:p w14:paraId="7D3FBB5A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103750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CADD88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39B4774" w14:textId="77777777" w:rsidTr="004B23E9">
        <w:trPr>
          <w:trHeight w:val="275"/>
        </w:trPr>
        <w:tc>
          <w:tcPr>
            <w:tcW w:w="6880" w:type="dxa"/>
          </w:tcPr>
          <w:p w14:paraId="0EC0A9B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03BE2B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4747AE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112A0C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4886E055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7958EBC6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287EEF0C" w14:textId="77777777" w:rsidTr="005A2CD3">
        <w:tc>
          <w:tcPr>
            <w:tcW w:w="7196" w:type="dxa"/>
            <w:shd w:val="clear" w:color="auto" w:fill="auto"/>
          </w:tcPr>
          <w:p w14:paraId="635A1565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11F3B74F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4DCC0F97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69996F1B" w14:textId="77777777" w:rsidTr="005A2CD3">
        <w:tc>
          <w:tcPr>
            <w:tcW w:w="7196" w:type="dxa"/>
            <w:shd w:val="clear" w:color="auto" w:fill="auto"/>
          </w:tcPr>
          <w:p w14:paraId="28A55503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9BB09A9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476E93BA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8261FA8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E486169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9CDC39F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5D699BB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4D47538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30485AB6" w14:textId="77777777" w:rsidTr="00C22C37">
        <w:trPr>
          <w:trHeight w:val="318"/>
        </w:trPr>
        <w:tc>
          <w:tcPr>
            <w:tcW w:w="6194" w:type="dxa"/>
          </w:tcPr>
          <w:p w14:paraId="15A1E0D4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E3AE5AD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48A14AF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15D8997" w14:textId="77777777" w:rsidTr="00C22C37">
        <w:trPr>
          <w:trHeight w:val="303"/>
        </w:trPr>
        <w:tc>
          <w:tcPr>
            <w:tcW w:w="6194" w:type="dxa"/>
          </w:tcPr>
          <w:p w14:paraId="62CCC97D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55AA44A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38CB865" w14:textId="77777777" w:rsidTr="00C22C37">
        <w:trPr>
          <w:trHeight w:val="304"/>
        </w:trPr>
        <w:tc>
          <w:tcPr>
            <w:tcW w:w="6194" w:type="dxa"/>
          </w:tcPr>
          <w:p w14:paraId="5C745679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6263A05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873823E" w14:textId="77777777" w:rsidTr="00C22C37">
        <w:trPr>
          <w:trHeight w:val="318"/>
        </w:trPr>
        <w:tc>
          <w:tcPr>
            <w:tcW w:w="6194" w:type="dxa"/>
          </w:tcPr>
          <w:p w14:paraId="388AC7CB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F1F8D10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27E28D2" w14:textId="77777777" w:rsidTr="00C22C37">
        <w:trPr>
          <w:trHeight w:val="303"/>
        </w:trPr>
        <w:tc>
          <w:tcPr>
            <w:tcW w:w="6194" w:type="dxa"/>
          </w:tcPr>
          <w:p w14:paraId="42585FC9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35F8500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E449453" w14:textId="77777777" w:rsidTr="00C22C37">
        <w:trPr>
          <w:trHeight w:val="318"/>
        </w:trPr>
        <w:tc>
          <w:tcPr>
            <w:tcW w:w="6194" w:type="dxa"/>
          </w:tcPr>
          <w:p w14:paraId="0CF0AF46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880BFA3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776A313" w14:textId="77777777" w:rsidTr="00C22C37">
        <w:trPr>
          <w:trHeight w:val="303"/>
        </w:trPr>
        <w:tc>
          <w:tcPr>
            <w:tcW w:w="6194" w:type="dxa"/>
          </w:tcPr>
          <w:p w14:paraId="37FB1243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5F87393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E7756D2" w14:textId="77777777" w:rsidTr="00C22C37">
        <w:trPr>
          <w:trHeight w:val="318"/>
        </w:trPr>
        <w:tc>
          <w:tcPr>
            <w:tcW w:w="6194" w:type="dxa"/>
          </w:tcPr>
          <w:p w14:paraId="3D5ACD1F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5F7BE119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2BA0BA6" w14:textId="77777777" w:rsidTr="00C22C37">
        <w:trPr>
          <w:trHeight w:val="318"/>
        </w:trPr>
        <w:tc>
          <w:tcPr>
            <w:tcW w:w="6194" w:type="dxa"/>
          </w:tcPr>
          <w:p w14:paraId="334A8ED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E5735D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23DF4527" w14:textId="77777777" w:rsidTr="00C22C37">
        <w:trPr>
          <w:trHeight w:val="318"/>
        </w:trPr>
        <w:tc>
          <w:tcPr>
            <w:tcW w:w="6194" w:type="dxa"/>
          </w:tcPr>
          <w:p w14:paraId="365D80CC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C22F35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A5D2CDE" w14:textId="77777777" w:rsidTr="00C22C37">
        <w:trPr>
          <w:trHeight w:val="318"/>
        </w:trPr>
        <w:tc>
          <w:tcPr>
            <w:tcW w:w="6194" w:type="dxa"/>
          </w:tcPr>
          <w:p w14:paraId="476CA124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D6EAFD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50FD426" w14:textId="77777777" w:rsidTr="00C22C37">
        <w:trPr>
          <w:trHeight w:val="318"/>
        </w:trPr>
        <w:tc>
          <w:tcPr>
            <w:tcW w:w="6194" w:type="dxa"/>
          </w:tcPr>
          <w:p w14:paraId="338EFEFD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FD90E8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3A75C11" w14:textId="77777777" w:rsidTr="00C22C37">
        <w:trPr>
          <w:trHeight w:val="318"/>
        </w:trPr>
        <w:tc>
          <w:tcPr>
            <w:tcW w:w="6194" w:type="dxa"/>
          </w:tcPr>
          <w:p w14:paraId="1B4A6DA1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15C795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0BD593C" w14:textId="77777777" w:rsidTr="00C22C37">
        <w:trPr>
          <w:trHeight w:val="318"/>
        </w:trPr>
        <w:tc>
          <w:tcPr>
            <w:tcW w:w="6194" w:type="dxa"/>
          </w:tcPr>
          <w:p w14:paraId="6683B5C4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5E105E1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4AB753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3DAD068" w14:textId="77777777" w:rsidTr="00C22C37">
        <w:trPr>
          <w:trHeight w:val="318"/>
        </w:trPr>
        <w:tc>
          <w:tcPr>
            <w:tcW w:w="6194" w:type="dxa"/>
          </w:tcPr>
          <w:p w14:paraId="3B1535DA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7BFCAF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FAA2167" w14:textId="77777777" w:rsidTr="00C22C37">
        <w:trPr>
          <w:trHeight w:val="318"/>
        </w:trPr>
        <w:tc>
          <w:tcPr>
            <w:tcW w:w="6194" w:type="dxa"/>
          </w:tcPr>
          <w:p w14:paraId="0C79FBBA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EBACF2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A52C811" w14:textId="77777777" w:rsidTr="00C22C37">
        <w:trPr>
          <w:trHeight w:val="318"/>
        </w:trPr>
        <w:tc>
          <w:tcPr>
            <w:tcW w:w="6194" w:type="dxa"/>
          </w:tcPr>
          <w:p w14:paraId="5CD02729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87B395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2DB01EE" w14:textId="77777777" w:rsidTr="00C22C37">
        <w:trPr>
          <w:trHeight w:val="318"/>
        </w:trPr>
        <w:tc>
          <w:tcPr>
            <w:tcW w:w="6194" w:type="dxa"/>
          </w:tcPr>
          <w:p w14:paraId="04D226BF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0D25167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6E60498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74A81DD5" w14:textId="77777777" w:rsidTr="004416C2">
        <w:trPr>
          <w:trHeight w:val="269"/>
        </w:trPr>
        <w:tc>
          <w:tcPr>
            <w:tcW w:w="10592" w:type="dxa"/>
            <w:gridSpan w:val="4"/>
          </w:tcPr>
          <w:p w14:paraId="414AFBBB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623F2C8B" w14:textId="77777777" w:rsidTr="004416C2">
        <w:trPr>
          <w:trHeight w:val="269"/>
        </w:trPr>
        <w:tc>
          <w:tcPr>
            <w:tcW w:w="738" w:type="dxa"/>
          </w:tcPr>
          <w:p w14:paraId="708D599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79B3786E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5200E2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9CC6B5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795FC410" w14:textId="77777777" w:rsidTr="004416C2">
        <w:trPr>
          <w:trHeight w:val="269"/>
        </w:trPr>
        <w:tc>
          <w:tcPr>
            <w:tcW w:w="738" w:type="dxa"/>
          </w:tcPr>
          <w:p w14:paraId="2C9CA9F6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131179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361B6F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6B42E4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13B50FA" w14:textId="77777777" w:rsidTr="004416C2">
        <w:trPr>
          <w:trHeight w:val="269"/>
        </w:trPr>
        <w:tc>
          <w:tcPr>
            <w:tcW w:w="738" w:type="dxa"/>
          </w:tcPr>
          <w:p w14:paraId="69F1803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0D189A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19C038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93F01F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0E36B11" w14:textId="77777777" w:rsidTr="004416C2">
        <w:trPr>
          <w:trHeight w:val="269"/>
        </w:trPr>
        <w:tc>
          <w:tcPr>
            <w:tcW w:w="738" w:type="dxa"/>
          </w:tcPr>
          <w:p w14:paraId="2B9E3E0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0BF00D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A8F1D1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F5B694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F449BB7" w14:textId="77777777" w:rsidTr="004416C2">
        <w:trPr>
          <w:trHeight w:val="269"/>
        </w:trPr>
        <w:tc>
          <w:tcPr>
            <w:tcW w:w="738" w:type="dxa"/>
          </w:tcPr>
          <w:p w14:paraId="6F8F389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47A519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399072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0B4B30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5B2D0B7" w14:textId="77777777" w:rsidTr="004416C2">
        <w:trPr>
          <w:trHeight w:val="269"/>
        </w:trPr>
        <w:tc>
          <w:tcPr>
            <w:tcW w:w="738" w:type="dxa"/>
          </w:tcPr>
          <w:p w14:paraId="5616673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4836BF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0D2F18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787898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4CBB557" w14:textId="77777777" w:rsidTr="004416C2">
        <w:trPr>
          <w:trHeight w:val="269"/>
        </w:trPr>
        <w:tc>
          <w:tcPr>
            <w:tcW w:w="738" w:type="dxa"/>
          </w:tcPr>
          <w:p w14:paraId="07FDAE76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A1A9E4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A364F6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091CF5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B3D23F5" w14:textId="77777777" w:rsidTr="004416C2">
        <w:trPr>
          <w:trHeight w:val="269"/>
        </w:trPr>
        <w:tc>
          <w:tcPr>
            <w:tcW w:w="10592" w:type="dxa"/>
            <w:gridSpan w:val="4"/>
          </w:tcPr>
          <w:p w14:paraId="35F88CC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13991EEF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744481C0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332952B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691542F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50576671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4401E5F3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17DF8082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451BDE9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EEF86CE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7824BE38" w14:textId="77777777" w:rsidTr="005B04A7">
        <w:trPr>
          <w:trHeight w:val="243"/>
        </w:trPr>
        <w:tc>
          <w:tcPr>
            <w:tcW w:w="9359" w:type="dxa"/>
            <w:gridSpan w:val="2"/>
          </w:tcPr>
          <w:p w14:paraId="46139415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5648A9BF" w14:textId="77777777" w:rsidTr="005B04A7">
        <w:trPr>
          <w:trHeight w:val="243"/>
        </w:trPr>
        <w:tc>
          <w:tcPr>
            <w:tcW w:w="9359" w:type="dxa"/>
            <w:gridSpan w:val="2"/>
          </w:tcPr>
          <w:p w14:paraId="34A26D52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1E8ABFA6" w14:textId="77777777" w:rsidTr="005B04A7">
        <w:trPr>
          <w:trHeight w:val="243"/>
        </w:trPr>
        <w:tc>
          <w:tcPr>
            <w:tcW w:w="6671" w:type="dxa"/>
          </w:tcPr>
          <w:p w14:paraId="3CA4DEC0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1C0247D7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55681D0B" w14:textId="77777777" w:rsidTr="005B04A7">
        <w:trPr>
          <w:trHeight w:val="196"/>
        </w:trPr>
        <w:tc>
          <w:tcPr>
            <w:tcW w:w="6671" w:type="dxa"/>
          </w:tcPr>
          <w:p w14:paraId="4BE71427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7AFCF5A1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EDE2E87" w14:textId="77777777" w:rsidTr="005B04A7">
        <w:trPr>
          <w:trHeight w:val="196"/>
        </w:trPr>
        <w:tc>
          <w:tcPr>
            <w:tcW w:w="6671" w:type="dxa"/>
          </w:tcPr>
          <w:p w14:paraId="162F1D12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287AE87F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0E362961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7CA96ED8" w14:textId="77777777" w:rsidTr="005B04A7">
        <w:trPr>
          <w:trHeight w:val="196"/>
        </w:trPr>
        <w:tc>
          <w:tcPr>
            <w:tcW w:w="6671" w:type="dxa"/>
          </w:tcPr>
          <w:p w14:paraId="3CABC50A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24B2DBDD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9DE1D45" w14:textId="77777777" w:rsidTr="005B04A7">
        <w:trPr>
          <w:trHeight w:val="196"/>
        </w:trPr>
        <w:tc>
          <w:tcPr>
            <w:tcW w:w="6671" w:type="dxa"/>
          </w:tcPr>
          <w:p w14:paraId="0B0E523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3F744093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10C9B711" w14:textId="77777777" w:rsidTr="005B04A7">
        <w:trPr>
          <w:trHeight w:val="196"/>
        </w:trPr>
        <w:tc>
          <w:tcPr>
            <w:tcW w:w="6671" w:type="dxa"/>
          </w:tcPr>
          <w:p w14:paraId="0915C00E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2275805A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2F70DF1E" w14:textId="77777777" w:rsidTr="005B04A7">
        <w:trPr>
          <w:trHeight w:val="196"/>
        </w:trPr>
        <w:tc>
          <w:tcPr>
            <w:tcW w:w="6671" w:type="dxa"/>
          </w:tcPr>
          <w:p w14:paraId="2580CDC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5962695C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00FA0AC2" w14:textId="77777777" w:rsidTr="005B04A7">
        <w:trPr>
          <w:trHeight w:val="243"/>
        </w:trPr>
        <w:tc>
          <w:tcPr>
            <w:tcW w:w="6671" w:type="dxa"/>
          </w:tcPr>
          <w:p w14:paraId="182C3C92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14:paraId="741C6921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715B6B4A" w14:textId="77777777" w:rsidTr="005B04A7">
        <w:trPr>
          <w:trHeight w:val="261"/>
        </w:trPr>
        <w:tc>
          <w:tcPr>
            <w:tcW w:w="6671" w:type="dxa"/>
          </w:tcPr>
          <w:p w14:paraId="137B5A05" w14:textId="77777777" w:rsidR="008F64D5" w:rsidRPr="00C22C37" w:rsidRDefault="008F64D5" w:rsidP="002277D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7E39255D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682C5B20" w14:textId="77777777" w:rsidTr="005B04A7">
        <w:trPr>
          <w:trHeight w:val="243"/>
        </w:trPr>
        <w:tc>
          <w:tcPr>
            <w:tcW w:w="6671" w:type="dxa"/>
          </w:tcPr>
          <w:p w14:paraId="5B2FD9E9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55C7AC5D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0ADD81EC" w14:textId="77777777" w:rsidTr="005B04A7">
        <w:trPr>
          <w:trHeight w:val="243"/>
        </w:trPr>
        <w:tc>
          <w:tcPr>
            <w:tcW w:w="6671" w:type="dxa"/>
          </w:tcPr>
          <w:p w14:paraId="08B0D7AF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034F0E20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564DFB86" w14:textId="77777777" w:rsidTr="005B04A7">
        <w:trPr>
          <w:trHeight w:val="261"/>
        </w:trPr>
        <w:tc>
          <w:tcPr>
            <w:tcW w:w="6671" w:type="dxa"/>
          </w:tcPr>
          <w:p w14:paraId="6ECDF939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6EDF0345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7C8D5DA2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4C610E35" w14:textId="77777777" w:rsidTr="005B04A7">
        <w:trPr>
          <w:trHeight w:val="261"/>
        </w:trPr>
        <w:tc>
          <w:tcPr>
            <w:tcW w:w="6671" w:type="dxa"/>
          </w:tcPr>
          <w:p w14:paraId="08B71E46" w14:textId="77777777" w:rsidR="008F64D5" w:rsidRPr="00C22C37" w:rsidRDefault="008F64D5" w:rsidP="002277D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741107B1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003AFC18" w14:textId="77777777" w:rsidTr="005B04A7">
        <w:trPr>
          <w:trHeight w:val="261"/>
        </w:trPr>
        <w:tc>
          <w:tcPr>
            <w:tcW w:w="6671" w:type="dxa"/>
          </w:tcPr>
          <w:p w14:paraId="426AD94D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181F34D8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71E5CBFA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17CF3CEC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0460D86B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125B3A92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0E2A145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151B0AE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14:paraId="55F3CA2B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49FADFD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CE278A1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73AC1C2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4280053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4DA1499E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F920798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03A19D9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8FF24" w14:textId="77777777" w:rsidR="0022241B" w:rsidRDefault="0022241B" w:rsidP="00E2132C">
      <w:r>
        <w:separator/>
      </w:r>
    </w:p>
  </w:endnote>
  <w:endnote w:type="continuationSeparator" w:id="0">
    <w:p w14:paraId="4EC84EB9" w14:textId="77777777" w:rsidR="0022241B" w:rsidRDefault="0022241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DCC0669" w14:textId="77777777" w:rsidR="002277D6" w:rsidRDefault="002277D6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71EC3AE" w14:textId="77777777" w:rsidR="002277D6" w:rsidRDefault="002277D6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245ECBC" w14:textId="77777777" w:rsidR="002277D6" w:rsidRPr="00A000E0" w:rsidRDefault="002277D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F97D251" w14:textId="77777777" w:rsidR="002277D6" w:rsidRDefault="002277D6" w:rsidP="00B23708">
    <w:pPr>
      <w:ind w:right="288"/>
      <w:jc w:val="center"/>
      <w:rPr>
        <w:rFonts w:ascii="Cambria" w:hAnsi="Cambria"/>
      </w:rPr>
    </w:pPr>
  </w:p>
  <w:p w14:paraId="7E6C6E86" w14:textId="77777777" w:rsidR="002277D6" w:rsidRDefault="002277D6" w:rsidP="00B23708">
    <w:pPr>
      <w:ind w:right="288"/>
      <w:jc w:val="center"/>
      <w:rPr>
        <w:rFonts w:ascii="Cambria" w:hAnsi="Cambria"/>
      </w:rPr>
    </w:pPr>
  </w:p>
  <w:p w14:paraId="20D909AF" w14:textId="77777777" w:rsidR="002277D6" w:rsidRPr="002B2F01" w:rsidRDefault="002277D6" w:rsidP="00B23708">
    <w:pPr>
      <w:ind w:right="288"/>
      <w:jc w:val="center"/>
      <w:rPr>
        <w:sz w:val="22"/>
      </w:rPr>
    </w:pPr>
    <w:r>
      <w:rPr>
        <w:szCs w:val="16"/>
      </w:rPr>
      <w:pict w14:anchorId="1218C4F8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5B490AAD" w14:textId="77777777" w:rsidR="002277D6" w:rsidRDefault="002277D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4F66C6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D9558" w14:textId="77777777" w:rsidR="0022241B" w:rsidRDefault="0022241B" w:rsidP="00E2132C">
      <w:r>
        <w:separator/>
      </w:r>
    </w:p>
  </w:footnote>
  <w:footnote w:type="continuationSeparator" w:id="0">
    <w:p w14:paraId="0382CB2B" w14:textId="77777777" w:rsidR="0022241B" w:rsidRDefault="0022241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9086C0A" w14:textId="77777777" w:rsidR="002277D6" w:rsidRDefault="002277D6">
    <w:pPr>
      <w:pStyle w:val="Header"/>
    </w:pPr>
  </w:p>
  <w:p w14:paraId="1325867D" w14:textId="77777777" w:rsidR="002277D6" w:rsidRDefault="002277D6">
    <w:pPr>
      <w:pStyle w:val="Header"/>
    </w:pPr>
  </w:p>
  <w:p w14:paraId="21A52E7F" w14:textId="77777777" w:rsidR="002277D6" w:rsidRDefault="002277D6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54B268A9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5B65F981" wp14:editId="7221B48F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.25pt;height:31.4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241B"/>
    <w:rsid w:val="002241DF"/>
    <w:rsid w:val="00226216"/>
    <w:rsid w:val="00226590"/>
    <w:rsid w:val="002276FE"/>
    <w:rsid w:val="002277D6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66C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67FFE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support@gtaxfile.com" TargetMode="External"/><Relationship Id="rId10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3C113-F54D-3743-8A1A-513F770DA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245</TotalTime>
  <Pages>10</Pages>
  <Words>1819</Words>
  <Characters>10374</Characters>
  <Application>Microsoft Macintosh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Microsoft Office User</cp:lastModifiedBy>
  <cp:revision>15</cp:revision>
  <cp:lastPrinted>2017-11-30T17:51:00Z</cp:lastPrinted>
  <dcterms:created xsi:type="dcterms:W3CDTF">2017-01-28T20:34:00Z</dcterms:created>
  <dcterms:modified xsi:type="dcterms:W3CDTF">2018-03-14T01:05:00Z</dcterms:modified>
</cp:coreProperties>
</file>