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1"/>
        <w:gridCol w:w="2470"/>
        <w:gridCol w:w="1413"/>
        <w:gridCol w:w="1611"/>
        <w:gridCol w:w="1379"/>
        <w:gridCol w:w="147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Arshad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029515107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08/28/88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31154" w:rsidP="008311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346C90" w:rsidP="00346C9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12612 N Lamar Blvd, Apt 5104, Austin, TX 78753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516-513-9392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arshad_taher786@yahoo.com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46C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6C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46C9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46C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46C9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46C9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  <w:r w:rsidR="00831154">
              <w:rPr>
                <w:rFonts w:ascii="Calibri" w:hAnsi="Calibri" w:cs="Calibri"/>
                <w:sz w:val="24"/>
                <w:szCs w:val="24"/>
              </w:rPr>
              <w:t xml:space="preserve">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46C9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46C9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786228895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46C9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46C9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Arshad Mohammad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8311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05/01/17</w:t>
            </w:r>
          </w:p>
        </w:tc>
        <w:tc>
          <w:tcPr>
            <w:tcW w:w="171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83115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  <w:r w:rsidR="00346C90">
              <w:rPr>
                <w:rFonts w:ascii="Calibri" w:hAnsi="Calibri" w:cs="Calibri"/>
                <w:color w:val="000000"/>
                <w:sz w:val="24"/>
                <w:szCs w:val="24"/>
              </w:rPr>
              <w:t>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0/17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144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05/01/15</w:t>
            </w:r>
          </w:p>
        </w:tc>
        <w:tc>
          <w:tcPr>
            <w:tcW w:w="1710" w:type="dxa"/>
          </w:tcPr>
          <w:p w:rsidR="00C82D37" w:rsidRPr="00C03D07" w:rsidRDefault="00346C9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Kforce. Inc (Tampa, FL)</w:t>
            </w:r>
          </w:p>
        </w:tc>
        <w:tc>
          <w:tcPr>
            <w:tcW w:w="1546" w:type="dxa"/>
          </w:tcPr>
          <w:p w:rsidR="00685178" w:rsidRPr="00C03D07" w:rsidRDefault="0083115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05/22/2017</w:t>
            </w:r>
          </w:p>
        </w:tc>
        <w:tc>
          <w:tcPr>
            <w:tcW w:w="1441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Exponential Technologies (Jersey City, NJ)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02/16/2015</w:t>
            </w:r>
          </w:p>
        </w:tc>
        <w:tc>
          <w:tcPr>
            <w:tcW w:w="1441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19346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Caterpillar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Austin, TX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Peoria, IL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05/22/2017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</w:tcPr>
          <w:p w:rsidR="005A093C" w:rsidRPr="00C03D07" w:rsidRDefault="0019346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FF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494" w:type="dxa"/>
          </w:tcPr>
          <w:p w:rsidR="00C23297" w:rsidRPr="00C03D07" w:rsidRDefault="00FF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F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FF35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1283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925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F3564">
              <w:rPr>
                <w:rFonts w:ascii="Calibri" w:hAnsi="Calibri" w:cs="Calibri"/>
                <w:sz w:val="24"/>
                <w:szCs w:val="24"/>
              </w:rPr>
              <w:t>Helping Hand for Relief and Development</w:t>
            </w:r>
          </w:p>
        </w:tc>
        <w:tc>
          <w:tcPr>
            <w:tcW w:w="1625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NAMCC</w:t>
            </w:r>
          </w:p>
        </w:tc>
        <w:tc>
          <w:tcPr>
            <w:tcW w:w="1625" w:type="dxa"/>
          </w:tcPr>
          <w:p w:rsidR="00B95496" w:rsidRPr="00C03D07" w:rsidRDefault="00FF356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107F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107F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 Hyundai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07F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07F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71795D" w:rsidRPr="0071795D" w:rsidRDefault="0071795D" w:rsidP="0071795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71795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"Vehicle Registration Fees </w:t>
            </w:r>
          </w:p>
          <w:p w:rsidR="00B95496" w:rsidRPr="00C03D07" w:rsidRDefault="0071795D" w:rsidP="0071795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71795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(If paid in 2017)"</w:t>
            </w:r>
          </w:p>
        </w:tc>
        <w:tc>
          <w:tcPr>
            <w:tcW w:w="1215" w:type="dxa"/>
          </w:tcPr>
          <w:p w:rsidR="00B95496" w:rsidRPr="00C03D07" w:rsidRDefault="007179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207$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71795D" w:rsidRPr="0071795D" w:rsidRDefault="0071795D" w:rsidP="0071795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71795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"Vehicle Sales Tax </w:t>
            </w:r>
          </w:p>
          <w:p w:rsidR="00B95496" w:rsidRPr="00C03D07" w:rsidRDefault="0071795D" w:rsidP="0071795D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71795D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(If paid in 2017)"</w:t>
            </w:r>
          </w:p>
        </w:tc>
        <w:tc>
          <w:tcPr>
            <w:tcW w:w="1360" w:type="dxa"/>
          </w:tcPr>
          <w:p w:rsidR="00B95496" w:rsidRPr="00C03D07" w:rsidRDefault="007179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179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1795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  <w:bookmarkStart w:id="0" w:name="_GoBack"/>
            <w:bookmarkEnd w:id="0"/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07F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107FC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6C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346C9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0F" w:rsidRDefault="00EA700F" w:rsidP="00E2132C">
      <w:r>
        <w:separator/>
      </w:r>
    </w:p>
  </w:endnote>
  <w:endnote w:type="continuationSeparator" w:id="0">
    <w:p w:rsidR="00EA700F" w:rsidRDefault="00EA700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90" w:rsidRDefault="00346C9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6C90" w:rsidRDefault="00346C9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46C90" w:rsidRPr="00A000E0" w:rsidRDefault="00346C9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46C90" w:rsidRDefault="00346C90" w:rsidP="00B23708">
    <w:pPr>
      <w:ind w:right="288"/>
      <w:jc w:val="center"/>
      <w:rPr>
        <w:rFonts w:ascii="Cambria" w:hAnsi="Cambria"/>
      </w:rPr>
    </w:pPr>
  </w:p>
  <w:p w:rsidR="00346C90" w:rsidRDefault="00346C90" w:rsidP="00B23708">
    <w:pPr>
      <w:ind w:right="288"/>
      <w:jc w:val="center"/>
      <w:rPr>
        <w:rFonts w:ascii="Cambria" w:hAnsi="Cambria"/>
      </w:rPr>
    </w:pPr>
  </w:p>
  <w:p w:rsidR="00346C90" w:rsidRPr="002B2F01" w:rsidRDefault="00EA700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46C90" w:rsidRDefault="00346C9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1795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46C90">
      <w:rPr>
        <w:szCs w:val="16"/>
      </w:rPr>
      <w:t xml:space="preserve">Write to us at: </w:t>
    </w:r>
    <w:hyperlink r:id="rId1" w:history="1">
      <w:r w:rsidR="00346C90" w:rsidRPr="000A098A">
        <w:rPr>
          <w:rStyle w:val="Hyperlink"/>
          <w:szCs w:val="16"/>
        </w:rPr>
        <w:t>contact@gtaxfile.com</w:t>
      </w:r>
    </w:hyperlink>
    <w:r w:rsidR="00346C90">
      <w:rPr>
        <w:szCs w:val="16"/>
      </w:rPr>
      <w:t xml:space="preserve"> </w:t>
    </w:r>
    <w:r w:rsidR="00346C90" w:rsidRPr="002B2F01">
      <w:rPr>
        <w:szCs w:val="16"/>
      </w:rPr>
      <w:t xml:space="preserve">or call us at </w:t>
    </w:r>
    <w:r w:rsidR="00346C9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0F" w:rsidRDefault="00EA700F" w:rsidP="00E2132C">
      <w:r>
        <w:separator/>
      </w:r>
    </w:p>
  </w:footnote>
  <w:footnote w:type="continuationSeparator" w:id="0">
    <w:p w:rsidR="00EA700F" w:rsidRDefault="00EA700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90" w:rsidRDefault="00346C90">
    <w:pPr>
      <w:pStyle w:val="Header"/>
    </w:pPr>
  </w:p>
  <w:p w:rsidR="00346C90" w:rsidRDefault="00346C90">
    <w:pPr>
      <w:pStyle w:val="Header"/>
    </w:pPr>
  </w:p>
  <w:p w:rsidR="00346C90" w:rsidRDefault="00EA700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346C9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6C90">
      <w:tab/>
      <w:t xml:space="preserve">                      </w:t>
    </w:r>
    <w:r w:rsidR="00346C9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7FCD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3461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4B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46C90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7053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795D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1154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43F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D3BCB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00F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564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EC0C9F3"/>
  <w15:docId w15:val="{7BCE89C7-6437-4DA4-89F2-C654A7B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0052-F724-42A0-BA12-A1569FC1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275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Arshad Mohammad</cp:lastModifiedBy>
  <cp:revision>19</cp:revision>
  <cp:lastPrinted>2017-11-30T17:51:00Z</cp:lastPrinted>
  <dcterms:created xsi:type="dcterms:W3CDTF">2017-01-28T20:34:00Z</dcterms:created>
  <dcterms:modified xsi:type="dcterms:W3CDTF">2018-04-05T23:02:00Z</dcterms:modified>
</cp:coreProperties>
</file>