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B7F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38B1A7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A82B5E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89FA2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4E4E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20EF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C7D82B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0D0E7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DF086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5681D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4C01DDA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945FAA0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CACC2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AC155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6BB45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2957E8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C7A2E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66126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380E6A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2A72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7"/>
        <w:gridCol w:w="2200"/>
        <w:gridCol w:w="2595"/>
        <w:gridCol w:w="1169"/>
        <w:gridCol w:w="1080"/>
        <w:gridCol w:w="1645"/>
      </w:tblGrid>
      <w:tr w:rsidR="00CA7473" w:rsidRPr="00C03D07" w14:paraId="64B1D97B" w14:textId="77777777" w:rsidTr="00CA7473">
        <w:tc>
          <w:tcPr>
            <w:tcW w:w="2327" w:type="dxa"/>
          </w:tcPr>
          <w:p w14:paraId="237B54D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0" w:type="dxa"/>
          </w:tcPr>
          <w:p w14:paraId="4D7370B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95" w:type="dxa"/>
          </w:tcPr>
          <w:p w14:paraId="60B8BCF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69" w:type="dxa"/>
          </w:tcPr>
          <w:p w14:paraId="2A35C29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80" w:type="dxa"/>
          </w:tcPr>
          <w:p w14:paraId="6B78096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70DA4BC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645" w:type="dxa"/>
          </w:tcPr>
          <w:p w14:paraId="6175A4E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44EFD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A7473" w:rsidRPr="00C03D07" w14:paraId="56F9CA55" w14:textId="77777777" w:rsidTr="00CA7473">
        <w:tc>
          <w:tcPr>
            <w:tcW w:w="2327" w:type="dxa"/>
          </w:tcPr>
          <w:p w14:paraId="15F11D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00" w:type="dxa"/>
          </w:tcPr>
          <w:p w14:paraId="5E066F5A" w14:textId="77777777" w:rsidR="00ED0124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PREETI</w:t>
            </w:r>
          </w:p>
        </w:tc>
        <w:tc>
          <w:tcPr>
            <w:tcW w:w="2595" w:type="dxa"/>
          </w:tcPr>
          <w:p w14:paraId="37EAA916" w14:textId="77777777" w:rsidR="00ED0124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ROBIN</w:t>
            </w:r>
          </w:p>
        </w:tc>
        <w:tc>
          <w:tcPr>
            <w:tcW w:w="1169" w:type="dxa"/>
          </w:tcPr>
          <w:p w14:paraId="40657F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CE53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656B2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1E728740" w14:textId="77777777" w:rsidTr="00CA7473">
        <w:tc>
          <w:tcPr>
            <w:tcW w:w="2327" w:type="dxa"/>
          </w:tcPr>
          <w:p w14:paraId="47D3F3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0" w:type="dxa"/>
          </w:tcPr>
          <w:p w14:paraId="292D65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DA34F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D1E98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D8A9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F3C8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67587B23" w14:textId="77777777" w:rsidTr="00CA7473">
        <w:trPr>
          <w:trHeight w:val="314"/>
        </w:trPr>
        <w:tc>
          <w:tcPr>
            <w:tcW w:w="2327" w:type="dxa"/>
          </w:tcPr>
          <w:p w14:paraId="2ABB66F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00" w:type="dxa"/>
          </w:tcPr>
          <w:p w14:paraId="7269B47F" w14:textId="77777777" w:rsidR="00ED0124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PANWAR</w:t>
            </w:r>
          </w:p>
        </w:tc>
        <w:tc>
          <w:tcPr>
            <w:tcW w:w="2595" w:type="dxa"/>
          </w:tcPr>
          <w:p w14:paraId="5C3E50C4" w14:textId="77777777" w:rsidR="00ED0124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169" w:type="dxa"/>
          </w:tcPr>
          <w:p w14:paraId="5DAD46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8780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85170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36F5F52D" w14:textId="77777777" w:rsidTr="00CA7473">
        <w:tc>
          <w:tcPr>
            <w:tcW w:w="2327" w:type="dxa"/>
          </w:tcPr>
          <w:p w14:paraId="4878CF5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00" w:type="dxa"/>
          </w:tcPr>
          <w:p w14:paraId="5DB756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D8A15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57AA6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50DA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1C829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3660C80C" w14:textId="77777777" w:rsidTr="00CA7473">
        <w:tc>
          <w:tcPr>
            <w:tcW w:w="2327" w:type="dxa"/>
          </w:tcPr>
          <w:p w14:paraId="14CB9E0F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0" w:type="dxa"/>
          </w:tcPr>
          <w:p w14:paraId="627B6F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47926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6C51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055D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2EF03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6764D5A4" w14:textId="77777777" w:rsidTr="00CA7473">
        <w:tc>
          <w:tcPr>
            <w:tcW w:w="2327" w:type="dxa"/>
          </w:tcPr>
          <w:p w14:paraId="39E756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00" w:type="dxa"/>
          </w:tcPr>
          <w:p w14:paraId="7AE35E5C" w14:textId="77777777" w:rsidR="008A2139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95" w:type="dxa"/>
          </w:tcPr>
          <w:p w14:paraId="7FA7DC37" w14:textId="77777777" w:rsidR="008A2139" w:rsidRPr="00C03D07" w:rsidRDefault="00CA74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69" w:type="dxa"/>
          </w:tcPr>
          <w:p w14:paraId="65B8204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BAF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257A5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65CA668A" w14:textId="77777777" w:rsidTr="00CA7473">
        <w:trPr>
          <w:trHeight w:val="323"/>
        </w:trPr>
        <w:tc>
          <w:tcPr>
            <w:tcW w:w="2327" w:type="dxa"/>
          </w:tcPr>
          <w:p w14:paraId="2264EB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0" w:type="dxa"/>
          </w:tcPr>
          <w:p w14:paraId="14ADDE3D" w14:textId="77777777" w:rsidR="007B455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2595" w:type="dxa"/>
          </w:tcPr>
          <w:p w14:paraId="6D33855A" w14:textId="77777777" w:rsidR="007B455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Engineer</w:t>
            </w:r>
          </w:p>
        </w:tc>
        <w:tc>
          <w:tcPr>
            <w:tcW w:w="1169" w:type="dxa"/>
          </w:tcPr>
          <w:p w14:paraId="6C8FBA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F523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7662C9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343719A8" w14:textId="77777777" w:rsidTr="00CA7473">
        <w:tc>
          <w:tcPr>
            <w:tcW w:w="2327" w:type="dxa"/>
          </w:tcPr>
          <w:p w14:paraId="20CC9E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E434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0" w:type="dxa"/>
          </w:tcPr>
          <w:p w14:paraId="21C476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F4C82D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W California Avenue #1204, Sunnyvale, CA - 94086</w:t>
            </w:r>
          </w:p>
          <w:p w14:paraId="31B027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DE0EE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9190EDC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Noida, INDIA</w:t>
            </w:r>
          </w:p>
        </w:tc>
        <w:tc>
          <w:tcPr>
            <w:tcW w:w="1169" w:type="dxa"/>
          </w:tcPr>
          <w:p w14:paraId="615BF9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74B7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8ABD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3D7015A7" w14:textId="77777777" w:rsidTr="00CA7473">
        <w:tc>
          <w:tcPr>
            <w:tcW w:w="2327" w:type="dxa"/>
          </w:tcPr>
          <w:p w14:paraId="40DFFE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0" w:type="dxa"/>
          </w:tcPr>
          <w:p w14:paraId="6C419DBB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6692240385</w:t>
            </w:r>
          </w:p>
        </w:tc>
        <w:tc>
          <w:tcPr>
            <w:tcW w:w="2595" w:type="dxa"/>
          </w:tcPr>
          <w:p w14:paraId="2C4CFE47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14:paraId="20C3C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C1F4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BD535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75CE45E7" w14:textId="77777777" w:rsidTr="00CA7473">
        <w:tc>
          <w:tcPr>
            <w:tcW w:w="2327" w:type="dxa"/>
          </w:tcPr>
          <w:p w14:paraId="0FFB8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0" w:type="dxa"/>
          </w:tcPr>
          <w:p w14:paraId="40649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D0BCE3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14:paraId="7BEB3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0795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2FB1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02391A9A" w14:textId="77777777" w:rsidTr="00CA7473">
        <w:tc>
          <w:tcPr>
            <w:tcW w:w="2327" w:type="dxa"/>
          </w:tcPr>
          <w:p w14:paraId="055CB4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0" w:type="dxa"/>
          </w:tcPr>
          <w:p w14:paraId="50975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8EBAAFB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14:paraId="640B4B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A8D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CE181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50282E17" w14:textId="77777777" w:rsidTr="00CA7473">
        <w:tc>
          <w:tcPr>
            <w:tcW w:w="2327" w:type="dxa"/>
          </w:tcPr>
          <w:p w14:paraId="63BE3B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200" w:type="dxa"/>
          </w:tcPr>
          <w:p w14:paraId="13F8728D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panwar.preeti@gmail.com</w:t>
            </w:r>
          </w:p>
        </w:tc>
        <w:tc>
          <w:tcPr>
            <w:tcW w:w="2595" w:type="dxa"/>
          </w:tcPr>
          <w:p w14:paraId="3D4F36D5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enggrobinsharawat@gmail.com</w:t>
            </w:r>
          </w:p>
        </w:tc>
        <w:tc>
          <w:tcPr>
            <w:tcW w:w="1169" w:type="dxa"/>
          </w:tcPr>
          <w:p w14:paraId="22F758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027F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F167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1D4061E9" w14:textId="77777777" w:rsidTr="00CA7473">
        <w:tc>
          <w:tcPr>
            <w:tcW w:w="2327" w:type="dxa"/>
          </w:tcPr>
          <w:p w14:paraId="307D03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00" w:type="dxa"/>
          </w:tcPr>
          <w:p w14:paraId="46FDC782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12/04/2016</w:t>
            </w:r>
          </w:p>
        </w:tc>
        <w:tc>
          <w:tcPr>
            <w:tcW w:w="2595" w:type="dxa"/>
          </w:tcPr>
          <w:p w14:paraId="10DBA22B" w14:textId="77777777" w:rsidR="007B4551" w:rsidRPr="00C03D07" w:rsidRDefault="008078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12/04/2016</w:t>
            </w:r>
          </w:p>
        </w:tc>
        <w:tc>
          <w:tcPr>
            <w:tcW w:w="1169" w:type="dxa"/>
          </w:tcPr>
          <w:p w14:paraId="54E8FA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D45C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5E06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2A6D77BC" w14:textId="77777777" w:rsidTr="00CA7473">
        <w:tc>
          <w:tcPr>
            <w:tcW w:w="2327" w:type="dxa"/>
          </w:tcPr>
          <w:p w14:paraId="49F8F2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14:paraId="6E6D7E3A" w14:textId="77777777" w:rsidR="001A2598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95" w:type="dxa"/>
          </w:tcPr>
          <w:p w14:paraId="799077A5" w14:textId="77777777" w:rsidR="001A2598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69" w:type="dxa"/>
          </w:tcPr>
          <w:p w14:paraId="364AE97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EAF25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A60B0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1FBCDF61" w14:textId="77777777" w:rsidTr="00CA7473">
        <w:tc>
          <w:tcPr>
            <w:tcW w:w="2327" w:type="dxa"/>
          </w:tcPr>
          <w:p w14:paraId="449727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00" w:type="dxa"/>
          </w:tcPr>
          <w:p w14:paraId="75CAFA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6E5D4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A05C3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2352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832CB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173C3E02" w14:textId="77777777" w:rsidTr="00CA7473">
        <w:trPr>
          <w:trHeight w:val="611"/>
        </w:trPr>
        <w:tc>
          <w:tcPr>
            <w:tcW w:w="2327" w:type="dxa"/>
          </w:tcPr>
          <w:p w14:paraId="2BD247C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1993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0" w:type="dxa"/>
          </w:tcPr>
          <w:p w14:paraId="19305AC0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95" w:type="dxa"/>
          </w:tcPr>
          <w:p w14:paraId="6F164812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69" w:type="dxa"/>
          </w:tcPr>
          <w:p w14:paraId="44D7CF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518F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1F6E1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4E38EFBA" w14:textId="77777777" w:rsidTr="00CA7473">
        <w:tc>
          <w:tcPr>
            <w:tcW w:w="2327" w:type="dxa"/>
          </w:tcPr>
          <w:p w14:paraId="7D2380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0" w:type="dxa"/>
          </w:tcPr>
          <w:p w14:paraId="561433BE" w14:textId="77777777" w:rsidR="00D92BD1" w:rsidRPr="00C03D07" w:rsidRDefault="00CA74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2595" w:type="dxa"/>
          </w:tcPr>
          <w:p w14:paraId="6011F18A" w14:textId="77777777" w:rsidR="00D92BD1" w:rsidRPr="00C03D07" w:rsidRDefault="00CA74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169" w:type="dxa"/>
          </w:tcPr>
          <w:p w14:paraId="2B6C1C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7E79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152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4969FECA" w14:textId="77777777" w:rsidTr="00CA7473">
        <w:tc>
          <w:tcPr>
            <w:tcW w:w="2327" w:type="dxa"/>
          </w:tcPr>
          <w:p w14:paraId="795189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00" w:type="dxa"/>
          </w:tcPr>
          <w:p w14:paraId="48030FA3" w14:textId="77777777" w:rsidR="00D92BD1" w:rsidRPr="00C03D07" w:rsidRDefault="00CA74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95" w:type="dxa"/>
          </w:tcPr>
          <w:p w14:paraId="387BB350" w14:textId="77777777" w:rsidR="00D92BD1" w:rsidRPr="00C03D07" w:rsidRDefault="00CA74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169" w:type="dxa"/>
          </w:tcPr>
          <w:p w14:paraId="7C9AC8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06BD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2A89B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59B5A8F0" w14:textId="77777777" w:rsidTr="00CA7473">
        <w:tc>
          <w:tcPr>
            <w:tcW w:w="2327" w:type="dxa"/>
          </w:tcPr>
          <w:p w14:paraId="026060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0" w:type="dxa"/>
          </w:tcPr>
          <w:p w14:paraId="466015A8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95" w:type="dxa"/>
          </w:tcPr>
          <w:p w14:paraId="6F2BA2A0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 24 days</w:t>
            </w:r>
          </w:p>
        </w:tc>
        <w:tc>
          <w:tcPr>
            <w:tcW w:w="1169" w:type="dxa"/>
          </w:tcPr>
          <w:p w14:paraId="780AC7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9D81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590A9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5D933A50" w14:textId="77777777" w:rsidTr="00CA7473">
        <w:trPr>
          <w:trHeight w:val="899"/>
        </w:trPr>
        <w:tc>
          <w:tcPr>
            <w:tcW w:w="2327" w:type="dxa"/>
          </w:tcPr>
          <w:p w14:paraId="291ED7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00" w:type="dxa"/>
          </w:tcPr>
          <w:p w14:paraId="1F397610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95" w:type="dxa"/>
          </w:tcPr>
          <w:p w14:paraId="7A7304C6" w14:textId="77777777" w:rsidR="00D92BD1" w:rsidRPr="00C03D07" w:rsidRDefault="008078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69" w:type="dxa"/>
          </w:tcPr>
          <w:p w14:paraId="298B0C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62CC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74A04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1297EC59" w14:textId="77777777" w:rsidTr="00CA7473">
        <w:trPr>
          <w:trHeight w:val="314"/>
        </w:trPr>
        <w:tc>
          <w:tcPr>
            <w:tcW w:w="2327" w:type="dxa"/>
          </w:tcPr>
          <w:p w14:paraId="7430E8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0" w:type="dxa"/>
          </w:tcPr>
          <w:p w14:paraId="134419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6806886" w14:textId="77777777" w:rsidR="00D92BD1" w:rsidRPr="00C03D07" w:rsidRDefault="00CA74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Visited US on Vacation</w:t>
            </w:r>
          </w:p>
        </w:tc>
        <w:tc>
          <w:tcPr>
            <w:tcW w:w="1169" w:type="dxa"/>
          </w:tcPr>
          <w:p w14:paraId="7736AD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B48D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496A7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A7473" w:rsidRPr="00C03D07" w14:paraId="51319E9E" w14:textId="77777777" w:rsidTr="00CA7473">
        <w:tc>
          <w:tcPr>
            <w:tcW w:w="2327" w:type="dxa"/>
          </w:tcPr>
          <w:p w14:paraId="6952CF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90256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9B4F0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D7C6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507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46A4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9EE5A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5DDBBE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467E13E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DCDC12E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5A407F3" w14:textId="77777777" w:rsidTr="00797DEB">
        <w:tc>
          <w:tcPr>
            <w:tcW w:w="2203" w:type="dxa"/>
          </w:tcPr>
          <w:p w14:paraId="0978FA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204D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3EAA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22CE9F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018E2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59999EA6" w14:textId="77777777" w:rsidTr="00797DEB">
        <w:tc>
          <w:tcPr>
            <w:tcW w:w="2203" w:type="dxa"/>
          </w:tcPr>
          <w:p w14:paraId="10D1D4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C708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9A9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244D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DB2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1D40DBC" w14:textId="77777777" w:rsidTr="00797DEB">
        <w:tc>
          <w:tcPr>
            <w:tcW w:w="2203" w:type="dxa"/>
          </w:tcPr>
          <w:p w14:paraId="75681D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4161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4BA0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65AD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E67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932D625" w14:textId="77777777" w:rsidTr="00797DEB">
        <w:tc>
          <w:tcPr>
            <w:tcW w:w="2203" w:type="dxa"/>
          </w:tcPr>
          <w:p w14:paraId="1F1FC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27D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E488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65B7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2B53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4E20C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64D771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DEC21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C8B530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EDBBB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A92EF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B0CB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AA3A950" w14:textId="77777777" w:rsidTr="00693BFE">
        <w:trPr>
          <w:trHeight w:val="324"/>
        </w:trPr>
        <w:tc>
          <w:tcPr>
            <w:tcW w:w="7218" w:type="dxa"/>
            <w:gridSpan w:val="2"/>
          </w:tcPr>
          <w:p w14:paraId="4AA3027F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F585B93" w14:textId="77777777" w:rsidTr="00693BFE">
        <w:trPr>
          <w:trHeight w:val="314"/>
        </w:trPr>
        <w:tc>
          <w:tcPr>
            <w:tcW w:w="2412" w:type="dxa"/>
          </w:tcPr>
          <w:p w14:paraId="23A3407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48ED36B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9D7FF27" w14:textId="77777777" w:rsidTr="00693BFE">
        <w:trPr>
          <w:trHeight w:val="324"/>
        </w:trPr>
        <w:tc>
          <w:tcPr>
            <w:tcW w:w="2412" w:type="dxa"/>
          </w:tcPr>
          <w:p w14:paraId="0BBDFB7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26578C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CB01A5F" w14:textId="77777777" w:rsidTr="00693BFE">
        <w:trPr>
          <w:trHeight w:val="324"/>
        </w:trPr>
        <w:tc>
          <w:tcPr>
            <w:tcW w:w="2412" w:type="dxa"/>
          </w:tcPr>
          <w:p w14:paraId="4E645B3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B0C94A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12FD13D" w14:textId="77777777" w:rsidTr="00693BFE">
        <w:trPr>
          <w:trHeight w:val="340"/>
        </w:trPr>
        <w:tc>
          <w:tcPr>
            <w:tcW w:w="2412" w:type="dxa"/>
          </w:tcPr>
          <w:p w14:paraId="7AF0757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5D756F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98D7634" w14:textId="77777777" w:rsidTr="00693BFE">
        <w:trPr>
          <w:trHeight w:val="340"/>
        </w:trPr>
        <w:tc>
          <w:tcPr>
            <w:tcW w:w="2412" w:type="dxa"/>
          </w:tcPr>
          <w:p w14:paraId="027B021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0B88D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FC680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30BFA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34FF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3F592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4BA6E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4DBA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03A1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843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FF45E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89A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D0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AB9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8A1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6B84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39F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9E62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DA7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DBD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7044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6E3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AE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EC7A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4D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331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EB7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4F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53E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75D6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6CF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C312E2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53"/>
        <w:gridCol w:w="1440"/>
        <w:gridCol w:w="1537"/>
        <w:gridCol w:w="900"/>
        <w:gridCol w:w="1170"/>
        <w:gridCol w:w="1530"/>
        <w:gridCol w:w="1980"/>
      </w:tblGrid>
      <w:tr w:rsidR="00E93E61" w:rsidRPr="00C03D07" w14:paraId="5B5BAF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B8103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751E21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D72A17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703EF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2C7AD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BC59906" w14:textId="77777777" w:rsidTr="00807829">
        <w:trPr>
          <w:trHeight w:val="404"/>
        </w:trPr>
        <w:tc>
          <w:tcPr>
            <w:tcW w:w="918" w:type="dxa"/>
          </w:tcPr>
          <w:p w14:paraId="71AA288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53" w:type="dxa"/>
          </w:tcPr>
          <w:p w14:paraId="27E0AC8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46FA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0D82F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7" w:type="dxa"/>
          </w:tcPr>
          <w:p w14:paraId="60653B9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AB89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C3698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B3EE2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C3478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9BA9E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9D30FE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155E0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7829" w:rsidRPr="00C03D07" w14:paraId="62E5E41A" w14:textId="77777777" w:rsidTr="00807829">
        <w:trPr>
          <w:trHeight w:val="669"/>
        </w:trPr>
        <w:tc>
          <w:tcPr>
            <w:tcW w:w="918" w:type="dxa"/>
          </w:tcPr>
          <w:p w14:paraId="568C4A87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14:paraId="5F141018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1FBA5238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537" w:type="dxa"/>
          </w:tcPr>
          <w:p w14:paraId="49F0FE97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3D63D54D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9FABAC6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62DC0290" w14:textId="77777777" w:rsidR="00807829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14:paraId="2D5B36D7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12/16/2017</w:t>
            </w:r>
          </w:p>
        </w:tc>
        <w:tc>
          <w:tcPr>
            <w:tcW w:w="1980" w:type="dxa"/>
          </w:tcPr>
          <w:p w14:paraId="1F53987F" w14:textId="77777777" w:rsidR="00807829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06/08/2017</w:t>
            </w:r>
          </w:p>
          <w:p w14:paraId="650DF110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807829" w:rsidRPr="00C03D07" w14:paraId="0166ADEF" w14:textId="77777777" w:rsidTr="00807829">
        <w:trPr>
          <w:trHeight w:val="592"/>
        </w:trPr>
        <w:tc>
          <w:tcPr>
            <w:tcW w:w="918" w:type="dxa"/>
          </w:tcPr>
          <w:p w14:paraId="286CABDD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53" w:type="dxa"/>
          </w:tcPr>
          <w:p w14:paraId="6C09FEC5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567FC254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12/04/2016</w:t>
            </w:r>
          </w:p>
        </w:tc>
        <w:tc>
          <w:tcPr>
            <w:tcW w:w="1537" w:type="dxa"/>
          </w:tcPr>
          <w:p w14:paraId="7E4EE69B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33F1BD33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BF40ECA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3CE83D3D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12/04/2016</w:t>
            </w:r>
          </w:p>
        </w:tc>
        <w:tc>
          <w:tcPr>
            <w:tcW w:w="1980" w:type="dxa"/>
          </w:tcPr>
          <w:p w14:paraId="34822F8B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807829" w:rsidRPr="00C03D07" w14:paraId="1D4EC42C" w14:textId="77777777" w:rsidTr="00807829">
        <w:trPr>
          <w:trHeight w:val="592"/>
        </w:trPr>
        <w:tc>
          <w:tcPr>
            <w:tcW w:w="918" w:type="dxa"/>
          </w:tcPr>
          <w:p w14:paraId="5B2B5368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282BB5B8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7193B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FBFA78D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8BB221" w14:textId="77777777" w:rsidR="00807829" w:rsidRPr="00C03D07" w:rsidRDefault="00807829" w:rsidP="0080782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83D50AA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4C57D6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D26A8F" w14:textId="77777777" w:rsidR="00807829" w:rsidRPr="00C03D07" w:rsidRDefault="00807829" w:rsidP="0080782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7829" w:rsidRPr="00C03D07" w14:paraId="34C018A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1C885C0" w14:textId="77777777" w:rsidR="00807829" w:rsidRPr="00C03D07" w:rsidRDefault="00807829" w:rsidP="0080782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87F7D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FDF9A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1EF31CB" w14:textId="77777777" w:rsidTr="001D05D6">
        <w:trPr>
          <w:trHeight w:val="321"/>
        </w:trPr>
        <w:tc>
          <w:tcPr>
            <w:tcW w:w="10800" w:type="dxa"/>
            <w:gridSpan w:val="7"/>
          </w:tcPr>
          <w:p w14:paraId="736056C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8B32836" w14:textId="77777777" w:rsidTr="00B71F8C">
        <w:trPr>
          <w:trHeight w:val="512"/>
        </w:trPr>
        <w:tc>
          <w:tcPr>
            <w:tcW w:w="1155" w:type="dxa"/>
          </w:tcPr>
          <w:p w14:paraId="605616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1A94F7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75964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8313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6E7F945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2F6AE91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337CA0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F3467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8726C5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6972B5C" w14:textId="77777777" w:rsidTr="00807829">
        <w:trPr>
          <w:trHeight w:val="512"/>
        </w:trPr>
        <w:tc>
          <w:tcPr>
            <w:tcW w:w="1155" w:type="dxa"/>
          </w:tcPr>
          <w:p w14:paraId="1C1A7AF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EEBCC97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14:paraId="7714908C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Programmer</w:t>
            </w:r>
          </w:p>
        </w:tc>
        <w:tc>
          <w:tcPr>
            <w:tcW w:w="1648" w:type="dxa"/>
          </w:tcPr>
          <w:p w14:paraId="6AFA46F0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08/22/2011</w:t>
            </w:r>
          </w:p>
        </w:tc>
        <w:tc>
          <w:tcPr>
            <w:tcW w:w="1441" w:type="dxa"/>
          </w:tcPr>
          <w:p w14:paraId="1E805D9A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14:paraId="3D938C86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6082D7A1" w14:textId="77777777" w:rsidR="00685178" w:rsidRPr="00C03D07" w:rsidRDefault="008078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2DF1F6D1" w14:textId="77777777" w:rsidTr="00B71F8C">
        <w:trPr>
          <w:trHeight w:val="488"/>
        </w:trPr>
        <w:tc>
          <w:tcPr>
            <w:tcW w:w="1155" w:type="dxa"/>
          </w:tcPr>
          <w:p w14:paraId="406723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4FBCEBA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DAA61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C78DAC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36D3A4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610AD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EA70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A8394A3" w14:textId="77777777" w:rsidTr="00B71F8C">
        <w:trPr>
          <w:trHeight w:val="512"/>
        </w:trPr>
        <w:tc>
          <w:tcPr>
            <w:tcW w:w="1155" w:type="dxa"/>
          </w:tcPr>
          <w:p w14:paraId="369680D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6D9E54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03D32C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D1C4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86486C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9455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A46A0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7360822" w14:textId="77777777" w:rsidTr="00B71F8C">
        <w:trPr>
          <w:trHeight w:val="512"/>
        </w:trPr>
        <w:tc>
          <w:tcPr>
            <w:tcW w:w="1155" w:type="dxa"/>
          </w:tcPr>
          <w:p w14:paraId="14E9F6C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EABEC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4A8787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E237C1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25BB9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3F679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90B3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E2CAD4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8C217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ED7A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927B25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8AFD2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D1DA7C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FD5143C" w14:textId="77777777" w:rsidTr="004B23E9">
        <w:trPr>
          <w:trHeight w:val="714"/>
        </w:trPr>
        <w:tc>
          <w:tcPr>
            <w:tcW w:w="4412" w:type="dxa"/>
          </w:tcPr>
          <w:p w14:paraId="05BAD14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AFAF23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82B4A5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FD029D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FE24AC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75C030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ECB64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719850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9104E9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1A36E1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5C3388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D5C7A8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BA74DC3" w14:textId="77777777" w:rsidTr="004B23E9">
        <w:trPr>
          <w:trHeight w:val="480"/>
        </w:trPr>
        <w:tc>
          <w:tcPr>
            <w:tcW w:w="4412" w:type="dxa"/>
          </w:tcPr>
          <w:p w14:paraId="0C762C6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C92F0EB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94" w:type="dxa"/>
          </w:tcPr>
          <w:p w14:paraId="1C313E5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324B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7BE6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43C9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C32FB41" w14:textId="77777777" w:rsidTr="004B23E9">
        <w:trPr>
          <w:trHeight w:val="435"/>
        </w:trPr>
        <w:tc>
          <w:tcPr>
            <w:tcW w:w="4412" w:type="dxa"/>
          </w:tcPr>
          <w:p w14:paraId="6C5F0D8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597C0A7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 CA</w:t>
            </w:r>
          </w:p>
        </w:tc>
        <w:tc>
          <w:tcPr>
            <w:tcW w:w="1494" w:type="dxa"/>
          </w:tcPr>
          <w:p w14:paraId="79C685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091A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5B4C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8025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DAFE782" w14:textId="77777777" w:rsidTr="004B23E9">
        <w:trPr>
          <w:trHeight w:val="444"/>
        </w:trPr>
        <w:tc>
          <w:tcPr>
            <w:tcW w:w="4412" w:type="dxa"/>
          </w:tcPr>
          <w:p w14:paraId="6ADD9B1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292CCB1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94" w:type="dxa"/>
          </w:tcPr>
          <w:p w14:paraId="64C383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236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33B4E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44DB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619EB7" w14:textId="77777777" w:rsidTr="004B23E9">
        <w:trPr>
          <w:trHeight w:val="435"/>
        </w:trPr>
        <w:tc>
          <w:tcPr>
            <w:tcW w:w="4412" w:type="dxa"/>
          </w:tcPr>
          <w:p w14:paraId="6051695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2E4376BE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01/14/2021</w:t>
            </w:r>
          </w:p>
        </w:tc>
        <w:tc>
          <w:tcPr>
            <w:tcW w:w="1494" w:type="dxa"/>
          </w:tcPr>
          <w:p w14:paraId="6D2F10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1377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D8A0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8D50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79D204" w14:textId="77777777" w:rsidTr="004B23E9">
        <w:trPr>
          <w:trHeight w:val="655"/>
        </w:trPr>
        <w:tc>
          <w:tcPr>
            <w:tcW w:w="4412" w:type="dxa"/>
          </w:tcPr>
          <w:p w14:paraId="1D12AF0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0D112CD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  <w:r w:rsidR="00CA74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car pool</w:t>
            </w:r>
          </w:p>
        </w:tc>
        <w:tc>
          <w:tcPr>
            <w:tcW w:w="1494" w:type="dxa"/>
          </w:tcPr>
          <w:p w14:paraId="1FCB47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7BF0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C924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9587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CA0807" w14:textId="77777777" w:rsidTr="004B23E9">
        <w:trPr>
          <w:trHeight w:val="655"/>
        </w:trPr>
        <w:tc>
          <w:tcPr>
            <w:tcW w:w="4412" w:type="dxa"/>
          </w:tcPr>
          <w:p w14:paraId="5F7AC6B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426E7A0" w14:textId="77777777" w:rsidR="005A093C" w:rsidRPr="00C03D07" w:rsidRDefault="00CA74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494" w:type="dxa"/>
          </w:tcPr>
          <w:p w14:paraId="6390A9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D5FF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FBC06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4F35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50A614A" w14:textId="77777777" w:rsidTr="00807829">
        <w:trPr>
          <w:trHeight w:val="387"/>
        </w:trPr>
        <w:tc>
          <w:tcPr>
            <w:tcW w:w="4412" w:type="dxa"/>
          </w:tcPr>
          <w:p w14:paraId="29A2F5D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BBF331E" w14:textId="77777777" w:rsidR="005A093C" w:rsidRPr="00C03D07" w:rsidRDefault="00CA74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2118EE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76EE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A396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C4B9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7D05B7" w14:textId="77777777" w:rsidTr="004B23E9">
        <w:trPr>
          <w:trHeight w:val="408"/>
        </w:trPr>
        <w:tc>
          <w:tcPr>
            <w:tcW w:w="4412" w:type="dxa"/>
          </w:tcPr>
          <w:p w14:paraId="6A4333C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F26B968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$1750</w:t>
            </w:r>
          </w:p>
        </w:tc>
        <w:tc>
          <w:tcPr>
            <w:tcW w:w="1494" w:type="dxa"/>
          </w:tcPr>
          <w:p w14:paraId="7BA3894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D608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1636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3D30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96D6BE" w14:textId="77777777" w:rsidTr="004B23E9">
        <w:trPr>
          <w:trHeight w:val="655"/>
        </w:trPr>
        <w:tc>
          <w:tcPr>
            <w:tcW w:w="4412" w:type="dxa"/>
          </w:tcPr>
          <w:p w14:paraId="0D510B8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9352AC3" w14:textId="77777777" w:rsidR="005A093C" w:rsidRPr="00C03D07" w:rsidRDefault="0080782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2563B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14:paraId="07B675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C390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8641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93BB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BC1F5BE" w14:textId="77777777" w:rsidTr="004B23E9">
        <w:trPr>
          <w:trHeight w:val="655"/>
        </w:trPr>
        <w:tc>
          <w:tcPr>
            <w:tcW w:w="4412" w:type="dxa"/>
          </w:tcPr>
          <w:p w14:paraId="16B92BFD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8D95124" w14:textId="77777777" w:rsidR="00C23297" w:rsidRPr="00C03D07" w:rsidRDefault="00CA74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240AAFD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7A15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C489B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E379B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BB75BB4" w14:textId="77777777" w:rsidTr="004B23E9">
        <w:trPr>
          <w:trHeight w:val="655"/>
        </w:trPr>
        <w:tc>
          <w:tcPr>
            <w:tcW w:w="4412" w:type="dxa"/>
          </w:tcPr>
          <w:p w14:paraId="4AFD48B3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71DACA39" w14:textId="77777777" w:rsidR="00C23297" w:rsidRPr="00C03D07" w:rsidRDefault="002563B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14:paraId="718CECA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0D8B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66573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2CD36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45EC3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98311E8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452BFA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58F69B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9D7A1F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06C7C30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</w:t>
      </w:r>
      <w:r w:rsidR="00CA747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2CE4E48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20C053DB" w14:textId="77777777" w:rsidTr="004B23E9">
        <w:tc>
          <w:tcPr>
            <w:tcW w:w="7905" w:type="dxa"/>
            <w:shd w:val="clear" w:color="auto" w:fill="auto"/>
          </w:tcPr>
          <w:p w14:paraId="6420C804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8A636A4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7B8B0EB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F5E3B5A" w14:textId="77777777" w:rsidTr="004B23E9">
        <w:tc>
          <w:tcPr>
            <w:tcW w:w="7905" w:type="dxa"/>
            <w:shd w:val="clear" w:color="auto" w:fill="auto"/>
          </w:tcPr>
          <w:p w14:paraId="0D5DB63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F24955A" w14:textId="77777777" w:rsidR="00BD0E04" w:rsidRPr="004B23E9" w:rsidRDefault="002563B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1982861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089EEB0" w14:textId="77777777" w:rsidTr="004B23E9">
        <w:tc>
          <w:tcPr>
            <w:tcW w:w="7905" w:type="dxa"/>
            <w:shd w:val="clear" w:color="auto" w:fill="auto"/>
          </w:tcPr>
          <w:p w14:paraId="1D17CB3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4DC609D" w14:textId="77777777" w:rsidR="00BD0E04" w:rsidRPr="004B23E9" w:rsidRDefault="002563B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05733A2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0FFFECE" w14:textId="77777777" w:rsidTr="004B23E9">
        <w:tc>
          <w:tcPr>
            <w:tcW w:w="7905" w:type="dxa"/>
            <w:shd w:val="clear" w:color="auto" w:fill="auto"/>
          </w:tcPr>
          <w:p w14:paraId="3696A29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E84DBA" w14:textId="77777777" w:rsidR="00BD0E04" w:rsidRPr="004B23E9" w:rsidRDefault="002563B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29FAAE5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7DED038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9E6D4B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77AC77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C441F43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C703C28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7C0C902" w14:textId="77777777" w:rsidTr="004B23E9">
        <w:trPr>
          <w:trHeight w:val="683"/>
        </w:trPr>
        <w:tc>
          <w:tcPr>
            <w:tcW w:w="1638" w:type="dxa"/>
          </w:tcPr>
          <w:p w14:paraId="58C0BD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528F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FA21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79FA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3B6E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AE113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E2A68E9" w14:textId="77777777" w:rsidTr="004B23E9">
        <w:trPr>
          <w:trHeight w:val="291"/>
        </w:trPr>
        <w:tc>
          <w:tcPr>
            <w:tcW w:w="1638" w:type="dxa"/>
          </w:tcPr>
          <w:p w14:paraId="59EC14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C993F5" w14:textId="77777777" w:rsidR="00B95496" w:rsidRPr="00C03D07" w:rsidRDefault="001D1A29" w:rsidP="001D1A2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$130</w:t>
            </w:r>
          </w:p>
        </w:tc>
        <w:tc>
          <w:tcPr>
            <w:tcW w:w="1818" w:type="dxa"/>
          </w:tcPr>
          <w:p w14:paraId="603DED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BBFD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030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1EB5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9E56FF5" w14:textId="77777777" w:rsidTr="004B23E9">
        <w:trPr>
          <w:trHeight w:val="291"/>
        </w:trPr>
        <w:tc>
          <w:tcPr>
            <w:tcW w:w="1638" w:type="dxa"/>
          </w:tcPr>
          <w:p w14:paraId="0C07657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CBA61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AFE53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F8A06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D94A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ADE98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04EA84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203C314" w14:textId="77777777" w:rsidTr="004B23E9">
        <w:trPr>
          <w:trHeight w:val="773"/>
        </w:trPr>
        <w:tc>
          <w:tcPr>
            <w:tcW w:w="2448" w:type="dxa"/>
          </w:tcPr>
          <w:p w14:paraId="11A57B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84B9BE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2D667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65B922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D1D67A6" w14:textId="77777777" w:rsidTr="004B23E9">
        <w:trPr>
          <w:trHeight w:val="428"/>
        </w:trPr>
        <w:tc>
          <w:tcPr>
            <w:tcW w:w="2448" w:type="dxa"/>
          </w:tcPr>
          <w:p w14:paraId="155FC4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FBEA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54F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5A4C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1E19F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9D78163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53FFEE7" w14:textId="77777777" w:rsidTr="004B23E9">
        <w:trPr>
          <w:trHeight w:val="825"/>
        </w:trPr>
        <w:tc>
          <w:tcPr>
            <w:tcW w:w="2538" w:type="dxa"/>
          </w:tcPr>
          <w:p w14:paraId="2B8B66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DDD2F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652A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2C93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E17E1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543FCE8" w14:textId="77777777" w:rsidTr="004B23E9">
        <w:trPr>
          <w:trHeight w:val="275"/>
        </w:trPr>
        <w:tc>
          <w:tcPr>
            <w:tcW w:w="2538" w:type="dxa"/>
          </w:tcPr>
          <w:p w14:paraId="032298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4D6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57D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0A2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FDF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F739AC2" w14:textId="77777777" w:rsidTr="004B23E9">
        <w:trPr>
          <w:trHeight w:val="275"/>
        </w:trPr>
        <w:tc>
          <w:tcPr>
            <w:tcW w:w="2538" w:type="dxa"/>
          </w:tcPr>
          <w:p w14:paraId="2C4A2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37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6F2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FC5B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45B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1829FB3" w14:textId="77777777" w:rsidTr="004B23E9">
        <w:trPr>
          <w:trHeight w:val="292"/>
        </w:trPr>
        <w:tc>
          <w:tcPr>
            <w:tcW w:w="2538" w:type="dxa"/>
          </w:tcPr>
          <w:p w14:paraId="6104C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36B9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67F0D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48F2C2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9D3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2C5D95C" w14:textId="77777777" w:rsidTr="004B23E9">
        <w:trPr>
          <w:trHeight w:val="292"/>
        </w:trPr>
        <w:tc>
          <w:tcPr>
            <w:tcW w:w="2538" w:type="dxa"/>
          </w:tcPr>
          <w:p w14:paraId="1B356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3CB2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A7AC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588A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3B93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96A0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921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F0B7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C34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3769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307CC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EC4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A41E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2DBEC8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52FB91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E7DE43A" w14:textId="77777777" w:rsidTr="004B23E9">
        <w:trPr>
          <w:trHeight w:val="533"/>
        </w:trPr>
        <w:tc>
          <w:tcPr>
            <w:tcW w:w="577" w:type="dxa"/>
          </w:tcPr>
          <w:p w14:paraId="0A0E2D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CF41F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79A9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5C1A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27699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E356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9146512" w14:textId="77777777" w:rsidTr="004B23E9">
        <w:trPr>
          <w:trHeight w:val="266"/>
        </w:trPr>
        <w:tc>
          <w:tcPr>
            <w:tcW w:w="577" w:type="dxa"/>
          </w:tcPr>
          <w:p w14:paraId="7EA96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4824D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D4E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963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015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556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14C7A2" w14:textId="77777777" w:rsidTr="004B23E9">
        <w:trPr>
          <w:trHeight w:val="266"/>
        </w:trPr>
        <w:tc>
          <w:tcPr>
            <w:tcW w:w="577" w:type="dxa"/>
          </w:tcPr>
          <w:p w14:paraId="6E762A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651C4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DD5C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2C13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036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A94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92CEAFA" w14:textId="77777777" w:rsidTr="004B23E9">
        <w:trPr>
          <w:trHeight w:val="266"/>
        </w:trPr>
        <w:tc>
          <w:tcPr>
            <w:tcW w:w="577" w:type="dxa"/>
          </w:tcPr>
          <w:p w14:paraId="663B36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8A372ED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7CA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68D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1549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BED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5CB79B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B3F2B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7952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FC8735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902274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BDBC43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26B18A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2AA8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24449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C8AF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DF2529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4570B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A67B4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78E1F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5F56945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19D34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E4B2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97DF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5F60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FF1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F83E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7300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871495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2D432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8F94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5026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DE2F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BE4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CFA9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949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4A9519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D1882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43E8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4C9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C1D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4B73F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5141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8537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ACA65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075206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8690B5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0E53FC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5CD9FF2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C7DE626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E29FED7" w14:textId="77777777" w:rsidTr="004B23E9">
        <w:trPr>
          <w:trHeight w:val="527"/>
        </w:trPr>
        <w:tc>
          <w:tcPr>
            <w:tcW w:w="3135" w:type="dxa"/>
          </w:tcPr>
          <w:p w14:paraId="74F314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C6549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4C2F60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665E5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1FACC41" w14:textId="77777777" w:rsidTr="004B23E9">
        <w:trPr>
          <w:trHeight w:val="250"/>
        </w:trPr>
        <w:tc>
          <w:tcPr>
            <w:tcW w:w="3135" w:type="dxa"/>
          </w:tcPr>
          <w:p w14:paraId="7C2226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528A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77D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FBCD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289AC85" w14:textId="77777777" w:rsidTr="004B23E9">
        <w:trPr>
          <w:trHeight w:val="264"/>
        </w:trPr>
        <w:tc>
          <w:tcPr>
            <w:tcW w:w="3135" w:type="dxa"/>
          </w:tcPr>
          <w:p w14:paraId="4D7AA7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568F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D1D6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31AB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BDF1EF0" w14:textId="77777777" w:rsidTr="004B23E9">
        <w:trPr>
          <w:trHeight w:val="250"/>
        </w:trPr>
        <w:tc>
          <w:tcPr>
            <w:tcW w:w="3135" w:type="dxa"/>
          </w:tcPr>
          <w:p w14:paraId="76AC27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86B4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D428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215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713ED24" w14:textId="77777777" w:rsidTr="004B23E9">
        <w:trPr>
          <w:trHeight w:val="264"/>
        </w:trPr>
        <w:tc>
          <w:tcPr>
            <w:tcW w:w="3135" w:type="dxa"/>
          </w:tcPr>
          <w:p w14:paraId="59B2A7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D9F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630A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9D5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7D399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E168DAB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916786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1244DE2" w14:textId="77777777" w:rsidTr="004B23E9">
        <w:trPr>
          <w:trHeight w:val="294"/>
        </w:trPr>
        <w:tc>
          <w:tcPr>
            <w:tcW w:w="3159" w:type="dxa"/>
          </w:tcPr>
          <w:p w14:paraId="3245A9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573EA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AE914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AC28F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50D56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BC8CB1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0D8B411" w14:textId="77777777" w:rsidTr="004B23E9">
        <w:trPr>
          <w:trHeight w:val="603"/>
        </w:trPr>
        <w:tc>
          <w:tcPr>
            <w:tcW w:w="3159" w:type="dxa"/>
          </w:tcPr>
          <w:p w14:paraId="28CC9BBD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C7F63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E255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AF4E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573A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08EC9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674920A" w14:textId="77777777" w:rsidTr="004B23E9">
        <w:trPr>
          <w:trHeight w:val="355"/>
        </w:trPr>
        <w:tc>
          <w:tcPr>
            <w:tcW w:w="3159" w:type="dxa"/>
          </w:tcPr>
          <w:p w14:paraId="7480E6E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0285B3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3FC7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E13BF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FC594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9E08C5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D18A761" w14:textId="77777777" w:rsidTr="004B23E9">
        <w:trPr>
          <w:trHeight w:val="523"/>
        </w:trPr>
        <w:tc>
          <w:tcPr>
            <w:tcW w:w="3159" w:type="dxa"/>
          </w:tcPr>
          <w:p w14:paraId="0113587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E355D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0562D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2DB29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52A547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3F6C6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1B77D4A" w14:textId="77777777" w:rsidTr="004B23E9">
        <w:trPr>
          <w:trHeight w:val="584"/>
        </w:trPr>
        <w:tc>
          <w:tcPr>
            <w:tcW w:w="3159" w:type="dxa"/>
          </w:tcPr>
          <w:p w14:paraId="65DA191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7B0174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1CEEC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A4A03B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47DE4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B0B2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D912CC2" w14:textId="77777777" w:rsidTr="004B23E9">
        <w:trPr>
          <w:trHeight w:val="268"/>
        </w:trPr>
        <w:tc>
          <w:tcPr>
            <w:tcW w:w="3159" w:type="dxa"/>
          </w:tcPr>
          <w:p w14:paraId="074E621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16D1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76BE7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AB9AE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F6337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4426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E2660F" w14:textId="77777777" w:rsidTr="004B23E9">
        <w:trPr>
          <w:trHeight w:val="268"/>
        </w:trPr>
        <w:tc>
          <w:tcPr>
            <w:tcW w:w="3159" w:type="dxa"/>
          </w:tcPr>
          <w:p w14:paraId="756F07B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3F87A7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220D1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1105C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81819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A004B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ECCF68" w14:textId="77777777" w:rsidTr="004B23E9">
        <w:trPr>
          <w:trHeight w:val="549"/>
        </w:trPr>
        <w:tc>
          <w:tcPr>
            <w:tcW w:w="3159" w:type="dxa"/>
          </w:tcPr>
          <w:p w14:paraId="7072050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1386E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FA00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DDF834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72BB1A5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EF8C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1A2DC2" w14:textId="77777777" w:rsidTr="004B23E9">
        <w:trPr>
          <w:trHeight w:val="549"/>
        </w:trPr>
        <w:tc>
          <w:tcPr>
            <w:tcW w:w="3159" w:type="dxa"/>
          </w:tcPr>
          <w:p w14:paraId="15DD8D4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8144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25BB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A556E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10447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C31C9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5A125D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5A7F5E0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34780D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25D44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B4E69E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C988857" w14:textId="77777777" w:rsidTr="004B23E9">
        <w:tc>
          <w:tcPr>
            <w:tcW w:w="9198" w:type="dxa"/>
          </w:tcPr>
          <w:p w14:paraId="1A41E4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CEC34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60292FE2" w14:textId="77777777" w:rsidTr="004B23E9">
        <w:tc>
          <w:tcPr>
            <w:tcW w:w="9198" w:type="dxa"/>
          </w:tcPr>
          <w:p w14:paraId="42B34D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BE21F2" w14:textId="77777777" w:rsidR="007706AD" w:rsidRPr="00C03D07" w:rsidRDefault="001D1A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7D4B4C70" w14:textId="77777777" w:rsidTr="004B23E9">
        <w:tc>
          <w:tcPr>
            <w:tcW w:w="9198" w:type="dxa"/>
          </w:tcPr>
          <w:p w14:paraId="271ECB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6D90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A8DE01E" w14:textId="77777777" w:rsidTr="004B23E9">
        <w:tc>
          <w:tcPr>
            <w:tcW w:w="9198" w:type="dxa"/>
          </w:tcPr>
          <w:p w14:paraId="4CC05B8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8400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520234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F6FE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DBCF8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EB4D50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A5CE10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831BCE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729EC2C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E563B8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D36D1A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16009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6222DB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83FFB6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9B796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C8E257B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440EC8C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9BFA34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7E7D4B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3D7C540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7B6E325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963F346" w14:textId="77777777" w:rsidTr="004B23E9">
        <w:tc>
          <w:tcPr>
            <w:tcW w:w="1101" w:type="dxa"/>
            <w:shd w:val="clear" w:color="auto" w:fill="auto"/>
          </w:tcPr>
          <w:p w14:paraId="2E34D3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BA057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39DA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378D1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CF9D7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17DDEC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D158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500C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1AEEDB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6D8B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D88EF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3B6CC09" w14:textId="77777777" w:rsidTr="004B23E9">
        <w:tc>
          <w:tcPr>
            <w:tcW w:w="1101" w:type="dxa"/>
            <w:shd w:val="clear" w:color="auto" w:fill="auto"/>
          </w:tcPr>
          <w:p w14:paraId="5A7884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857A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CB4B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1A1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BB8F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89C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52D8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3B7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286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1069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21355775" w14:textId="77777777" w:rsidTr="004B23E9">
        <w:tc>
          <w:tcPr>
            <w:tcW w:w="1101" w:type="dxa"/>
            <w:shd w:val="clear" w:color="auto" w:fill="auto"/>
          </w:tcPr>
          <w:p w14:paraId="76BE5F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7199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28FD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9294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507A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7829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DF41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DF6F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C003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4B63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68E632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153C99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66A170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F031C18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850E50B" w14:textId="77777777" w:rsidTr="004B23E9">
        <w:tc>
          <w:tcPr>
            <w:tcW w:w="3456" w:type="dxa"/>
            <w:shd w:val="clear" w:color="auto" w:fill="auto"/>
          </w:tcPr>
          <w:p w14:paraId="3559C4C6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FDEA3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B3C72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F83D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663A8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B2A832C" w14:textId="77777777" w:rsidTr="001D1A29">
        <w:trPr>
          <w:trHeight w:val="620"/>
        </w:trPr>
        <w:tc>
          <w:tcPr>
            <w:tcW w:w="3456" w:type="dxa"/>
            <w:shd w:val="clear" w:color="auto" w:fill="auto"/>
          </w:tcPr>
          <w:p w14:paraId="026FC5F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50A6EF2" w14:textId="77777777" w:rsidR="00C27558" w:rsidRPr="004B23E9" w:rsidRDefault="001D1A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4C4F0811" w14:textId="77777777" w:rsidR="00C27558" w:rsidRPr="004B23E9" w:rsidRDefault="001D1A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0EF54FF7" w14:textId="77777777" w:rsidR="00C27558" w:rsidRPr="004B23E9" w:rsidRDefault="001D1A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14:paraId="74097DC2" w14:textId="77777777" w:rsidR="00C27558" w:rsidRPr="004B23E9" w:rsidRDefault="001D1A2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C27558" w:rsidRPr="004B23E9" w14:paraId="2D5DCE97" w14:textId="77777777" w:rsidTr="004B23E9">
        <w:tc>
          <w:tcPr>
            <w:tcW w:w="3456" w:type="dxa"/>
            <w:shd w:val="clear" w:color="auto" w:fill="auto"/>
          </w:tcPr>
          <w:p w14:paraId="18F7070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7D55B6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F2154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A6BA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35B3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CB5126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67ECDF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CF4CD8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EB938CE" w14:textId="77777777" w:rsidTr="004B23E9">
        <w:trPr>
          <w:trHeight w:val="263"/>
        </w:trPr>
        <w:tc>
          <w:tcPr>
            <w:tcW w:w="6880" w:type="dxa"/>
          </w:tcPr>
          <w:p w14:paraId="29B0D74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4052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EAAEFA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F8CF635" w14:textId="77777777" w:rsidTr="004B23E9">
        <w:trPr>
          <w:trHeight w:val="263"/>
        </w:trPr>
        <w:tc>
          <w:tcPr>
            <w:tcW w:w="6880" w:type="dxa"/>
          </w:tcPr>
          <w:p w14:paraId="62C51C3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ED83A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4D10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72DF4C1" w14:textId="77777777" w:rsidTr="004B23E9">
        <w:trPr>
          <w:trHeight w:val="301"/>
        </w:trPr>
        <w:tc>
          <w:tcPr>
            <w:tcW w:w="6880" w:type="dxa"/>
          </w:tcPr>
          <w:p w14:paraId="2DCE15C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625B0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FAD0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9AB882" w14:textId="77777777" w:rsidTr="004B23E9">
        <w:trPr>
          <w:trHeight w:val="263"/>
        </w:trPr>
        <w:tc>
          <w:tcPr>
            <w:tcW w:w="6880" w:type="dxa"/>
          </w:tcPr>
          <w:p w14:paraId="3913763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ABF2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7697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EC6C10" w14:textId="77777777" w:rsidTr="004B23E9">
        <w:trPr>
          <w:trHeight w:val="250"/>
        </w:trPr>
        <w:tc>
          <w:tcPr>
            <w:tcW w:w="6880" w:type="dxa"/>
          </w:tcPr>
          <w:p w14:paraId="63A543B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622CF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8D47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877DDBB" w14:textId="77777777" w:rsidTr="004B23E9">
        <w:trPr>
          <w:trHeight w:val="263"/>
        </w:trPr>
        <w:tc>
          <w:tcPr>
            <w:tcW w:w="6880" w:type="dxa"/>
          </w:tcPr>
          <w:p w14:paraId="06FA523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30EE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483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64850A1" w14:textId="77777777" w:rsidTr="004B23E9">
        <w:trPr>
          <w:trHeight w:val="275"/>
        </w:trPr>
        <w:tc>
          <w:tcPr>
            <w:tcW w:w="6880" w:type="dxa"/>
          </w:tcPr>
          <w:p w14:paraId="398237F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AA8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B0B6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AA0BF09" w14:textId="77777777" w:rsidTr="004B23E9">
        <w:trPr>
          <w:trHeight w:val="275"/>
        </w:trPr>
        <w:tc>
          <w:tcPr>
            <w:tcW w:w="6880" w:type="dxa"/>
          </w:tcPr>
          <w:p w14:paraId="3F4A0A4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782A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FC42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CDB1E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52EF1D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5018A4B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B5AD308" w14:textId="77777777" w:rsidTr="005A2CD3">
        <w:tc>
          <w:tcPr>
            <w:tcW w:w="7196" w:type="dxa"/>
            <w:shd w:val="clear" w:color="auto" w:fill="auto"/>
          </w:tcPr>
          <w:p w14:paraId="3723456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F293D74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4C277337" w14:textId="77777777" w:rsidR="001D1A29" w:rsidRPr="005A2CD3" w:rsidRDefault="001D1A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07BEA49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4CD7BC2C" w14:textId="77777777" w:rsidR="001D1A29" w:rsidRPr="005A2CD3" w:rsidRDefault="001D1A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14:paraId="253A9C05" w14:textId="77777777" w:rsidTr="005A2CD3">
        <w:tc>
          <w:tcPr>
            <w:tcW w:w="7196" w:type="dxa"/>
            <w:shd w:val="clear" w:color="auto" w:fill="auto"/>
          </w:tcPr>
          <w:p w14:paraId="365E94BA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7C6D99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85721A" w14:textId="77777777" w:rsidR="004416C2" w:rsidRPr="005A2CD3" w:rsidRDefault="001D1A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774263" w14:textId="77777777" w:rsidR="004416C2" w:rsidRPr="005A2CD3" w:rsidRDefault="001D1A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4802D4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56D9B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2EBD75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B005F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F0E342E" w14:textId="77777777" w:rsidTr="00C22C37">
        <w:trPr>
          <w:trHeight w:val="318"/>
        </w:trPr>
        <w:tc>
          <w:tcPr>
            <w:tcW w:w="6194" w:type="dxa"/>
          </w:tcPr>
          <w:p w14:paraId="17E259E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A0E0F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3E2637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34BFC9" w14:textId="77777777" w:rsidTr="00C22C37">
        <w:trPr>
          <w:trHeight w:val="303"/>
        </w:trPr>
        <w:tc>
          <w:tcPr>
            <w:tcW w:w="6194" w:type="dxa"/>
          </w:tcPr>
          <w:p w14:paraId="6EF496D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4C6112" w14:textId="77777777" w:rsidR="00C22C37" w:rsidRPr="00C03D07" w:rsidRDefault="001D1A29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C22C37" w:rsidRPr="00C03D07" w14:paraId="6E53D88A" w14:textId="77777777" w:rsidTr="00C22C37">
        <w:trPr>
          <w:trHeight w:val="304"/>
        </w:trPr>
        <w:tc>
          <w:tcPr>
            <w:tcW w:w="6194" w:type="dxa"/>
          </w:tcPr>
          <w:p w14:paraId="33AE7077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1D550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A14ED1" w14:textId="77777777" w:rsidTr="00C22C37">
        <w:trPr>
          <w:trHeight w:val="318"/>
        </w:trPr>
        <w:tc>
          <w:tcPr>
            <w:tcW w:w="6194" w:type="dxa"/>
          </w:tcPr>
          <w:p w14:paraId="21A70EA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0EA2B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21BDB8E" w14:textId="77777777" w:rsidTr="00C22C37">
        <w:trPr>
          <w:trHeight w:val="303"/>
        </w:trPr>
        <w:tc>
          <w:tcPr>
            <w:tcW w:w="6194" w:type="dxa"/>
          </w:tcPr>
          <w:p w14:paraId="11599519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4B9AC8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CC7553" w14:textId="77777777" w:rsidTr="00C22C37">
        <w:trPr>
          <w:trHeight w:val="318"/>
        </w:trPr>
        <w:tc>
          <w:tcPr>
            <w:tcW w:w="6194" w:type="dxa"/>
          </w:tcPr>
          <w:p w14:paraId="11C2B8B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3628E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965888" w14:textId="77777777" w:rsidTr="00C22C37">
        <w:trPr>
          <w:trHeight w:val="303"/>
        </w:trPr>
        <w:tc>
          <w:tcPr>
            <w:tcW w:w="6194" w:type="dxa"/>
          </w:tcPr>
          <w:p w14:paraId="3CBD9C3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11F94A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84549B" w14:textId="77777777" w:rsidTr="00C22C37">
        <w:trPr>
          <w:trHeight w:val="318"/>
        </w:trPr>
        <w:tc>
          <w:tcPr>
            <w:tcW w:w="6194" w:type="dxa"/>
          </w:tcPr>
          <w:p w14:paraId="79CF240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1AA643D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DDAC44" w14:textId="77777777" w:rsidTr="00C22C37">
        <w:trPr>
          <w:trHeight w:val="318"/>
        </w:trPr>
        <w:tc>
          <w:tcPr>
            <w:tcW w:w="6194" w:type="dxa"/>
          </w:tcPr>
          <w:p w14:paraId="2AAEBA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3720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52A5CFC" w14:textId="77777777" w:rsidTr="00C22C37">
        <w:trPr>
          <w:trHeight w:val="318"/>
        </w:trPr>
        <w:tc>
          <w:tcPr>
            <w:tcW w:w="6194" w:type="dxa"/>
          </w:tcPr>
          <w:p w14:paraId="08268532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D096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A1DE35F" w14:textId="77777777" w:rsidTr="00C22C37">
        <w:trPr>
          <w:trHeight w:val="318"/>
        </w:trPr>
        <w:tc>
          <w:tcPr>
            <w:tcW w:w="6194" w:type="dxa"/>
          </w:tcPr>
          <w:p w14:paraId="453DD0A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F7AEE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95817A" w14:textId="77777777" w:rsidTr="00C22C37">
        <w:trPr>
          <w:trHeight w:val="318"/>
        </w:trPr>
        <w:tc>
          <w:tcPr>
            <w:tcW w:w="6194" w:type="dxa"/>
          </w:tcPr>
          <w:p w14:paraId="47A8990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03F3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B1AEBC" w14:textId="77777777" w:rsidTr="00C22C37">
        <w:trPr>
          <w:trHeight w:val="318"/>
        </w:trPr>
        <w:tc>
          <w:tcPr>
            <w:tcW w:w="6194" w:type="dxa"/>
          </w:tcPr>
          <w:p w14:paraId="26952DF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4122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9A763C9" w14:textId="77777777" w:rsidTr="00C22C37">
        <w:trPr>
          <w:trHeight w:val="318"/>
        </w:trPr>
        <w:tc>
          <w:tcPr>
            <w:tcW w:w="6194" w:type="dxa"/>
          </w:tcPr>
          <w:p w14:paraId="46890E2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EFEBC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35A2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8078D3" w14:textId="77777777" w:rsidTr="00C22C37">
        <w:trPr>
          <w:trHeight w:val="318"/>
        </w:trPr>
        <w:tc>
          <w:tcPr>
            <w:tcW w:w="6194" w:type="dxa"/>
          </w:tcPr>
          <w:p w14:paraId="65ABEFB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17DC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6FCD9C" w14:textId="77777777" w:rsidTr="00C22C37">
        <w:trPr>
          <w:trHeight w:val="318"/>
        </w:trPr>
        <w:tc>
          <w:tcPr>
            <w:tcW w:w="6194" w:type="dxa"/>
          </w:tcPr>
          <w:p w14:paraId="21A82A7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B72F6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9220ED" w14:textId="77777777" w:rsidTr="00C22C37">
        <w:trPr>
          <w:trHeight w:val="318"/>
        </w:trPr>
        <w:tc>
          <w:tcPr>
            <w:tcW w:w="6194" w:type="dxa"/>
          </w:tcPr>
          <w:p w14:paraId="202F883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A8905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80495D" w14:textId="77777777" w:rsidTr="00C22C37">
        <w:trPr>
          <w:trHeight w:val="318"/>
        </w:trPr>
        <w:tc>
          <w:tcPr>
            <w:tcW w:w="6194" w:type="dxa"/>
          </w:tcPr>
          <w:p w14:paraId="6205FFF5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B394E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48B26C3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2F4D662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95AE69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C7030BD" w14:textId="77777777" w:rsidTr="004416C2">
        <w:trPr>
          <w:trHeight w:val="269"/>
        </w:trPr>
        <w:tc>
          <w:tcPr>
            <w:tcW w:w="738" w:type="dxa"/>
          </w:tcPr>
          <w:p w14:paraId="4753E53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8D580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176F7B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09BBA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01A997C" w14:textId="77777777" w:rsidTr="004416C2">
        <w:trPr>
          <w:trHeight w:val="269"/>
        </w:trPr>
        <w:tc>
          <w:tcPr>
            <w:tcW w:w="738" w:type="dxa"/>
          </w:tcPr>
          <w:p w14:paraId="470A71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C1F5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F8FB7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D457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95E59CD" w14:textId="77777777" w:rsidTr="004416C2">
        <w:trPr>
          <w:trHeight w:val="269"/>
        </w:trPr>
        <w:tc>
          <w:tcPr>
            <w:tcW w:w="738" w:type="dxa"/>
          </w:tcPr>
          <w:p w14:paraId="177ECE8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C649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F3BD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B2C5E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DE54611" w14:textId="77777777" w:rsidTr="004416C2">
        <w:trPr>
          <w:trHeight w:val="269"/>
        </w:trPr>
        <w:tc>
          <w:tcPr>
            <w:tcW w:w="738" w:type="dxa"/>
          </w:tcPr>
          <w:p w14:paraId="43A7DA2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67D08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B66DE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A41C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7B26624" w14:textId="77777777" w:rsidTr="004416C2">
        <w:trPr>
          <w:trHeight w:val="269"/>
        </w:trPr>
        <w:tc>
          <w:tcPr>
            <w:tcW w:w="738" w:type="dxa"/>
          </w:tcPr>
          <w:p w14:paraId="0FBDDA9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7863D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A3E4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537B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2B650C" w14:textId="77777777" w:rsidTr="004416C2">
        <w:trPr>
          <w:trHeight w:val="269"/>
        </w:trPr>
        <w:tc>
          <w:tcPr>
            <w:tcW w:w="738" w:type="dxa"/>
          </w:tcPr>
          <w:p w14:paraId="620529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06A2D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A2B8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9293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6DD1C94" w14:textId="77777777" w:rsidTr="004416C2">
        <w:trPr>
          <w:trHeight w:val="269"/>
        </w:trPr>
        <w:tc>
          <w:tcPr>
            <w:tcW w:w="738" w:type="dxa"/>
          </w:tcPr>
          <w:p w14:paraId="32D03B2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97B01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F80EC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5D14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1F4930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B9E46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EB9AB9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3F7B7B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4F996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5BC1D6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CC0688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C77162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F98B8F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0FCD8C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F1576E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66816C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5804F1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3A21B31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3DB05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E7EEA18" w14:textId="77777777" w:rsidTr="005B04A7">
        <w:trPr>
          <w:trHeight w:val="243"/>
        </w:trPr>
        <w:tc>
          <w:tcPr>
            <w:tcW w:w="6671" w:type="dxa"/>
          </w:tcPr>
          <w:p w14:paraId="2CFA2C1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47A9A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3B0F69F0" w14:textId="77777777" w:rsidTr="005B04A7">
        <w:trPr>
          <w:trHeight w:val="196"/>
        </w:trPr>
        <w:tc>
          <w:tcPr>
            <w:tcW w:w="6671" w:type="dxa"/>
          </w:tcPr>
          <w:p w14:paraId="25E77E4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3CE512C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0F62E4A" w14:textId="77777777" w:rsidTr="005B04A7">
        <w:trPr>
          <w:trHeight w:val="196"/>
        </w:trPr>
        <w:tc>
          <w:tcPr>
            <w:tcW w:w="6671" w:type="dxa"/>
          </w:tcPr>
          <w:p w14:paraId="595FF4C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513D5E6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3A5BDB3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75FBC0C" w14:textId="77777777" w:rsidTr="005B04A7">
        <w:trPr>
          <w:trHeight w:val="196"/>
        </w:trPr>
        <w:tc>
          <w:tcPr>
            <w:tcW w:w="6671" w:type="dxa"/>
          </w:tcPr>
          <w:p w14:paraId="2F5AAE24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4D76C3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43B8C1" w14:textId="77777777" w:rsidTr="005B04A7">
        <w:trPr>
          <w:trHeight w:val="196"/>
        </w:trPr>
        <w:tc>
          <w:tcPr>
            <w:tcW w:w="6671" w:type="dxa"/>
          </w:tcPr>
          <w:p w14:paraId="4EBDDD1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4D6C4A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216EE9B" w14:textId="77777777" w:rsidTr="005B04A7">
        <w:trPr>
          <w:trHeight w:val="196"/>
        </w:trPr>
        <w:tc>
          <w:tcPr>
            <w:tcW w:w="6671" w:type="dxa"/>
          </w:tcPr>
          <w:p w14:paraId="2713756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08C51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240FB83" w14:textId="77777777" w:rsidTr="005B04A7">
        <w:trPr>
          <w:trHeight w:val="196"/>
        </w:trPr>
        <w:tc>
          <w:tcPr>
            <w:tcW w:w="6671" w:type="dxa"/>
          </w:tcPr>
          <w:p w14:paraId="14CC73A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27E4C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B9BD28D" w14:textId="77777777" w:rsidTr="005B04A7">
        <w:trPr>
          <w:trHeight w:val="243"/>
        </w:trPr>
        <w:tc>
          <w:tcPr>
            <w:tcW w:w="6671" w:type="dxa"/>
          </w:tcPr>
          <w:p w14:paraId="51FDA18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0A2A160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E78B155" w14:textId="77777777" w:rsidTr="005B04A7">
        <w:trPr>
          <w:trHeight w:val="261"/>
        </w:trPr>
        <w:tc>
          <w:tcPr>
            <w:tcW w:w="6671" w:type="dxa"/>
          </w:tcPr>
          <w:p w14:paraId="73E9340D" w14:textId="77777777" w:rsidR="008F64D5" w:rsidRPr="00C22C37" w:rsidRDefault="008F64D5" w:rsidP="008078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47EC5D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C87A142" w14:textId="77777777" w:rsidTr="005B04A7">
        <w:trPr>
          <w:trHeight w:val="243"/>
        </w:trPr>
        <w:tc>
          <w:tcPr>
            <w:tcW w:w="6671" w:type="dxa"/>
          </w:tcPr>
          <w:p w14:paraId="1737D6C2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43691E3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7949AF88" w14:textId="77777777" w:rsidTr="005B04A7">
        <w:trPr>
          <w:trHeight w:val="243"/>
        </w:trPr>
        <w:tc>
          <w:tcPr>
            <w:tcW w:w="6671" w:type="dxa"/>
          </w:tcPr>
          <w:p w14:paraId="0A423B1E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9E2B51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02FC9747" w14:textId="77777777" w:rsidTr="005B04A7">
        <w:trPr>
          <w:trHeight w:val="261"/>
        </w:trPr>
        <w:tc>
          <w:tcPr>
            <w:tcW w:w="6671" w:type="dxa"/>
          </w:tcPr>
          <w:p w14:paraId="1ADFEA7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B33C7C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C84F01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3F8B6DA2" w14:textId="77777777" w:rsidTr="005B04A7">
        <w:trPr>
          <w:trHeight w:val="261"/>
        </w:trPr>
        <w:tc>
          <w:tcPr>
            <w:tcW w:w="6671" w:type="dxa"/>
          </w:tcPr>
          <w:p w14:paraId="2F44333E" w14:textId="77777777" w:rsidR="008F64D5" w:rsidRPr="00C22C37" w:rsidRDefault="008F64D5" w:rsidP="0080782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666EB1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604BEEC" w14:textId="77777777" w:rsidTr="005B04A7">
        <w:trPr>
          <w:trHeight w:val="261"/>
        </w:trPr>
        <w:tc>
          <w:tcPr>
            <w:tcW w:w="6671" w:type="dxa"/>
          </w:tcPr>
          <w:p w14:paraId="62F9A9E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EF7084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7F1D0945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7F99C5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EFB49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4FF099F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4E812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ABD7D66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62808FC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191B2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332F6F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3A29B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35E46B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2CBA50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98719D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EF7498F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50FF" w14:textId="77777777" w:rsidR="001D5CCC" w:rsidRDefault="001D5CCC" w:rsidP="00E2132C">
      <w:r>
        <w:separator/>
      </w:r>
    </w:p>
  </w:endnote>
  <w:endnote w:type="continuationSeparator" w:id="0">
    <w:p w14:paraId="6758B3D7" w14:textId="77777777" w:rsidR="001D5CCC" w:rsidRDefault="001D5CC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74D9A6" w14:textId="77777777" w:rsidR="00807829" w:rsidRDefault="008078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CEB270" w14:textId="77777777" w:rsidR="00807829" w:rsidRDefault="00807829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A03334" w14:textId="77777777" w:rsidR="00807829" w:rsidRPr="00A000E0" w:rsidRDefault="008078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FD9146E" w14:textId="77777777" w:rsidR="00807829" w:rsidRDefault="00807829" w:rsidP="00B23708">
    <w:pPr>
      <w:ind w:right="288"/>
      <w:jc w:val="center"/>
      <w:rPr>
        <w:rFonts w:ascii="Cambria" w:hAnsi="Cambria"/>
      </w:rPr>
    </w:pPr>
  </w:p>
  <w:p w14:paraId="15F17ED4" w14:textId="77777777" w:rsidR="00807829" w:rsidRDefault="00807829" w:rsidP="00B23708">
    <w:pPr>
      <w:ind w:right="288"/>
      <w:jc w:val="center"/>
      <w:rPr>
        <w:rFonts w:ascii="Cambria" w:hAnsi="Cambria"/>
      </w:rPr>
    </w:pPr>
  </w:p>
  <w:p w14:paraId="6C9B4DB3" w14:textId="77777777" w:rsidR="00807829" w:rsidRPr="002B2F01" w:rsidRDefault="00807829" w:rsidP="00B23708">
    <w:pPr>
      <w:ind w:right="288"/>
      <w:jc w:val="center"/>
      <w:rPr>
        <w:sz w:val="22"/>
      </w:rPr>
    </w:pPr>
    <w:r>
      <w:rPr>
        <w:szCs w:val="16"/>
      </w:rPr>
      <w:pict w14:anchorId="694DB946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65C99209" w14:textId="77777777" w:rsidR="00807829" w:rsidRDefault="0080782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D1A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77C7" w14:textId="77777777" w:rsidR="001D5CCC" w:rsidRDefault="001D5CCC" w:rsidP="00E2132C">
      <w:r>
        <w:separator/>
      </w:r>
    </w:p>
  </w:footnote>
  <w:footnote w:type="continuationSeparator" w:id="0">
    <w:p w14:paraId="6DC4FF8E" w14:textId="77777777" w:rsidR="001D5CCC" w:rsidRDefault="001D5CC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689AA8" w14:textId="77777777" w:rsidR="00807829" w:rsidRDefault="00807829">
    <w:pPr>
      <w:pStyle w:val="Header"/>
    </w:pPr>
  </w:p>
  <w:p w14:paraId="2F01D8F4" w14:textId="77777777" w:rsidR="00807829" w:rsidRDefault="00807829">
    <w:pPr>
      <w:pStyle w:val="Header"/>
    </w:pPr>
  </w:p>
  <w:p w14:paraId="74ECCBC6" w14:textId="77777777" w:rsidR="00807829" w:rsidRDefault="0080782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45685D1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4FC8375C" wp14:editId="4F00B5D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.75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A29"/>
    <w:rsid w:val="001D39A8"/>
    <w:rsid w:val="001D5CCC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63B3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27A5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829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7473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D068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A152-8B9A-9147-BA17-3B727F27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270</TotalTime>
  <Pages>9</Pages>
  <Words>1874</Words>
  <Characters>10683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2018-03-05T00:14:00Z</dcterms:modified>
</cp:coreProperties>
</file>