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256FB1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0"/>
        <w:gridCol w:w="1938"/>
        <w:gridCol w:w="2190"/>
        <w:gridCol w:w="1546"/>
        <w:gridCol w:w="1340"/>
        <w:gridCol w:w="142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RAMANATHAN</w:t>
            </w:r>
          </w:p>
        </w:tc>
        <w:tc>
          <w:tcPr>
            <w:tcW w:w="1530" w:type="dxa"/>
          </w:tcPr>
          <w:p w:rsidR="00ED0124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NITHYAKALYANI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VEERAPPAN</w:t>
            </w:r>
          </w:p>
        </w:tc>
        <w:tc>
          <w:tcPr>
            <w:tcW w:w="1530" w:type="dxa"/>
          </w:tcPr>
          <w:p w:rsidR="00ED0124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MURUGAPPAN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732-46-5474</w:t>
            </w:r>
          </w:p>
        </w:tc>
        <w:tc>
          <w:tcPr>
            <w:tcW w:w="1530" w:type="dxa"/>
          </w:tcPr>
          <w:p w:rsidR="00ED0124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APPY ITIN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05/03/1990</w:t>
            </w:r>
          </w:p>
        </w:tc>
        <w:tc>
          <w:tcPr>
            <w:tcW w:w="1530" w:type="dxa"/>
          </w:tcPr>
          <w:p w:rsidR="00ED0124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05/12/1993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:rsidR="007B455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4783 NORSTAR BLVD, LIVERPOOL, NY,13088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6FB1" w:rsidRPr="00C03D07" w:rsidRDefault="00256FB1" w:rsidP="00256F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4783 NORSTAR BLVD, LIVERPOOL, NY,13088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3158071599</w:t>
            </w:r>
          </w:p>
        </w:tc>
        <w:tc>
          <w:tcPr>
            <w:tcW w:w="153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3154772161</w:t>
            </w:r>
          </w:p>
        </w:tc>
        <w:tc>
          <w:tcPr>
            <w:tcW w:w="153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24C8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ramahbk@gmail.com</w:t>
              </w:r>
            </w:hyperlink>
          </w:p>
        </w:tc>
        <w:tc>
          <w:tcPr>
            <w:tcW w:w="153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ramhbknithya@gmail.com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1016/2015</w:t>
            </w:r>
          </w:p>
        </w:tc>
        <w:tc>
          <w:tcPr>
            <w:tcW w:w="1530" w:type="dxa"/>
          </w:tcPr>
          <w:p w:rsidR="007B455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03/14/2018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256FB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:rsidR="001A2598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56FB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56FB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02/05/2018</w:t>
            </w:r>
          </w:p>
        </w:tc>
        <w:tc>
          <w:tcPr>
            <w:tcW w:w="153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56F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56FB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10.2</w:t>
            </w:r>
          </w:p>
        </w:tc>
        <w:tc>
          <w:tcPr>
            <w:tcW w:w="153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9.5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256FB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56F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D3B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D3B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D3B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483056067096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D3B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D3B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RAMANATHAN VEERAPPAN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A69AA" w:rsidRPr="00C03D07" w:rsidTr="001D05D6">
        <w:trPr>
          <w:trHeight w:val="622"/>
        </w:trPr>
        <w:tc>
          <w:tcPr>
            <w:tcW w:w="918" w:type="dxa"/>
          </w:tcPr>
          <w:p w:rsidR="00AA69AA" w:rsidRPr="00C03D07" w:rsidRDefault="00AA69AA" w:rsidP="00AA69A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01/23/2018</w:t>
            </w:r>
          </w:p>
        </w:tc>
        <w:tc>
          <w:tcPr>
            <w:tcW w:w="900" w:type="dxa"/>
          </w:tcPr>
          <w:p w:rsidR="00AA69AA" w:rsidRPr="00C03D07" w:rsidRDefault="00AA69AA" w:rsidP="00AA69A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03/14/2018</w:t>
            </w:r>
          </w:p>
        </w:tc>
        <w:tc>
          <w:tcPr>
            <w:tcW w:w="198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AA69AA" w:rsidRPr="00C03D07" w:rsidTr="001D05D6">
        <w:trPr>
          <w:trHeight w:val="592"/>
        </w:trPr>
        <w:tc>
          <w:tcPr>
            <w:tcW w:w="918" w:type="dxa"/>
          </w:tcPr>
          <w:p w:rsidR="00AA69AA" w:rsidRPr="00C03D07" w:rsidRDefault="00AA69AA" w:rsidP="00AA69A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03/14/2018</w:t>
            </w:r>
          </w:p>
        </w:tc>
        <w:tc>
          <w:tcPr>
            <w:tcW w:w="171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AA69AA" w:rsidRPr="00C03D07" w:rsidRDefault="00AA69AA" w:rsidP="00AA69A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69AA" w:rsidRPr="00C03D07" w:rsidTr="001D05D6">
        <w:trPr>
          <w:trHeight w:val="592"/>
        </w:trPr>
        <w:tc>
          <w:tcPr>
            <w:tcW w:w="918" w:type="dxa"/>
          </w:tcPr>
          <w:p w:rsidR="00AA69AA" w:rsidRPr="00C03D07" w:rsidRDefault="00AA69AA" w:rsidP="00AA69A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A69AA" w:rsidRPr="00C03D07" w:rsidRDefault="00AA69AA" w:rsidP="00AA69A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69AA" w:rsidRPr="00C03D07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A6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 (Rockville, Maryland)</w:t>
            </w:r>
          </w:p>
        </w:tc>
        <w:tc>
          <w:tcPr>
            <w:tcW w:w="1546" w:type="dxa"/>
          </w:tcPr>
          <w:p w:rsidR="00685178" w:rsidRPr="00C03D07" w:rsidRDefault="00AA6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:rsidR="00685178" w:rsidRPr="00C03D07" w:rsidRDefault="00AA6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07/07/2011</w:t>
            </w:r>
          </w:p>
        </w:tc>
        <w:tc>
          <w:tcPr>
            <w:tcW w:w="1441" w:type="dxa"/>
          </w:tcPr>
          <w:p w:rsidR="00685178" w:rsidRPr="00AA69AA" w:rsidRDefault="00AA69AA" w:rsidP="00AA69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 PRESENT</w:t>
            </w:r>
          </w:p>
        </w:tc>
        <w:tc>
          <w:tcPr>
            <w:tcW w:w="814" w:type="dxa"/>
          </w:tcPr>
          <w:p w:rsidR="00685178" w:rsidRPr="00C03D07" w:rsidRDefault="00AA6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 H1B</w:t>
            </w:r>
          </w:p>
        </w:tc>
        <w:tc>
          <w:tcPr>
            <w:tcW w:w="2407" w:type="dxa"/>
          </w:tcPr>
          <w:p w:rsidR="00685178" w:rsidRPr="00C03D07" w:rsidRDefault="00AA69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AXA LIFE INSURANCE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SYRACUSE, 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12/04/2012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08/23/2032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A69A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AA69A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A69A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</w:t>
            </w:r>
            <w:r w:rsidR="00AA69AA"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AA69A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A69A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AA69AA"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AA69AA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A69A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A69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998" w:type="dxa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18" w:type="dxa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F35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3F35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6 TOURING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050303"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z w:val="24"/>
                <w:szCs w:val="24"/>
              </w:rPr>
              <w:t>/14/2017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503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69.99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F3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0503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82/month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0503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05030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050303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</w:t>
            </w:r>
            <w:r w:rsidR="0005030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503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5030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D3B3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D3B3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052" w:rsidRDefault="00FC0052" w:rsidP="00E2132C">
      <w:r>
        <w:separator/>
      </w:r>
    </w:p>
  </w:endnote>
  <w:endnote w:type="continuationSeparator" w:id="0">
    <w:p w:rsidR="00FC0052" w:rsidRDefault="00FC005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B3B" w:rsidRDefault="004D3B3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D3B3B" w:rsidRDefault="004D3B3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D3B3B" w:rsidRPr="00A000E0" w:rsidRDefault="004D3B3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D3B3B" w:rsidRDefault="004D3B3B" w:rsidP="00B23708">
    <w:pPr>
      <w:ind w:right="288"/>
      <w:jc w:val="center"/>
      <w:rPr>
        <w:rFonts w:ascii="Cambria" w:hAnsi="Cambria"/>
      </w:rPr>
    </w:pPr>
  </w:p>
  <w:p w:rsidR="004D3B3B" w:rsidRDefault="004D3B3B" w:rsidP="00B23708">
    <w:pPr>
      <w:ind w:right="288"/>
      <w:jc w:val="center"/>
      <w:rPr>
        <w:rFonts w:ascii="Cambria" w:hAnsi="Cambria"/>
      </w:rPr>
    </w:pPr>
  </w:p>
  <w:p w:rsidR="004D3B3B" w:rsidRPr="002B2F01" w:rsidRDefault="004D3B3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D3B3B" w:rsidRDefault="004D3B3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052" w:rsidRDefault="00FC0052" w:rsidP="00E2132C">
      <w:r>
        <w:separator/>
      </w:r>
    </w:p>
  </w:footnote>
  <w:footnote w:type="continuationSeparator" w:id="0">
    <w:p w:rsidR="00FC0052" w:rsidRDefault="00FC005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B3B" w:rsidRDefault="004D3B3B">
    <w:pPr>
      <w:pStyle w:val="Header"/>
    </w:pPr>
  </w:p>
  <w:p w:rsidR="004D3B3B" w:rsidRDefault="004D3B3B">
    <w:pPr>
      <w:pStyle w:val="Header"/>
    </w:pPr>
  </w:p>
  <w:p w:rsidR="004D3B3B" w:rsidRDefault="004D3B3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5" w15:restartNumberingAfterBreak="0">
    <w:nsid w:val="7AA97DF0"/>
    <w:multiLevelType w:val="hybridMultilevel"/>
    <w:tmpl w:val="EBAA75DE"/>
    <w:lvl w:ilvl="0" w:tplc="0A163198">
      <w:start w:val="9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0303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56FB1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3578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3B3B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69AA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005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|"/>
  <w14:docId w14:val="5B60A7E4"/>
  <w15:docId w15:val="{48984CB7-8AAE-449E-B31F-4B8E02CF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56F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ahbk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AAD8-EE8B-4B4B-B115-34B220FB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275</TotalTime>
  <Pages>10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Veerappan, Ramanathan</cp:lastModifiedBy>
  <cp:revision>16</cp:revision>
  <cp:lastPrinted>2017-11-30T17:51:00Z</cp:lastPrinted>
  <dcterms:created xsi:type="dcterms:W3CDTF">2017-01-28T20:34:00Z</dcterms:created>
  <dcterms:modified xsi:type="dcterms:W3CDTF">2019-02-04T19:08:00Z</dcterms:modified>
</cp:coreProperties>
</file>