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6"/>
        <w:gridCol w:w="2032"/>
        <w:gridCol w:w="1525"/>
        <w:gridCol w:w="1699"/>
        <w:gridCol w:w="1526"/>
        <w:gridCol w:w="1448"/>
      </w:tblGrid>
      <w:tr w:rsidR="007B4551" w:rsidRPr="00C03D07" w:rsidTr="00215142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53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5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215142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4968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9681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KARTHIKEYAN</w:t>
            </w:r>
          </w:p>
        </w:tc>
        <w:tc>
          <w:tcPr>
            <w:tcW w:w="1530" w:type="dxa"/>
          </w:tcPr>
          <w:p w:rsidR="00ED0124" w:rsidRPr="00C03D07" w:rsidRDefault="004968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9681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AMUTHAVALLI</w:t>
            </w:r>
          </w:p>
        </w:tc>
        <w:tc>
          <w:tcPr>
            <w:tcW w:w="1710" w:type="dxa"/>
          </w:tcPr>
          <w:p w:rsidR="00ED0124" w:rsidRPr="00C03D07" w:rsidRDefault="004968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9681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DHARSHANA</w:t>
            </w:r>
          </w:p>
        </w:tc>
        <w:tc>
          <w:tcPr>
            <w:tcW w:w="1530" w:type="dxa"/>
          </w:tcPr>
          <w:p w:rsidR="00ED0124" w:rsidRPr="00C03D07" w:rsidRDefault="004968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9681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LAVEENVISHNU</w:t>
            </w:r>
          </w:p>
        </w:tc>
        <w:tc>
          <w:tcPr>
            <w:tcW w:w="145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215142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215142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968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9681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GURUSAMY</w:t>
            </w:r>
          </w:p>
        </w:tc>
        <w:tc>
          <w:tcPr>
            <w:tcW w:w="1530" w:type="dxa"/>
          </w:tcPr>
          <w:p w:rsidR="00ED0124" w:rsidRPr="00C03D07" w:rsidRDefault="004968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9681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PITCHAIAPPAN</w:t>
            </w:r>
          </w:p>
        </w:tc>
        <w:tc>
          <w:tcPr>
            <w:tcW w:w="1710" w:type="dxa"/>
          </w:tcPr>
          <w:p w:rsidR="00ED0124" w:rsidRPr="00C03D07" w:rsidRDefault="004968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9681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KARTHIKEYAN</w:t>
            </w:r>
          </w:p>
        </w:tc>
        <w:tc>
          <w:tcPr>
            <w:tcW w:w="1530" w:type="dxa"/>
          </w:tcPr>
          <w:p w:rsidR="00ED0124" w:rsidRPr="00C03D07" w:rsidRDefault="004968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9681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KARTHIKEYAN</w:t>
            </w:r>
          </w:p>
        </w:tc>
        <w:tc>
          <w:tcPr>
            <w:tcW w:w="145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215142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4968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9681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899-16-7514</w:t>
            </w:r>
          </w:p>
        </w:tc>
        <w:tc>
          <w:tcPr>
            <w:tcW w:w="1530" w:type="dxa"/>
          </w:tcPr>
          <w:p w:rsidR="00ED0124" w:rsidRPr="00C03D07" w:rsidRDefault="004968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9681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931-94-5996</w:t>
            </w:r>
          </w:p>
        </w:tc>
        <w:tc>
          <w:tcPr>
            <w:tcW w:w="1710" w:type="dxa"/>
          </w:tcPr>
          <w:p w:rsidR="00ED0124" w:rsidRPr="00C03D07" w:rsidRDefault="004968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9681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937-92-2686</w:t>
            </w:r>
          </w:p>
        </w:tc>
        <w:tc>
          <w:tcPr>
            <w:tcW w:w="1530" w:type="dxa"/>
          </w:tcPr>
          <w:p w:rsidR="00ED0124" w:rsidRPr="00C03D07" w:rsidRDefault="004968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9681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838-23-1137</w:t>
            </w:r>
          </w:p>
        </w:tc>
        <w:tc>
          <w:tcPr>
            <w:tcW w:w="145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215142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968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9681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7/14/1980</w:t>
            </w:r>
          </w:p>
        </w:tc>
        <w:tc>
          <w:tcPr>
            <w:tcW w:w="1530" w:type="dxa"/>
          </w:tcPr>
          <w:p w:rsidR="00ED0124" w:rsidRPr="00C03D07" w:rsidRDefault="004968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9681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3/13/1984</w:t>
            </w:r>
          </w:p>
        </w:tc>
        <w:tc>
          <w:tcPr>
            <w:tcW w:w="1710" w:type="dxa"/>
          </w:tcPr>
          <w:p w:rsidR="00ED0124" w:rsidRPr="00C03D07" w:rsidRDefault="004968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9681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8/29/2011</w:t>
            </w:r>
          </w:p>
        </w:tc>
        <w:tc>
          <w:tcPr>
            <w:tcW w:w="1530" w:type="dxa"/>
          </w:tcPr>
          <w:p w:rsidR="00ED0124" w:rsidRPr="00C03D07" w:rsidRDefault="004968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9681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12/13/2013</w:t>
            </w:r>
          </w:p>
        </w:tc>
        <w:tc>
          <w:tcPr>
            <w:tcW w:w="145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215142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4968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4968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30" w:type="dxa"/>
          </w:tcPr>
          <w:p w:rsidR="008A2139" w:rsidRPr="00C03D07" w:rsidRDefault="004968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5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215142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968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9681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SUPPORT ENGINEER</w:t>
            </w:r>
          </w:p>
        </w:tc>
        <w:tc>
          <w:tcPr>
            <w:tcW w:w="1530" w:type="dxa"/>
          </w:tcPr>
          <w:p w:rsidR="007B4551" w:rsidRPr="00C03D07" w:rsidRDefault="004968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9681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:rsidR="007B4551" w:rsidRPr="00C03D07" w:rsidRDefault="00690B9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5142" w:rsidRPr="00C03D07" w:rsidTr="00215142">
        <w:tc>
          <w:tcPr>
            <w:tcW w:w="2808" w:type="dxa"/>
          </w:tcPr>
          <w:p w:rsidR="00215142" w:rsidRPr="00C03D07" w:rsidRDefault="0021514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215142" w:rsidRPr="00C03D07" w:rsidRDefault="0021514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15142" w:rsidRPr="00C03D07" w:rsidRDefault="00215142" w:rsidP="00690B9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90B9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9301 GOLDEN WAY STREET, APT 'O'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  <w:r>
              <w:t xml:space="preserve"> </w:t>
            </w:r>
            <w:r w:rsidRPr="00690B9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HENRICO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  <w:r>
              <w:t xml:space="preserve"> </w:t>
            </w:r>
            <w:r w:rsidRPr="00690B9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VIRGINIA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- 23294</w:t>
            </w:r>
          </w:p>
        </w:tc>
        <w:tc>
          <w:tcPr>
            <w:tcW w:w="1530" w:type="dxa"/>
          </w:tcPr>
          <w:p w:rsidR="00215142" w:rsidRPr="00C03D07" w:rsidRDefault="00215142" w:rsidP="00AE340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215142" w:rsidRPr="00C03D07" w:rsidRDefault="00215142" w:rsidP="00AE340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690B9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9301 GOLDEN WAY STREET, APT 'O'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  <w:r>
              <w:t xml:space="preserve"> </w:t>
            </w:r>
            <w:r w:rsidRPr="00690B9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HENRICO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  <w:r>
              <w:t xml:space="preserve"> </w:t>
            </w:r>
            <w:r w:rsidRPr="00690B9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VIRGINIA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- 23294</w:t>
            </w:r>
          </w:p>
        </w:tc>
        <w:tc>
          <w:tcPr>
            <w:tcW w:w="1710" w:type="dxa"/>
          </w:tcPr>
          <w:p w:rsidR="00215142" w:rsidRPr="00C03D07" w:rsidRDefault="00215142" w:rsidP="00AE34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90B9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9301 GOLDEN WAY STREET, APT 'O'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  <w:r>
              <w:t xml:space="preserve"> </w:t>
            </w:r>
            <w:r w:rsidRPr="00690B9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HENRICO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  <w:r>
              <w:t xml:space="preserve"> </w:t>
            </w:r>
            <w:r w:rsidRPr="00690B9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VIRGINIA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- 23294</w:t>
            </w:r>
          </w:p>
        </w:tc>
        <w:tc>
          <w:tcPr>
            <w:tcW w:w="1530" w:type="dxa"/>
          </w:tcPr>
          <w:p w:rsidR="00215142" w:rsidRPr="00C03D07" w:rsidRDefault="002151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90B9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9301 GOLDEN WAY STREET, APT 'O'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  <w:r>
              <w:t xml:space="preserve"> </w:t>
            </w:r>
            <w:r w:rsidRPr="00690B9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HENRICO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  <w:r>
              <w:t xml:space="preserve"> </w:t>
            </w:r>
            <w:r w:rsidRPr="00690B9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VIRGINIA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- 23294</w:t>
            </w:r>
          </w:p>
        </w:tc>
        <w:tc>
          <w:tcPr>
            <w:tcW w:w="1458" w:type="dxa"/>
          </w:tcPr>
          <w:p w:rsidR="00215142" w:rsidRPr="00C03D07" w:rsidRDefault="002151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5142" w:rsidRPr="00C03D07" w:rsidTr="00215142">
        <w:tc>
          <w:tcPr>
            <w:tcW w:w="2808" w:type="dxa"/>
          </w:tcPr>
          <w:p w:rsidR="00215142" w:rsidRPr="00C03D07" w:rsidRDefault="0021514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215142" w:rsidRPr="00C03D07" w:rsidRDefault="009E75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E751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804-263-6447</w:t>
            </w:r>
          </w:p>
        </w:tc>
        <w:tc>
          <w:tcPr>
            <w:tcW w:w="1530" w:type="dxa"/>
          </w:tcPr>
          <w:p w:rsidR="00215142" w:rsidRPr="00C03D07" w:rsidRDefault="009E75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E751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804-263-6447</w:t>
            </w:r>
          </w:p>
        </w:tc>
        <w:tc>
          <w:tcPr>
            <w:tcW w:w="1710" w:type="dxa"/>
          </w:tcPr>
          <w:p w:rsidR="00215142" w:rsidRPr="00C03D07" w:rsidRDefault="002151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15142" w:rsidRPr="00C03D07" w:rsidRDefault="002151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8" w:type="dxa"/>
          </w:tcPr>
          <w:p w:rsidR="00215142" w:rsidRPr="00C03D07" w:rsidRDefault="002151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5142" w:rsidRPr="00C03D07" w:rsidTr="00215142">
        <w:tc>
          <w:tcPr>
            <w:tcW w:w="2808" w:type="dxa"/>
          </w:tcPr>
          <w:p w:rsidR="00215142" w:rsidRPr="00C03D07" w:rsidRDefault="0021514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215142" w:rsidRPr="00C03D07" w:rsidRDefault="00A250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250D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804-263-6447</w:t>
            </w:r>
          </w:p>
        </w:tc>
        <w:tc>
          <w:tcPr>
            <w:tcW w:w="1530" w:type="dxa"/>
          </w:tcPr>
          <w:p w:rsidR="00215142" w:rsidRPr="00C03D07" w:rsidRDefault="00A250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250D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804-263-6447</w:t>
            </w:r>
          </w:p>
        </w:tc>
        <w:tc>
          <w:tcPr>
            <w:tcW w:w="1710" w:type="dxa"/>
          </w:tcPr>
          <w:p w:rsidR="00215142" w:rsidRPr="00C03D07" w:rsidRDefault="002151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15142" w:rsidRPr="00C03D07" w:rsidRDefault="002151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8" w:type="dxa"/>
          </w:tcPr>
          <w:p w:rsidR="00215142" w:rsidRPr="00C03D07" w:rsidRDefault="002151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5142" w:rsidRPr="00C03D07" w:rsidTr="00215142">
        <w:tc>
          <w:tcPr>
            <w:tcW w:w="2808" w:type="dxa"/>
          </w:tcPr>
          <w:p w:rsidR="00215142" w:rsidRPr="00C03D07" w:rsidRDefault="0021514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215142" w:rsidRPr="00C03D07" w:rsidRDefault="00ED1B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804-597-7073</w:t>
            </w:r>
          </w:p>
        </w:tc>
        <w:tc>
          <w:tcPr>
            <w:tcW w:w="1530" w:type="dxa"/>
          </w:tcPr>
          <w:p w:rsidR="00215142" w:rsidRPr="00C03D07" w:rsidRDefault="002151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15142" w:rsidRPr="00C03D07" w:rsidRDefault="002151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15142" w:rsidRPr="00C03D07" w:rsidRDefault="002151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8" w:type="dxa"/>
          </w:tcPr>
          <w:p w:rsidR="00215142" w:rsidRPr="00C03D07" w:rsidRDefault="002151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5142" w:rsidRPr="00C03D07" w:rsidTr="00215142">
        <w:tc>
          <w:tcPr>
            <w:tcW w:w="2808" w:type="dxa"/>
          </w:tcPr>
          <w:p w:rsidR="00215142" w:rsidRPr="00C03D07" w:rsidRDefault="0021514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215142" w:rsidRPr="00C03D07" w:rsidRDefault="008106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1064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kaarthick.se@gmail.com</w:t>
            </w:r>
          </w:p>
        </w:tc>
        <w:tc>
          <w:tcPr>
            <w:tcW w:w="1530" w:type="dxa"/>
          </w:tcPr>
          <w:p w:rsidR="00215142" w:rsidRPr="00C03D07" w:rsidRDefault="002151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15142" w:rsidRPr="00C03D07" w:rsidRDefault="002151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15142" w:rsidRPr="00C03D07" w:rsidRDefault="002151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8" w:type="dxa"/>
          </w:tcPr>
          <w:p w:rsidR="00215142" w:rsidRPr="00C03D07" w:rsidRDefault="002151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5142" w:rsidRPr="00C03D07" w:rsidTr="00215142">
        <w:tc>
          <w:tcPr>
            <w:tcW w:w="2808" w:type="dxa"/>
          </w:tcPr>
          <w:p w:rsidR="00215142" w:rsidRPr="00C03D07" w:rsidRDefault="0021514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215142" w:rsidRPr="00C03D07" w:rsidRDefault="000027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02/27/2012</w:t>
            </w:r>
          </w:p>
        </w:tc>
        <w:tc>
          <w:tcPr>
            <w:tcW w:w="1530" w:type="dxa"/>
          </w:tcPr>
          <w:p w:rsidR="00215142" w:rsidRPr="00C03D07" w:rsidRDefault="003A7F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02/16</w:t>
            </w:r>
            <w:r w:rsidR="00A62E9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/2013</w:t>
            </w:r>
          </w:p>
        </w:tc>
        <w:tc>
          <w:tcPr>
            <w:tcW w:w="1710" w:type="dxa"/>
          </w:tcPr>
          <w:p w:rsidR="00215142" w:rsidRPr="00C03D07" w:rsidRDefault="00A62E96" w:rsidP="003A7F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</w:t>
            </w:r>
            <w:r w:rsidR="003A7F5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/2013</w:t>
            </w:r>
          </w:p>
        </w:tc>
        <w:tc>
          <w:tcPr>
            <w:tcW w:w="1530" w:type="dxa"/>
          </w:tcPr>
          <w:p w:rsidR="00215142" w:rsidRPr="00C03D07" w:rsidRDefault="002151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8" w:type="dxa"/>
          </w:tcPr>
          <w:p w:rsidR="00215142" w:rsidRPr="00C03D07" w:rsidRDefault="002151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5142" w:rsidRPr="00C03D07" w:rsidTr="00215142">
        <w:tc>
          <w:tcPr>
            <w:tcW w:w="2808" w:type="dxa"/>
          </w:tcPr>
          <w:p w:rsidR="00215142" w:rsidRPr="00C03D07" w:rsidRDefault="0021514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215142" w:rsidRPr="00C03D07" w:rsidRDefault="00AE34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215142" w:rsidRPr="00C03D07" w:rsidRDefault="00AE34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215142" w:rsidRPr="00C03D07" w:rsidRDefault="00AE34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30" w:type="dxa"/>
          </w:tcPr>
          <w:p w:rsidR="00215142" w:rsidRPr="00C03D07" w:rsidRDefault="002151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8" w:type="dxa"/>
          </w:tcPr>
          <w:p w:rsidR="00215142" w:rsidRPr="00C03D07" w:rsidRDefault="002151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5142" w:rsidRPr="00C03D07" w:rsidTr="00215142">
        <w:tc>
          <w:tcPr>
            <w:tcW w:w="2808" w:type="dxa"/>
          </w:tcPr>
          <w:p w:rsidR="00215142" w:rsidRPr="00C03D07" w:rsidRDefault="0021514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215142" w:rsidRPr="00C03D07" w:rsidRDefault="002151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15142" w:rsidRPr="00C03D07" w:rsidRDefault="002151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15142" w:rsidRPr="00C03D07" w:rsidRDefault="002151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15142" w:rsidRPr="00C03D07" w:rsidRDefault="002151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8" w:type="dxa"/>
          </w:tcPr>
          <w:p w:rsidR="00215142" w:rsidRPr="00C03D07" w:rsidRDefault="002151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5142" w:rsidRPr="00C03D07" w:rsidTr="00215142">
        <w:tc>
          <w:tcPr>
            <w:tcW w:w="2808" w:type="dxa"/>
          </w:tcPr>
          <w:p w:rsidR="00215142" w:rsidRPr="00C03D07" w:rsidRDefault="0021514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215142" w:rsidRPr="00C03D07" w:rsidRDefault="0021514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215142" w:rsidRPr="00C03D07" w:rsidRDefault="00AE34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215142" w:rsidRPr="00C03D07" w:rsidRDefault="002151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15142" w:rsidRPr="00C03D07" w:rsidRDefault="002151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15142" w:rsidRPr="00C03D07" w:rsidRDefault="002151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8" w:type="dxa"/>
          </w:tcPr>
          <w:p w:rsidR="00215142" w:rsidRPr="00C03D07" w:rsidRDefault="002151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5142" w:rsidRPr="00C03D07" w:rsidTr="00215142">
        <w:tc>
          <w:tcPr>
            <w:tcW w:w="2808" w:type="dxa"/>
          </w:tcPr>
          <w:p w:rsidR="00215142" w:rsidRPr="00C03D07" w:rsidRDefault="0021514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215142" w:rsidRPr="00C03D07" w:rsidRDefault="00AE34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E340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11/18/2010</w:t>
            </w:r>
          </w:p>
        </w:tc>
        <w:tc>
          <w:tcPr>
            <w:tcW w:w="1530" w:type="dxa"/>
          </w:tcPr>
          <w:p w:rsidR="00215142" w:rsidRPr="00C03D07" w:rsidRDefault="002151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15142" w:rsidRPr="00C03D07" w:rsidRDefault="002151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15142" w:rsidRPr="00C03D07" w:rsidRDefault="002151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8" w:type="dxa"/>
          </w:tcPr>
          <w:p w:rsidR="00215142" w:rsidRPr="00C03D07" w:rsidRDefault="002151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5142" w:rsidRPr="00C03D07" w:rsidTr="00215142">
        <w:tc>
          <w:tcPr>
            <w:tcW w:w="2808" w:type="dxa"/>
          </w:tcPr>
          <w:p w:rsidR="00215142" w:rsidRPr="00C03D07" w:rsidRDefault="0021514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215142" w:rsidRPr="00C03D07" w:rsidRDefault="00AE34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215142" w:rsidRPr="00C03D07" w:rsidRDefault="002151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15142" w:rsidRPr="00C03D07" w:rsidRDefault="002151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15142" w:rsidRPr="00C03D07" w:rsidRDefault="002151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8" w:type="dxa"/>
          </w:tcPr>
          <w:p w:rsidR="00215142" w:rsidRPr="00C03D07" w:rsidRDefault="002151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5142" w:rsidRPr="00C03D07" w:rsidTr="00215142">
        <w:tc>
          <w:tcPr>
            <w:tcW w:w="2808" w:type="dxa"/>
          </w:tcPr>
          <w:p w:rsidR="00215142" w:rsidRPr="00C03D07" w:rsidRDefault="0021514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215142" w:rsidRPr="00C03D07" w:rsidRDefault="00AE34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215142" w:rsidRPr="00C03D07" w:rsidRDefault="002151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15142" w:rsidRPr="00C03D07" w:rsidRDefault="002151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15142" w:rsidRPr="00C03D07" w:rsidRDefault="002151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8" w:type="dxa"/>
          </w:tcPr>
          <w:p w:rsidR="00215142" w:rsidRPr="00C03D07" w:rsidRDefault="002151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5142" w:rsidRPr="00C03D07" w:rsidTr="00215142">
        <w:tc>
          <w:tcPr>
            <w:tcW w:w="2808" w:type="dxa"/>
          </w:tcPr>
          <w:p w:rsidR="00215142" w:rsidRPr="00C03D07" w:rsidRDefault="0021514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215142" w:rsidRPr="00C03D07" w:rsidRDefault="00AE34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215142" w:rsidRPr="00C03D07" w:rsidRDefault="002151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15142" w:rsidRPr="00C03D07" w:rsidRDefault="002151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15142" w:rsidRPr="00C03D07" w:rsidRDefault="002151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8" w:type="dxa"/>
          </w:tcPr>
          <w:p w:rsidR="00215142" w:rsidRPr="00C03D07" w:rsidRDefault="002151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5142" w:rsidRPr="00C03D07" w:rsidTr="00215142">
        <w:tc>
          <w:tcPr>
            <w:tcW w:w="2808" w:type="dxa"/>
          </w:tcPr>
          <w:p w:rsidR="00215142" w:rsidRPr="00C03D07" w:rsidRDefault="0021514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215142" w:rsidRPr="00C03D07" w:rsidRDefault="002151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15142" w:rsidRPr="00C03D07" w:rsidRDefault="002151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15142" w:rsidRPr="00C03D07" w:rsidRDefault="002151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15142" w:rsidRPr="00C03D07" w:rsidRDefault="002151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8" w:type="dxa"/>
          </w:tcPr>
          <w:p w:rsidR="00215142" w:rsidRPr="00C03D07" w:rsidRDefault="002151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5142" w:rsidRPr="00C03D07" w:rsidTr="00215142">
        <w:tc>
          <w:tcPr>
            <w:tcW w:w="2808" w:type="dxa"/>
          </w:tcPr>
          <w:p w:rsidR="00215142" w:rsidRPr="00C03D07" w:rsidRDefault="0021514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215142" w:rsidRPr="00C03D07" w:rsidRDefault="002151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15142" w:rsidRPr="00C03D07" w:rsidRDefault="002151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15142" w:rsidRPr="00C03D07" w:rsidRDefault="002151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15142" w:rsidRPr="00C03D07" w:rsidRDefault="002151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8" w:type="dxa"/>
          </w:tcPr>
          <w:p w:rsidR="00215142" w:rsidRPr="00C03D07" w:rsidRDefault="002151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AE3401" w:rsidRDefault="00AE3401" w:rsidP="001960B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="001960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WELLS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F</w:t>
            </w:r>
            <w:r w:rsidR="001960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ARGO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AE340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051400549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AE340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6404697051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AE340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641ED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KARTHIKEYAN GURUSAMY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260"/>
        <w:gridCol w:w="1440"/>
        <w:gridCol w:w="1530"/>
        <w:gridCol w:w="900"/>
        <w:gridCol w:w="1350"/>
        <w:gridCol w:w="1440"/>
        <w:gridCol w:w="189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233189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26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35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233189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C82D37" w:rsidRPr="00C03D07" w:rsidRDefault="0023318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VIRGINIA</w:t>
            </w:r>
          </w:p>
        </w:tc>
        <w:tc>
          <w:tcPr>
            <w:tcW w:w="1440" w:type="dxa"/>
          </w:tcPr>
          <w:p w:rsidR="00C82D37" w:rsidRPr="00C03D07" w:rsidRDefault="0023318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530" w:type="dxa"/>
          </w:tcPr>
          <w:p w:rsidR="00C82D37" w:rsidRPr="00C03D07" w:rsidRDefault="0023318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C82D37" w:rsidRPr="00C03D07" w:rsidRDefault="0023318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VIRGINIA</w:t>
            </w:r>
          </w:p>
        </w:tc>
        <w:tc>
          <w:tcPr>
            <w:tcW w:w="1440" w:type="dxa"/>
          </w:tcPr>
          <w:p w:rsidR="00C82D37" w:rsidRPr="00C03D07" w:rsidRDefault="0023318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12/01/2017</w:t>
            </w:r>
          </w:p>
        </w:tc>
        <w:tc>
          <w:tcPr>
            <w:tcW w:w="1890" w:type="dxa"/>
          </w:tcPr>
          <w:p w:rsidR="00C82D37" w:rsidRPr="00C03D07" w:rsidRDefault="0023318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 w:rsidR="007E6D95">
              <w:rPr>
                <w:rFonts w:ascii="Calibri" w:hAnsi="Calibri" w:cs="Calibri"/>
                <w:color w:val="000000"/>
                <w:sz w:val="24"/>
                <w:szCs w:val="24"/>
              </w:rPr>
              <w:t>/31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</w:tr>
      <w:tr w:rsidR="00C82D37" w:rsidRPr="00C03D07" w:rsidTr="00233189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260" w:type="dxa"/>
          </w:tcPr>
          <w:p w:rsidR="00C82D37" w:rsidRPr="00C03D07" w:rsidRDefault="0023318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VIRGINIA</w:t>
            </w:r>
          </w:p>
        </w:tc>
        <w:tc>
          <w:tcPr>
            <w:tcW w:w="1440" w:type="dxa"/>
          </w:tcPr>
          <w:p w:rsidR="00C82D37" w:rsidRPr="00C03D07" w:rsidRDefault="001B529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  <w:r w:rsidR="00233189">
              <w:rPr>
                <w:rFonts w:ascii="Calibri" w:hAnsi="Calibri" w:cs="Calibri"/>
                <w:color w:val="000000"/>
                <w:sz w:val="24"/>
                <w:szCs w:val="24"/>
              </w:rPr>
              <w:t>02/25/2016</w:t>
            </w:r>
          </w:p>
        </w:tc>
        <w:tc>
          <w:tcPr>
            <w:tcW w:w="1530" w:type="dxa"/>
          </w:tcPr>
          <w:p w:rsidR="00C82D37" w:rsidRDefault="001B529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  <w:r w:rsidR="00233189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  <w:r w:rsidR="00233189">
              <w:rPr>
                <w:rFonts w:ascii="Calibri" w:hAnsi="Calibri" w:cs="Calibri"/>
                <w:color w:val="000000"/>
                <w:sz w:val="24"/>
                <w:szCs w:val="24"/>
              </w:rPr>
              <w:t>/2016</w:t>
            </w:r>
          </w:p>
          <w:p w:rsidR="001B529F" w:rsidRPr="00C03D07" w:rsidRDefault="001B529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350" w:type="dxa"/>
          </w:tcPr>
          <w:p w:rsidR="00C82D37" w:rsidRPr="00C03D07" w:rsidRDefault="00FC57F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VIRGINIA</w:t>
            </w:r>
          </w:p>
        </w:tc>
        <w:tc>
          <w:tcPr>
            <w:tcW w:w="1440" w:type="dxa"/>
          </w:tcPr>
          <w:p w:rsidR="00C82D37" w:rsidRPr="00C03D07" w:rsidRDefault="00FC57F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02/25/2016</w:t>
            </w:r>
          </w:p>
        </w:tc>
        <w:tc>
          <w:tcPr>
            <w:tcW w:w="1890" w:type="dxa"/>
          </w:tcPr>
          <w:p w:rsidR="00C82D37" w:rsidRPr="00C03D07" w:rsidRDefault="00FC57F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C82D37" w:rsidRPr="00C03D07" w:rsidTr="00233189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C82D37" w:rsidRPr="00C03D07" w:rsidRDefault="0023318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VIRGINIA</w:t>
            </w:r>
          </w:p>
        </w:tc>
        <w:tc>
          <w:tcPr>
            <w:tcW w:w="1440" w:type="dxa"/>
          </w:tcPr>
          <w:p w:rsidR="00C82D37" w:rsidRPr="00C03D07" w:rsidRDefault="00180F4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01/01/201503/19</w:t>
            </w:r>
            <w:bookmarkStart w:id="0" w:name="_GoBack"/>
            <w:bookmarkEnd w:id="0"/>
            <w:r w:rsidR="0051298D">
              <w:rPr>
                <w:rFonts w:ascii="Calibri" w:hAnsi="Calibri" w:cs="Calibri"/>
                <w:color w:val="000000"/>
                <w:sz w:val="24"/>
                <w:szCs w:val="24"/>
              </w:rPr>
              <w:t>/2015</w:t>
            </w:r>
          </w:p>
        </w:tc>
        <w:tc>
          <w:tcPr>
            <w:tcW w:w="1530" w:type="dxa"/>
          </w:tcPr>
          <w:p w:rsidR="0051298D" w:rsidRDefault="0051298D" w:rsidP="00512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01/28/2015</w:t>
            </w:r>
          </w:p>
          <w:p w:rsidR="00C82D37" w:rsidRPr="00C03D07" w:rsidRDefault="0051298D" w:rsidP="00512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51298D" w:rsidRDefault="0051298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C82D37" w:rsidRPr="0051298D" w:rsidRDefault="0051298D" w:rsidP="005129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VIRGINIA</w:t>
            </w:r>
          </w:p>
        </w:tc>
        <w:tc>
          <w:tcPr>
            <w:tcW w:w="1440" w:type="dxa"/>
          </w:tcPr>
          <w:p w:rsidR="00C82D37" w:rsidRPr="00C03D07" w:rsidRDefault="00A854F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890" w:type="dxa"/>
          </w:tcPr>
          <w:p w:rsidR="00A854F9" w:rsidRDefault="00A854F9" w:rsidP="00A854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01/28/2015</w:t>
            </w:r>
          </w:p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D7BF8" w:rsidRPr="00C03D07" w:rsidTr="00B71F8C">
        <w:trPr>
          <w:trHeight w:val="488"/>
        </w:trPr>
        <w:tc>
          <w:tcPr>
            <w:tcW w:w="1155" w:type="dxa"/>
          </w:tcPr>
          <w:p w:rsidR="004D7BF8" w:rsidRPr="00C03D07" w:rsidRDefault="004D7BF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4D7BF8" w:rsidRDefault="00B07B32" w:rsidP="004D7BF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HCL AMERICA Inc.,</w:t>
            </w:r>
          </w:p>
          <w:p w:rsidR="00B07B32" w:rsidRPr="00B07B32" w:rsidRDefault="00B07B32" w:rsidP="00B07B32">
            <w:pPr>
              <w:textAlignment w:val="baseline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7B32">
              <w:rPr>
                <w:rFonts w:ascii="Calibri" w:hAnsi="Calibri" w:cs="Calibri"/>
                <w:color w:val="000000"/>
                <w:sz w:val="24"/>
                <w:szCs w:val="24"/>
              </w:rPr>
              <w:t>330 Potrero Ave</w:t>
            </w:r>
            <w:r w:rsidRPr="00B07B32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Sunnyvale, CA 94085</w:t>
            </w:r>
          </w:p>
          <w:p w:rsidR="00B07B32" w:rsidRPr="00C03D07" w:rsidRDefault="00B07B32" w:rsidP="004D7BF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D7BF8" w:rsidRPr="00C03D07" w:rsidRDefault="0007599C" w:rsidP="0007599C">
            <w:pPr>
              <w:spacing w:before="9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599C">
              <w:rPr>
                <w:rFonts w:ascii="Calibri" w:hAnsi="Calibri" w:cs="Calibri"/>
                <w:color w:val="000000"/>
                <w:sz w:val="24"/>
                <w:szCs w:val="24"/>
              </w:rPr>
              <w:t>Programmer Analyst</w:t>
            </w:r>
          </w:p>
        </w:tc>
        <w:tc>
          <w:tcPr>
            <w:tcW w:w="1648" w:type="dxa"/>
          </w:tcPr>
          <w:p w:rsidR="004D7BF8" w:rsidRPr="00C03D07" w:rsidRDefault="00A31C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02/27/2012</w:t>
            </w:r>
          </w:p>
        </w:tc>
        <w:tc>
          <w:tcPr>
            <w:tcW w:w="1441" w:type="dxa"/>
          </w:tcPr>
          <w:p w:rsidR="004D7BF8" w:rsidRPr="00C03D07" w:rsidRDefault="00A31C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4D7BF8" w:rsidRPr="00C03D07" w:rsidRDefault="00A31C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A31C7E" w:rsidRPr="005559B0" w:rsidRDefault="00A31C7E" w:rsidP="00A31C7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559B0">
              <w:rPr>
                <w:rFonts w:ascii="Calibri" w:hAnsi="Calibri" w:cs="Calibri"/>
                <w:color w:val="000000"/>
                <w:sz w:val="24"/>
                <w:szCs w:val="24"/>
              </w:rPr>
              <w:t>Performance Food Group</w:t>
            </w:r>
          </w:p>
          <w:p w:rsidR="00A31C7E" w:rsidRPr="005559B0" w:rsidRDefault="00A31C7E" w:rsidP="00A31C7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559B0">
              <w:rPr>
                <w:rFonts w:ascii="Calibri" w:hAnsi="Calibri" w:cs="Calibri"/>
                <w:color w:val="000000"/>
                <w:sz w:val="24"/>
                <w:szCs w:val="24"/>
              </w:rPr>
              <w:t>12500 West Creek Parkway,</w:t>
            </w:r>
          </w:p>
          <w:p w:rsidR="004D7BF8" w:rsidRPr="00C03D07" w:rsidRDefault="00A31C7E" w:rsidP="00A31C7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559B0">
              <w:rPr>
                <w:rFonts w:ascii="Calibri" w:hAnsi="Calibri" w:cs="Calibri"/>
                <w:color w:val="000000"/>
                <w:sz w:val="24"/>
                <w:szCs w:val="24"/>
              </w:rPr>
              <w:t>Richmond, Virginia 23238</w:t>
            </w:r>
          </w:p>
        </w:tc>
      </w:tr>
      <w:tr w:rsidR="004D7BF8" w:rsidRPr="00C03D07" w:rsidTr="00B71F8C">
        <w:trPr>
          <w:trHeight w:val="488"/>
        </w:trPr>
        <w:tc>
          <w:tcPr>
            <w:tcW w:w="1155" w:type="dxa"/>
          </w:tcPr>
          <w:p w:rsidR="004D7BF8" w:rsidRPr="00C03D07" w:rsidRDefault="004D7BF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4D7BF8" w:rsidRPr="00C03D07" w:rsidRDefault="004D7BF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D7BF8" w:rsidRPr="00C03D07" w:rsidRDefault="004D7BF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4D7BF8" w:rsidRPr="00C03D07" w:rsidRDefault="004D7BF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4D7BF8" w:rsidRPr="00C03D07" w:rsidRDefault="004D7BF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4D7BF8" w:rsidRPr="00C03D07" w:rsidRDefault="004D7BF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4D7BF8" w:rsidRPr="00C03D07" w:rsidRDefault="004D7BF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D7BF8" w:rsidRPr="00C03D07" w:rsidTr="00B71F8C">
        <w:trPr>
          <w:trHeight w:val="512"/>
        </w:trPr>
        <w:tc>
          <w:tcPr>
            <w:tcW w:w="1155" w:type="dxa"/>
          </w:tcPr>
          <w:p w:rsidR="004D7BF8" w:rsidRPr="00C03D07" w:rsidRDefault="004D7BF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4D7BF8" w:rsidRPr="00C03D07" w:rsidRDefault="004D7BF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D7BF8" w:rsidRPr="00C03D07" w:rsidRDefault="004D7BF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4D7BF8" w:rsidRPr="00C03D07" w:rsidRDefault="004D7BF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4D7BF8" w:rsidRPr="00C03D07" w:rsidRDefault="004D7BF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4D7BF8" w:rsidRPr="00C03D07" w:rsidRDefault="004D7BF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4D7BF8" w:rsidRPr="00C03D07" w:rsidRDefault="004D7BF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D7BF8" w:rsidRPr="00C03D07" w:rsidTr="00B71F8C">
        <w:trPr>
          <w:trHeight w:val="512"/>
        </w:trPr>
        <w:tc>
          <w:tcPr>
            <w:tcW w:w="1155" w:type="dxa"/>
          </w:tcPr>
          <w:p w:rsidR="004D7BF8" w:rsidRPr="00C03D07" w:rsidRDefault="004D7BF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4D7BF8" w:rsidRPr="00C03D07" w:rsidRDefault="004D7BF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D7BF8" w:rsidRPr="00C03D07" w:rsidRDefault="004D7BF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4D7BF8" w:rsidRPr="00C03D07" w:rsidRDefault="004D7BF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4D7BF8" w:rsidRPr="00C03D07" w:rsidRDefault="004D7BF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4D7BF8" w:rsidRPr="00C03D07" w:rsidRDefault="004D7BF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4D7BF8" w:rsidRPr="00C03D07" w:rsidRDefault="004D7BF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16661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r w:rsidR="00ED2B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16661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BD08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16661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r w:rsidR="0020370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C35E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ACCORD - SPORT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20370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2015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20370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16661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  <w:r w:rsidR="00203702">
              <w:rPr>
                <w:rFonts w:ascii="Calibri" w:hAnsi="Calibri" w:cs="Calibri"/>
                <w:sz w:val="24"/>
                <w:szCs w:val="24"/>
              </w:rPr>
              <w:t xml:space="preserve">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131BE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256.84</w:t>
            </w:r>
          </w:p>
        </w:tc>
        <w:tc>
          <w:tcPr>
            <w:tcW w:w="2427" w:type="dxa"/>
          </w:tcPr>
          <w:p w:rsidR="00B95496" w:rsidRPr="00C03D07" w:rsidRDefault="00131BEE" w:rsidP="00131BE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04/25/2017</w:t>
            </w:r>
          </w:p>
        </w:tc>
        <w:tc>
          <w:tcPr>
            <w:tcW w:w="3276" w:type="dxa"/>
          </w:tcPr>
          <w:p w:rsidR="00B95496" w:rsidRPr="00C03D07" w:rsidRDefault="00DA2FF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 - ONLINE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976AD7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Royal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976AD7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804-625-9967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976AD7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Rajiv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976AD7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973-970-8468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E340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E340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1CE" w:rsidRDefault="006351CE" w:rsidP="00E2132C">
      <w:r>
        <w:separator/>
      </w:r>
    </w:p>
  </w:endnote>
  <w:endnote w:type="continuationSeparator" w:id="0">
    <w:p w:rsidR="006351CE" w:rsidRDefault="006351C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401" w:rsidRDefault="00AE340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E3401" w:rsidRDefault="00AE340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E3401" w:rsidRPr="00A000E0" w:rsidRDefault="00AE340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E3401" w:rsidRDefault="00AE3401" w:rsidP="00B23708">
    <w:pPr>
      <w:ind w:right="288"/>
      <w:jc w:val="center"/>
      <w:rPr>
        <w:rFonts w:ascii="Cambria" w:hAnsi="Cambria"/>
      </w:rPr>
    </w:pPr>
  </w:p>
  <w:p w:rsidR="00AE3401" w:rsidRDefault="00AE3401" w:rsidP="00B23708">
    <w:pPr>
      <w:ind w:right="288"/>
      <w:jc w:val="center"/>
      <w:rPr>
        <w:rFonts w:ascii="Cambria" w:hAnsi="Cambria"/>
      </w:rPr>
    </w:pPr>
  </w:p>
  <w:p w:rsidR="00AE3401" w:rsidRPr="002B2F01" w:rsidRDefault="006351CE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AE3401" w:rsidRDefault="00AE340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80F4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AE3401">
      <w:rPr>
        <w:szCs w:val="16"/>
      </w:rPr>
      <w:t xml:space="preserve">Write to us at: </w:t>
    </w:r>
    <w:hyperlink r:id="rId1" w:history="1">
      <w:r w:rsidR="00AE3401" w:rsidRPr="000A098A">
        <w:rPr>
          <w:rStyle w:val="Hyperlink"/>
          <w:szCs w:val="16"/>
        </w:rPr>
        <w:t>contact@gtaxfile.com</w:t>
      </w:r>
    </w:hyperlink>
    <w:r w:rsidR="00AE3401">
      <w:rPr>
        <w:szCs w:val="16"/>
      </w:rPr>
      <w:t xml:space="preserve"> </w:t>
    </w:r>
    <w:r w:rsidR="00AE3401" w:rsidRPr="002B2F01">
      <w:rPr>
        <w:szCs w:val="16"/>
      </w:rPr>
      <w:t xml:space="preserve">or call us at </w:t>
    </w:r>
    <w:r w:rsidR="00AE3401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1CE" w:rsidRDefault="006351CE" w:rsidP="00E2132C">
      <w:r>
        <w:separator/>
      </w:r>
    </w:p>
  </w:footnote>
  <w:footnote w:type="continuationSeparator" w:id="0">
    <w:p w:rsidR="006351CE" w:rsidRDefault="006351C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401" w:rsidRDefault="00AE3401">
    <w:pPr>
      <w:pStyle w:val="Header"/>
    </w:pPr>
  </w:p>
  <w:p w:rsidR="00AE3401" w:rsidRDefault="00AE3401">
    <w:pPr>
      <w:pStyle w:val="Header"/>
    </w:pPr>
  </w:p>
  <w:p w:rsidR="00AE3401" w:rsidRDefault="006351CE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AE3401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E3401">
      <w:tab/>
      <w:t xml:space="preserve">                      </w:t>
    </w:r>
    <w:r w:rsidR="00AE3401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2773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7599C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1BEE"/>
    <w:rsid w:val="0013242F"/>
    <w:rsid w:val="00136801"/>
    <w:rsid w:val="00151422"/>
    <w:rsid w:val="0016007D"/>
    <w:rsid w:val="0016228B"/>
    <w:rsid w:val="0016661F"/>
    <w:rsid w:val="00173E68"/>
    <w:rsid w:val="00180F47"/>
    <w:rsid w:val="001827EA"/>
    <w:rsid w:val="00191835"/>
    <w:rsid w:val="0019305F"/>
    <w:rsid w:val="00194A98"/>
    <w:rsid w:val="00194ACE"/>
    <w:rsid w:val="001960B7"/>
    <w:rsid w:val="001A2598"/>
    <w:rsid w:val="001A4C61"/>
    <w:rsid w:val="001A5934"/>
    <w:rsid w:val="001B529F"/>
    <w:rsid w:val="001B62D2"/>
    <w:rsid w:val="001C38D1"/>
    <w:rsid w:val="001D05D6"/>
    <w:rsid w:val="001D39A8"/>
    <w:rsid w:val="001E5897"/>
    <w:rsid w:val="001F45AF"/>
    <w:rsid w:val="001F6993"/>
    <w:rsid w:val="00203034"/>
    <w:rsid w:val="00203702"/>
    <w:rsid w:val="00203F9F"/>
    <w:rsid w:val="002071E4"/>
    <w:rsid w:val="0021347E"/>
    <w:rsid w:val="00215142"/>
    <w:rsid w:val="002241DF"/>
    <w:rsid w:val="00226216"/>
    <w:rsid w:val="00226590"/>
    <w:rsid w:val="002276FE"/>
    <w:rsid w:val="00231212"/>
    <w:rsid w:val="00233189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73441"/>
    <w:rsid w:val="0038553B"/>
    <w:rsid w:val="003926FD"/>
    <w:rsid w:val="0039687A"/>
    <w:rsid w:val="00397479"/>
    <w:rsid w:val="00397709"/>
    <w:rsid w:val="00397EC3"/>
    <w:rsid w:val="003A469E"/>
    <w:rsid w:val="003A7F50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96819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D7BF8"/>
    <w:rsid w:val="004E16AC"/>
    <w:rsid w:val="004E30DC"/>
    <w:rsid w:val="004E485D"/>
    <w:rsid w:val="004F00D6"/>
    <w:rsid w:val="005004B6"/>
    <w:rsid w:val="00500F77"/>
    <w:rsid w:val="00503B54"/>
    <w:rsid w:val="0050554F"/>
    <w:rsid w:val="0051298D"/>
    <w:rsid w:val="00540382"/>
    <w:rsid w:val="00547937"/>
    <w:rsid w:val="005559B0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51CE"/>
    <w:rsid w:val="00636620"/>
    <w:rsid w:val="00637228"/>
    <w:rsid w:val="00641ED7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0B9A"/>
    <w:rsid w:val="00693BFE"/>
    <w:rsid w:val="006A0462"/>
    <w:rsid w:val="006A2E1D"/>
    <w:rsid w:val="006B2D59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4A4A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6D95"/>
    <w:rsid w:val="007F04AF"/>
    <w:rsid w:val="007F4870"/>
    <w:rsid w:val="00800D1E"/>
    <w:rsid w:val="00805AAE"/>
    <w:rsid w:val="00805E57"/>
    <w:rsid w:val="00807A7A"/>
    <w:rsid w:val="00810644"/>
    <w:rsid w:val="00811F4D"/>
    <w:rsid w:val="008156F8"/>
    <w:rsid w:val="00817B4E"/>
    <w:rsid w:val="00820F53"/>
    <w:rsid w:val="00822A2E"/>
    <w:rsid w:val="00824012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6AD7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18"/>
    <w:rsid w:val="009E7594"/>
    <w:rsid w:val="009F1586"/>
    <w:rsid w:val="009F6CBA"/>
    <w:rsid w:val="00A000E0"/>
    <w:rsid w:val="00A05ECC"/>
    <w:rsid w:val="00A06AEE"/>
    <w:rsid w:val="00A14E24"/>
    <w:rsid w:val="00A22A6B"/>
    <w:rsid w:val="00A250D8"/>
    <w:rsid w:val="00A31C7E"/>
    <w:rsid w:val="00A3586C"/>
    <w:rsid w:val="00A3703D"/>
    <w:rsid w:val="00A3713A"/>
    <w:rsid w:val="00A375C6"/>
    <w:rsid w:val="00A4238B"/>
    <w:rsid w:val="00A50094"/>
    <w:rsid w:val="00A5765E"/>
    <w:rsid w:val="00A61D7C"/>
    <w:rsid w:val="00A62E96"/>
    <w:rsid w:val="00A649CB"/>
    <w:rsid w:val="00A70A69"/>
    <w:rsid w:val="00A70F8A"/>
    <w:rsid w:val="00A727F5"/>
    <w:rsid w:val="00A7596B"/>
    <w:rsid w:val="00A765C5"/>
    <w:rsid w:val="00A803BC"/>
    <w:rsid w:val="00A854F9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E3401"/>
    <w:rsid w:val="00AF30E7"/>
    <w:rsid w:val="00AF75AC"/>
    <w:rsid w:val="00B07B32"/>
    <w:rsid w:val="00B1309D"/>
    <w:rsid w:val="00B23708"/>
    <w:rsid w:val="00B256D2"/>
    <w:rsid w:val="00B3167B"/>
    <w:rsid w:val="00B32090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865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35E70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2FF5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B66"/>
    <w:rsid w:val="00ED2B9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03A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57FC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07B32"/>
    <w:rPr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07B32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E7116-E46D-4624-8E77-3372EFDE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108</TotalTime>
  <Pages>10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Karthikeyan Gurusamy</cp:lastModifiedBy>
  <cp:revision>36</cp:revision>
  <cp:lastPrinted>2017-11-30T17:51:00Z</cp:lastPrinted>
  <dcterms:created xsi:type="dcterms:W3CDTF">2017-12-14T10:41:00Z</dcterms:created>
  <dcterms:modified xsi:type="dcterms:W3CDTF">2018-02-13T02:50:00Z</dcterms:modified>
</cp:coreProperties>
</file>