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76"/>
        <w:gridCol w:w="1937"/>
        <w:gridCol w:w="2202"/>
        <w:gridCol w:w="1543"/>
        <w:gridCol w:w="1338"/>
        <w:gridCol w:w="14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Subrat</w:t>
            </w:r>
            <w:proofErr w:type="spellEnd"/>
          </w:p>
        </w:tc>
        <w:tc>
          <w:tcPr>
            <w:tcW w:w="153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Sarita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Lenka</w:t>
            </w:r>
            <w:proofErr w:type="spellEnd"/>
          </w:p>
        </w:tc>
        <w:tc>
          <w:tcPr>
            <w:tcW w:w="153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Lenka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2F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136-25-1075</w:t>
            </w:r>
          </w:p>
        </w:tc>
        <w:tc>
          <w:tcPr>
            <w:tcW w:w="153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2F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926-97-8718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04/17/1982</w:t>
            </w:r>
          </w:p>
        </w:tc>
        <w:tc>
          <w:tcPr>
            <w:tcW w:w="1530" w:type="dxa"/>
          </w:tcPr>
          <w:p w:rsidR="00ED0124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01/27/1983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Working</w:t>
            </w:r>
          </w:p>
        </w:tc>
        <w:tc>
          <w:tcPr>
            <w:tcW w:w="1530" w:type="dxa"/>
          </w:tcPr>
          <w:p w:rsidR="007B4551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F2F0A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21685 Green Hill Rd Apt 209</w:t>
            </w:r>
          </w:p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Farmington Hills </w:t>
            </w:r>
          </w:p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 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2F0A" w:rsidRPr="00C03D07" w:rsidRDefault="008F2F0A" w:rsidP="008F2F0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21685 Green Hill Rd Apt 209</w:t>
            </w:r>
          </w:p>
          <w:p w:rsidR="008F2F0A" w:rsidRPr="00C03D07" w:rsidRDefault="008F2F0A" w:rsidP="008F2F0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Farmington Hills </w:t>
            </w:r>
          </w:p>
          <w:p w:rsidR="008F2F0A" w:rsidRPr="00C03D07" w:rsidRDefault="008F2F0A" w:rsidP="008F2F0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 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2146839306</w:t>
            </w:r>
          </w:p>
        </w:tc>
        <w:tc>
          <w:tcPr>
            <w:tcW w:w="1530" w:type="dxa"/>
          </w:tcPr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2489469298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61CA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Subratk.l@gmail.com</w:t>
              </w:r>
            </w:hyperlink>
          </w:p>
        </w:tc>
        <w:tc>
          <w:tcPr>
            <w:tcW w:w="1530" w:type="dxa"/>
          </w:tcPr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Sarita.lenka25@gmail.com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04/23/2011</w:t>
            </w:r>
          </w:p>
        </w:tc>
        <w:tc>
          <w:tcPr>
            <w:tcW w:w="1530" w:type="dxa"/>
          </w:tcPr>
          <w:p w:rsidR="007B4551" w:rsidRPr="00C03D07" w:rsidRDefault="008F2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F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00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12/12/2009</w:t>
            </w:r>
          </w:p>
        </w:tc>
        <w:tc>
          <w:tcPr>
            <w:tcW w:w="1530" w:type="dxa"/>
          </w:tcPr>
          <w:p w:rsidR="00D92BD1" w:rsidRPr="00C03D07" w:rsidRDefault="00400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12/12/2009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00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00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00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400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00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400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00314" w:rsidP="00400314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400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400314" w:rsidP="00400314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400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400314" w:rsidP="00400314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400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381023234268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00314" w:rsidP="00400314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400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0031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0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Subrat</w:t>
            </w:r>
            <w:proofErr w:type="spellEnd"/>
            <w:r w:rsidRPr="00400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Kumar </w:t>
            </w:r>
            <w:proofErr w:type="spellStart"/>
            <w:r w:rsidRPr="00400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Lenka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53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074193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074193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741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C82D37" w:rsidRPr="00C03D07" w:rsidRDefault="000741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530" w:type="dxa"/>
          </w:tcPr>
          <w:p w:rsidR="00C82D37" w:rsidRPr="00C03D07" w:rsidRDefault="000741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741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C82D37" w:rsidRPr="00C03D07" w:rsidRDefault="000741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0741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074193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74193" w:rsidRPr="00074193" w:rsidRDefault="00074193" w:rsidP="0007419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  <w:p w:rsidR="00C82D37" w:rsidRPr="00C03D07" w:rsidRDefault="00074193" w:rsidP="0007419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074193" w:rsidRPr="00074193" w:rsidRDefault="00074193" w:rsidP="0007419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  <w:p w:rsidR="00C82D37" w:rsidRPr="00C03D07" w:rsidRDefault="00074193" w:rsidP="0007419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</w:t>
            </w: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4E5168" w:rsidRPr="004E5168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</w:t>
            </w:r>
            <w:r w:rsidRPr="004E516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  <w:p w:rsidR="00C82D37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Pr="004E516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E5168" w:rsidRPr="00074193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  <w:p w:rsidR="00C82D37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4E5168" w:rsidRPr="00074193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01/27/</w:t>
            </w: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  <w:p w:rsidR="00C82D37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</w:t>
            </w:r>
            <w:r w:rsidRPr="0007419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4E5168" w:rsidRPr="004E5168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</w:t>
            </w:r>
            <w:r w:rsidRPr="004E516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  <w:p w:rsidR="00C82D37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Pr="004E516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4E5168" w:rsidRPr="00C03D07" w:rsidTr="00074193">
        <w:trPr>
          <w:trHeight w:val="592"/>
        </w:trPr>
        <w:tc>
          <w:tcPr>
            <w:tcW w:w="918" w:type="dxa"/>
          </w:tcPr>
          <w:p w:rsidR="004E5168" w:rsidRPr="00C03D07" w:rsidRDefault="004E5168" w:rsidP="004E51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E5168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4E5168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530" w:type="dxa"/>
          </w:tcPr>
          <w:p w:rsidR="004E5168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4E5168" w:rsidRPr="00C03D07" w:rsidRDefault="004E5168" w:rsidP="004E51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E5168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4E5168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4E5168" w:rsidRPr="00C03D07" w:rsidRDefault="004E5168" w:rsidP="004E51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4E5168" w:rsidRPr="00C03D07" w:rsidTr="00797DEB">
        <w:trPr>
          <w:trHeight w:val="299"/>
        </w:trPr>
        <w:tc>
          <w:tcPr>
            <w:tcW w:w="10728" w:type="dxa"/>
            <w:gridSpan w:val="8"/>
          </w:tcPr>
          <w:p w:rsidR="004E5168" w:rsidRPr="00C03D07" w:rsidRDefault="004E5168" w:rsidP="004E516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D34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America Inc</w:t>
            </w:r>
          </w:p>
          <w:p w:rsidR="00CD3426" w:rsidRPr="00C03D07" w:rsidRDefault="00CD34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Bridgewater, NJ</w:t>
            </w:r>
          </w:p>
        </w:tc>
        <w:tc>
          <w:tcPr>
            <w:tcW w:w="1546" w:type="dxa"/>
          </w:tcPr>
          <w:p w:rsidR="00685178" w:rsidRPr="00C03D07" w:rsidRDefault="00A13C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/ Developer Lead</w:t>
            </w:r>
          </w:p>
        </w:tc>
        <w:tc>
          <w:tcPr>
            <w:tcW w:w="1648" w:type="dxa"/>
          </w:tcPr>
          <w:p w:rsidR="00685178" w:rsidRPr="00C03D07" w:rsidRDefault="00A13C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05/16/2016</w:t>
            </w:r>
          </w:p>
        </w:tc>
        <w:tc>
          <w:tcPr>
            <w:tcW w:w="1441" w:type="dxa"/>
          </w:tcPr>
          <w:p w:rsidR="00685178" w:rsidRPr="00C03D07" w:rsidRDefault="00A13C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13C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A13CCF" w:rsidRDefault="00A13CCF" w:rsidP="003E2E35">
            <w:pPr>
              <w:spacing w:before="9"/>
              <w:rPr>
                <w:rFonts w:ascii="Calibri" w:hAnsi="Calibri" w:cs="Calibri"/>
                <w:b/>
                <w:color w:val="00B050"/>
                <w:sz w:val="24"/>
                <w:szCs w:val="24"/>
              </w:rPr>
            </w:pPr>
            <w:r w:rsidRPr="00A13CCF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636"/>
        <w:gridCol w:w="1404"/>
        <w:gridCol w:w="1275"/>
        <w:gridCol w:w="1153"/>
        <w:gridCol w:w="1136"/>
      </w:tblGrid>
      <w:tr w:rsidR="005A093C" w:rsidRPr="00C03D07" w:rsidTr="004D072D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6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D072D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Denso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Internationala</w:t>
            </w:r>
            <w:proofErr w:type="spellEnd"/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Southfield MI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05/16/2016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6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D072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636" w:type="dxa"/>
          </w:tcPr>
          <w:p w:rsidR="005A093C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D072D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636" w:type="dxa"/>
          </w:tcPr>
          <w:p w:rsidR="00C23297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40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D072D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636" w:type="dxa"/>
          </w:tcPr>
          <w:p w:rsidR="00C23297" w:rsidRPr="00C03D07" w:rsidRDefault="004D07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44A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4989</w:t>
            </w:r>
          </w:p>
        </w:tc>
        <w:tc>
          <w:tcPr>
            <w:tcW w:w="1998" w:type="dxa"/>
          </w:tcPr>
          <w:p w:rsidR="00B95496" w:rsidRPr="00C03D07" w:rsidRDefault="00D44A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278 per month</w:t>
            </w:r>
          </w:p>
        </w:tc>
        <w:tc>
          <w:tcPr>
            <w:tcW w:w="1818" w:type="dxa"/>
          </w:tcPr>
          <w:p w:rsidR="00B95496" w:rsidRPr="00C03D07" w:rsidRDefault="00D44A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1290</w:t>
            </w:r>
          </w:p>
        </w:tc>
        <w:tc>
          <w:tcPr>
            <w:tcW w:w="1818" w:type="dxa"/>
          </w:tcPr>
          <w:p w:rsidR="00B95496" w:rsidRPr="00C03D07" w:rsidRDefault="00D44A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23231.70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149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3C01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426DB">
              <w:t>Sri </w:t>
            </w:r>
            <w:proofErr w:type="spellStart"/>
            <w:r w:rsidRPr="005426DB">
              <w:t>Shirdi</w:t>
            </w:r>
            <w:proofErr w:type="spellEnd"/>
            <w:r w:rsidRPr="005426DB">
              <w:t> </w:t>
            </w:r>
            <w:proofErr w:type="spellStart"/>
            <w:r w:rsidRPr="005426DB">
              <w:t>Saibaba</w:t>
            </w:r>
            <w:proofErr w:type="spellEnd"/>
            <w:r w:rsidRPr="005426DB">
              <w:t> Temple Michigan</w:t>
            </w:r>
          </w:p>
        </w:tc>
        <w:tc>
          <w:tcPr>
            <w:tcW w:w="1625" w:type="dxa"/>
          </w:tcPr>
          <w:p w:rsidR="00B95496" w:rsidRPr="00C03D07" w:rsidRDefault="003C01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8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 Toyota 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8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Corolla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8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8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8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08/28/2018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8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D57F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$2062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D57F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D57FC1" w:rsidRPr="005A2CD3" w:rsidRDefault="00D57F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D57FC1" w:rsidRPr="005A2CD3" w:rsidRDefault="00D57F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57F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57F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031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031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64" w:rsidRDefault="00F15964" w:rsidP="00E2132C">
      <w:r>
        <w:separator/>
      </w:r>
    </w:p>
  </w:endnote>
  <w:endnote w:type="continuationSeparator" w:id="0">
    <w:p w:rsidR="00F15964" w:rsidRDefault="00F1596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4" w:rsidRDefault="004003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0314" w:rsidRDefault="004003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0314" w:rsidRPr="00A000E0" w:rsidRDefault="0040031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00314" w:rsidRDefault="00400314" w:rsidP="00B23708">
    <w:pPr>
      <w:ind w:right="288"/>
      <w:jc w:val="center"/>
      <w:rPr>
        <w:rFonts w:ascii="Cambria" w:hAnsi="Cambria"/>
      </w:rPr>
    </w:pPr>
  </w:p>
  <w:p w:rsidR="00400314" w:rsidRDefault="00400314" w:rsidP="00B23708">
    <w:pPr>
      <w:ind w:right="288"/>
      <w:jc w:val="center"/>
      <w:rPr>
        <w:rFonts w:ascii="Cambria" w:hAnsi="Cambria"/>
      </w:rPr>
    </w:pPr>
  </w:p>
  <w:p w:rsidR="00400314" w:rsidRPr="002B2F01" w:rsidRDefault="00400314" w:rsidP="00B23708">
    <w:pPr>
      <w:ind w:right="288"/>
      <w:jc w:val="center"/>
      <w:rPr>
        <w:sz w:val="22"/>
      </w:rPr>
    </w:pPr>
    <w:r w:rsidRPr="00D23C4C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00314" w:rsidRDefault="0040031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57FC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64" w:rsidRDefault="00F15964" w:rsidP="00E2132C">
      <w:r>
        <w:separator/>
      </w:r>
    </w:p>
  </w:footnote>
  <w:footnote w:type="continuationSeparator" w:id="0">
    <w:p w:rsidR="00F15964" w:rsidRDefault="00F1596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4" w:rsidRDefault="00400314">
    <w:pPr>
      <w:pStyle w:val="Header"/>
    </w:pPr>
  </w:p>
  <w:p w:rsidR="00400314" w:rsidRDefault="00400314">
    <w:pPr>
      <w:pStyle w:val="Header"/>
    </w:pPr>
  </w:p>
  <w:p w:rsidR="00400314" w:rsidRDefault="0040031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4193"/>
    <w:rsid w:val="000857F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96B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01AF"/>
    <w:rsid w:val="003C5D66"/>
    <w:rsid w:val="003D596A"/>
    <w:rsid w:val="003D76D6"/>
    <w:rsid w:val="003E2E35"/>
    <w:rsid w:val="003E6940"/>
    <w:rsid w:val="003F447B"/>
    <w:rsid w:val="00400314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072D"/>
    <w:rsid w:val="004D4477"/>
    <w:rsid w:val="004E16AC"/>
    <w:rsid w:val="004E30DC"/>
    <w:rsid w:val="004E485D"/>
    <w:rsid w:val="004E5168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2F0A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CCF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3426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3C4C"/>
    <w:rsid w:val="00D30138"/>
    <w:rsid w:val="00D31C82"/>
    <w:rsid w:val="00D33991"/>
    <w:rsid w:val="00D34156"/>
    <w:rsid w:val="00D36005"/>
    <w:rsid w:val="00D44A46"/>
    <w:rsid w:val="00D5157B"/>
    <w:rsid w:val="00D55C92"/>
    <w:rsid w:val="00D57F59"/>
    <w:rsid w:val="00D57FC1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596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ratk.l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A44-F985-46A9-9745-DE53D0C8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47</TotalTime>
  <Pages>9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Sarita Lenka</cp:lastModifiedBy>
  <cp:revision>10</cp:revision>
  <cp:lastPrinted>2017-11-30T17:51:00Z</cp:lastPrinted>
  <dcterms:created xsi:type="dcterms:W3CDTF">2018-01-22T17:33:00Z</dcterms:created>
  <dcterms:modified xsi:type="dcterms:W3CDTF">2018-02-11T22:32:00Z</dcterms:modified>
</cp:coreProperties>
</file>