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30"/>
        <w:gridCol w:w="2203"/>
        <w:gridCol w:w="2914"/>
        <w:gridCol w:w="1382"/>
        <w:gridCol w:w="1123"/>
        <w:gridCol w:w="1138"/>
      </w:tblGrid>
      <w:tr w:rsidR="00F002F2" w:rsidRPr="00C03D07" w:rsidTr="00A41A3A">
        <w:tc>
          <w:tcPr>
            <w:tcW w:w="20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91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1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13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002F2" w:rsidRPr="00C03D07" w:rsidTr="00A41A3A">
        <w:tc>
          <w:tcPr>
            <w:tcW w:w="20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03" w:type="dxa"/>
          </w:tcPr>
          <w:p w:rsidR="00ED0124" w:rsidRPr="00C03D07" w:rsidRDefault="00272A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</w:t>
            </w:r>
          </w:p>
        </w:tc>
        <w:tc>
          <w:tcPr>
            <w:tcW w:w="2914" w:type="dxa"/>
          </w:tcPr>
          <w:p w:rsidR="00ED0124" w:rsidRPr="00C03D07" w:rsidRDefault="00D5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SWATHI </w:t>
            </w:r>
          </w:p>
        </w:tc>
        <w:tc>
          <w:tcPr>
            <w:tcW w:w="1382" w:type="dxa"/>
          </w:tcPr>
          <w:p w:rsidR="00ED0124" w:rsidRPr="00C03D07" w:rsidRDefault="00F969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AARADHYA</w:t>
            </w:r>
          </w:p>
        </w:tc>
        <w:tc>
          <w:tcPr>
            <w:tcW w:w="1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3" w:type="dxa"/>
          </w:tcPr>
          <w:p w:rsidR="00ED0124" w:rsidRPr="00C03D07" w:rsidRDefault="00272A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RAGHAVENDRA</w:t>
            </w:r>
          </w:p>
        </w:tc>
        <w:tc>
          <w:tcPr>
            <w:tcW w:w="29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03" w:type="dxa"/>
          </w:tcPr>
          <w:p w:rsidR="00ED0124" w:rsidRPr="00C03D07" w:rsidRDefault="00272AA3" w:rsidP="00272AA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 SETTY</w:t>
            </w:r>
          </w:p>
        </w:tc>
        <w:tc>
          <w:tcPr>
            <w:tcW w:w="2914" w:type="dxa"/>
          </w:tcPr>
          <w:p w:rsidR="00ED0124" w:rsidRPr="00C03D07" w:rsidRDefault="00D5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ADIMULAM</w:t>
            </w:r>
          </w:p>
        </w:tc>
        <w:tc>
          <w:tcPr>
            <w:tcW w:w="1382" w:type="dxa"/>
          </w:tcPr>
          <w:p w:rsidR="00ED0124" w:rsidRPr="00C03D07" w:rsidRDefault="00F969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MADAMSETTY</w:t>
            </w:r>
          </w:p>
        </w:tc>
        <w:tc>
          <w:tcPr>
            <w:tcW w:w="1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03" w:type="dxa"/>
          </w:tcPr>
          <w:p w:rsidR="00ED0124" w:rsidRPr="00C03D07" w:rsidRDefault="00272A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29-885-3983</w:t>
            </w:r>
          </w:p>
        </w:tc>
        <w:tc>
          <w:tcPr>
            <w:tcW w:w="2914" w:type="dxa"/>
          </w:tcPr>
          <w:p w:rsidR="00ED0124" w:rsidRPr="00C03D07" w:rsidRDefault="00F002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065-23-8483</w:t>
            </w:r>
          </w:p>
        </w:tc>
        <w:tc>
          <w:tcPr>
            <w:tcW w:w="1382" w:type="dxa"/>
          </w:tcPr>
          <w:p w:rsidR="00ED0124" w:rsidRPr="00C03D07" w:rsidRDefault="00F969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941-94-3109</w:t>
            </w:r>
          </w:p>
        </w:tc>
        <w:tc>
          <w:tcPr>
            <w:tcW w:w="1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3" w:type="dxa"/>
          </w:tcPr>
          <w:p w:rsidR="00ED0124" w:rsidRPr="00C03D07" w:rsidRDefault="00272A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07/25/85</w:t>
            </w:r>
          </w:p>
        </w:tc>
        <w:tc>
          <w:tcPr>
            <w:tcW w:w="2914" w:type="dxa"/>
          </w:tcPr>
          <w:p w:rsidR="00ED0124" w:rsidRPr="00C03D07" w:rsidRDefault="00F002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08/12/85</w:t>
            </w:r>
          </w:p>
        </w:tc>
        <w:tc>
          <w:tcPr>
            <w:tcW w:w="1382" w:type="dxa"/>
          </w:tcPr>
          <w:p w:rsidR="00ED0124" w:rsidRPr="00C03D07" w:rsidRDefault="00F969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11/13/2012</w:t>
            </w:r>
          </w:p>
        </w:tc>
        <w:tc>
          <w:tcPr>
            <w:tcW w:w="112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03" w:type="dxa"/>
          </w:tcPr>
          <w:p w:rsidR="008A2139" w:rsidRPr="00C03D07" w:rsidRDefault="00272A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914" w:type="dxa"/>
          </w:tcPr>
          <w:p w:rsidR="008A2139" w:rsidRPr="00C03D07" w:rsidRDefault="00F002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82" w:type="dxa"/>
          </w:tcPr>
          <w:p w:rsidR="008A2139" w:rsidRPr="00C03D07" w:rsidRDefault="00F969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2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02F2" w:rsidRPr="00C03D07" w:rsidTr="00A41A3A">
        <w:tc>
          <w:tcPr>
            <w:tcW w:w="2030" w:type="dxa"/>
          </w:tcPr>
          <w:p w:rsidR="00F002F2" w:rsidRPr="00C03D07" w:rsidRDefault="00F002F2" w:rsidP="00F002F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3" w:type="dxa"/>
          </w:tcPr>
          <w:p w:rsidR="00F002F2" w:rsidRPr="00C03D07" w:rsidRDefault="00F002F2" w:rsidP="00F002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914" w:type="dxa"/>
          </w:tcPr>
          <w:p w:rsidR="00F002F2" w:rsidRPr="00C03D07" w:rsidRDefault="00F002F2" w:rsidP="00F002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82" w:type="dxa"/>
          </w:tcPr>
          <w:p w:rsidR="00F002F2" w:rsidRPr="00C03D07" w:rsidRDefault="00F969D0" w:rsidP="00F002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Goes to Daycare</w:t>
            </w:r>
          </w:p>
        </w:tc>
        <w:tc>
          <w:tcPr>
            <w:tcW w:w="1123" w:type="dxa"/>
          </w:tcPr>
          <w:p w:rsidR="00F002F2" w:rsidRPr="00C03D07" w:rsidRDefault="00F002F2" w:rsidP="00F002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F002F2" w:rsidRPr="00C03D07" w:rsidRDefault="00F002F2" w:rsidP="00F002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3" w:type="dxa"/>
          </w:tcPr>
          <w:p w:rsidR="00A41A3A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1275 SE UNIVERSITY AVE APT 102 </w:t>
            </w: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WAUKEE IA 50263</w:t>
            </w:r>
          </w:p>
        </w:tc>
        <w:tc>
          <w:tcPr>
            <w:tcW w:w="2914" w:type="dxa"/>
          </w:tcPr>
          <w:p w:rsidR="00A41A3A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1275 SE UNIVERSITY AVE APT 102 </w:t>
            </w: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WAUKEE IA 50263</w:t>
            </w:r>
          </w:p>
        </w:tc>
        <w:tc>
          <w:tcPr>
            <w:tcW w:w="1382" w:type="dxa"/>
          </w:tcPr>
          <w:p w:rsidR="00A41A3A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1275 SE UNIVERSITY AVE APT 102 </w:t>
            </w: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WAUKEE IA 50263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(515)779-3861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(515)771-5112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A352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IBMGURU9@GMAIL.COM</w:t>
              </w:r>
            </w:hyperlink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ADIMULAM.SWATHI@GMAIL.COM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02/09/14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03/05/2014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03/05/2014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to H1B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A41A3A" w:rsidRPr="00C03D07" w:rsidRDefault="00CE12F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:rsidR="00A41A3A" w:rsidRPr="00C03D07" w:rsidRDefault="00CE12F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1A3A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SWITCHED JOB  </w:t>
            </w:r>
          </w:p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 STATUS FROM H4EAD TO H1B</w:t>
            </w: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1A3A" w:rsidRPr="00C03D07" w:rsidTr="00A41A3A">
        <w:tc>
          <w:tcPr>
            <w:tcW w:w="2030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14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23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38" w:type="dxa"/>
          </w:tcPr>
          <w:p w:rsidR="00A41A3A" w:rsidRPr="00C03D07" w:rsidRDefault="00A41A3A" w:rsidP="00A41A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A1035E" w:rsidP="00A1035E">
      <w:pPr>
        <w:tabs>
          <w:tab w:val="left" w:pos="1032"/>
        </w:tabs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color w:val="00B0F0"/>
          <w:sz w:val="24"/>
          <w:szCs w:val="24"/>
          <w:u w:val="single"/>
        </w:rPr>
        <w:tab/>
      </w: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6"/>
        <w:gridCol w:w="2162"/>
        <w:gridCol w:w="2151"/>
        <w:gridCol w:w="2788"/>
        <w:gridCol w:w="1523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835BE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AARADHYA MADAMSETTY</w:t>
            </w:r>
          </w:p>
        </w:tc>
        <w:tc>
          <w:tcPr>
            <w:tcW w:w="2203" w:type="dxa"/>
          </w:tcPr>
          <w:p w:rsidR="006D1F7A" w:rsidRPr="00C03D07" w:rsidRDefault="00AA4D68" w:rsidP="00A1035E">
            <w:pPr>
              <w:tabs>
                <w:tab w:val="left" w:pos="1032"/>
              </w:tabs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GENERATION NEXT IOWA</w:t>
            </w:r>
          </w:p>
        </w:tc>
        <w:tc>
          <w:tcPr>
            <w:tcW w:w="2203" w:type="dxa"/>
          </w:tcPr>
          <w:p w:rsidR="002B5B72" w:rsidRPr="00A1035E" w:rsidRDefault="002B5B72" w:rsidP="00A1035E">
            <w:pPr>
              <w:tabs>
                <w:tab w:val="left" w:pos="1032"/>
              </w:tabs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1035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5400 University Avenue </w:t>
            </w:r>
          </w:p>
          <w:p w:rsidR="006D1F7A" w:rsidRPr="00C03D07" w:rsidRDefault="002B5B72" w:rsidP="00A1035E">
            <w:pPr>
              <w:tabs>
                <w:tab w:val="left" w:pos="1032"/>
              </w:tabs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1035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West Des Moines, IA 50266</w:t>
            </w:r>
          </w:p>
        </w:tc>
        <w:tc>
          <w:tcPr>
            <w:tcW w:w="2859" w:type="dxa"/>
          </w:tcPr>
          <w:p w:rsidR="006D1F7A" w:rsidRPr="00C03D07" w:rsidRDefault="00835BE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35BE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20-5951154</w:t>
            </w:r>
          </w:p>
        </w:tc>
        <w:tc>
          <w:tcPr>
            <w:tcW w:w="1548" w:type="dxa"/>
          </w:tcPr>
          <w:p w:rsidR="006D1F7A" w:rsidRPr="00C03D07" w:rsidRDefault="00DA738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600A6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10,400.50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607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607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078C">
              <w:rPr>
                <w:rFonts w:ascii="Calibri" w:hAnsi="Calibri" w:cs="Calibri"/>
                <w:sz w:val="24"/>
                <w:szCs w:val="24"/>
              </w:rPr>
              <w:t>073000176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607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078C">
              <w:rPr>
                <w:rFonts w:ascii="Calibri" w:hAnsi="Calibri" w:cs="Calibri"/>
                <w:sz w:val="24"/>
                <w:szCs w:val="24"/>
              </w:rPr>
              <w:t>445001333496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607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6078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Swathi Adimulam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185A" w:rsidRPr="00C03D07" w:rsidTr="001D05D6">
        <w:trPr>
          <w:trHeight w:val="622"/>
        </w:trPr>
        <w:tc>
          <w:tcPr>
            <w:tcW w:w="918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  <w:tc>
          <w:tcPr>
            <w:tcW w:w="900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</w:tr>
      <w:tr w:rsidR="0087185A" w:rsidRPr="00C03D07" w:rsidTr="001D05D6">
        <w:trPr>
          <w:trHeight w:val="592"/>
        </w:trPr>
        <w:tc>
          <w:tcPr>
            <w:tcW w:w="918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87185A" w:rsidRPr="00C03D07" w:rsidTr="001D05D6">
        <w:trPr>
          <w:trHeight w:val="592"/>
        </w:trPr>
        <w:tc>
          <w:tcPr>
            <w:tcW w:w="918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7185A" w:rsidRPr="00C03D07" w:rsidRDefault="0087185A" w:rsidP="008718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53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87185A" w:rsidRPr="00C03D07" w:rsidRDefault="0087185A" w:rsidP="008718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87185A" w:rsidRPr="00C03D07" w:rsidTr="00797DEB">
        <w:trPr>
          <w:trHeight w:val="299"/>
        </w:trPr>
        <w:tc>
          <w:tcPr>
            <w:tcW w:w="10728" w:type="dxa"/>
            <w:gridSpan w:val="8"/>
          </w:tcPr>
          <w:p w:rsidR="0087185A" w:rsidRPr="00C03D07" w:rsidRDefault="0087185A" w:rsidP="0087185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CA7444" w:rsidRPr="00F02511" w:rsidRDefault="00CA7444" w:rsidP="00CA7444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F02511">
              <w:rPr>
                <w:rFonts w:ascii="Calibri" w:hAnsi="Calibri" w:cs="Calibri"/>
                <w:color w:val="000000"/>
              </w:rPr>
              <w:t>EVEREST CONSULTING GROUP INC</w:t>
            </w:r>
          </w:p>
          <w:p w:rsidR="00CA7444" w:rsidRPr="00F02511" w:rsidRDefault="00CA7444" w:rsidP="00CA7444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F02511">
              <w:rPr>
                <w:rFonts w:ascii="Calibri" w:hAnsi="Calibri" w:cs="Calibri"/>
                <w:color w:val="000000"/>
              </w:rPr>
              <w:t>3840 PARK AVENUE</w:t>
            </w:r>
          </w:p>
          <w:p w:rsidR="00685178" w:rsidRPr="0002137A" w:rsidRDefault="00CA7444" w:rsidP="00CA7444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F02511">
              <w:rPr>
                <w:rFonts w:ascii="Calibri" w:hAnsi="Calibri" w:cs="Calibri"/>
                <w:color w:val="000000"/>
              </w:rPr>
              <w:t>EDISON NJ 08820</w:t>
            </w:r>
          </w:p>
        </w:tc>
        <w:tc>
          <w:tcPr>
            <w:tcW w:w="1546" w:type="dxa"/>
          </w:tcPr>
          <w:p w:rsidR="00685178" w:rsidRPr="0002137A" w:rsidRDefault="00B6592C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B6592C">
              <w:rPr>
                <w:rFonts w:ascii="Calibri" w:hAnsi="Calibri" w:cs="Calibri"/>
                <w:color w:val="000000"/>
              </w:rPr>
              <w:t>ANALYST PROGRAMMER</w:t>
            </w:r>
          </w:p>
        </w:tc>
        <w:tc>
          <w:tcPr>
            <w:tcW w:w="1648" w:type="dxa"/>
          </w:tcPr>
          <w:p w:rsidR="00685178" w:rsidRPr="0002137A" w:rsidRDefault="0018154C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08/31/2015</w:t>
            </w:r>
          </w:p>
        </w:tc>
        <w:tc>
          <w:tcPr>
            <w:tcW w:w="1441" w:type="dxa"/>
          </w:tcPr>
          <w:p w:rsidR="00685178" w:rsidRPr="0002137A" w:rsidRDefault="0018154C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14" w:type="dxa"/>
          </w:tcPr>
          <w:p w:rsidR="00685178" w:rsidRPr="0002137A" w:rsidRDefault="0018154C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Pr="0002137A" w:rsidRDefault="0018154C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F5127" w:rsidRPr="00DF5127" w:rsidRDefault="00DF5127" w:rsidP="00DF512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DF5127">
              <w:rPr>
                <w:rFonts w:ascii="Calibri" w:hAnsi="Calibri" w:cs="Calibri"/>
                <w:color w:val="000000"/>
              </w:rPr>
              <w:t>ORACLE AMERICA INC</w:t>
            </w:r>
          </w:p>
          <w:p w:rsidR="00DF5127" w:rsidRPr="00DF5127" w:rsidRDefault="00DF5127" w:rsidP="00DF512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DF5127">
              <w:rPr>
                <w:rFonts w:ascii="Calibri" w:hAnsi="Calibri" w:cs="Calibri"/>
                <w:color w:val="000000"/>
              </w:rPr>
              <w:t>500 ORACLE PARKWAY</w:t>
            </w:r>
          </w:p>
          <w:p w:rsidR="00685178" w:rsidRPr="00DF5127" w:rsidRDefault="00DF5127" w:rsidP="00DF512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DF5127">
              <w:rPr>
                <w:rFonts w:ascii="Calibri" w:hAnsi="Calibri" w:cs="Calibri"/>
                <w:color w:val="000000"/>
              </w:rPr>
              <w:t>REDWOOD SHORES, CA 94065</w:t>
            </w:r>
          </w:p>
        </w:tc>
        <w:tc>
          <w:tcPr>
            <w:tcW w:w="1546" w:type="dxa"/>
          </w:tcPr>
          <w:p w:rsidR="00685178" w:rsidRPr="00C03D07" w:rsidRDefault="00DF51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5127">
              <w:rPr>
                <w:rFonts w:ascii="Calibri" w:hAnsi="Calibri" w:cs="Calibri"/>
                <w:color w:val="000000"/>
              </w:rPr>
              <w:t>SOFTWARE ENGINEER</w:t>
            </w:r>
          </w:p>
        </w:tc>
        <w:tc>
          <w:tcPr>
            <w:tcW w:w="1648" w:type="dxa"/>
          </w:tcPr>
          <w:p w:rsidR="00685178" w:rsidRPr="0002137A" w:rsidRDefault="00412302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01/13/2017</w:t>
            </w:r>
          </w:p>
        </w:tc>
        <w:tc>
          <w:tcPr>
            <w:tcW w:w="1441" w:type="dxa"/>
          </w:tcPr>
          <w:p w:rsidR="00685178" w:rsidRPr="0002137A" w:rsidRDefault="00412302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814" w:type="dxa"/>
          </w:tcPr>
          <w:p w:rsidR="00685178" w:rsidRPr="0002137A" w:rsidRDefault="00412302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2137A">
              <w:rPr>
                <w:rFonts w:ascii="Calibri" w:hAnsi="Calibri" w:cs="Calibri"/>
                <w:color w:val="000000"/>
              </w:rPr>
              <w:t>H4EAD &amp; H1B</w:t>
            </w:r>
          </w:p>
        </w:tc>
        <w:tc>
          <w:tcPr>
            <w:tcW w:w="2407" w:type="dxa"/>
          </w:tcPr>
          <w:p w:rsidR="00685178" w:rsidRPr="00393532" w:rsidRDefault="00393532" w:rsidP="00393532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B22CCB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B22CCB">
              <w:rPr>
                <w:rFonts w:ascii="Calibri" w:hAnsi="Calibri" w:cs="Calibri"/>
                <w:color w:val="000000"/>
              </w:rPr>
              <w:t>IOWA STUDENT LOAN</w:t>
            </w:r>
            <w:r w:rsidR="00BA12A3">
              <w:rPr>
                <w:rFonts w:ascii="Calibri" w:hAnsi="Calibri" w:cs="Calibri"/>
                <w:color w:val="000000"/>
              </w:rPr>
              <w:t xml:space="preserve"> LIQUIDITY CORPORATION</w:t>
            </w:r>
          </w:p>
          <w:p w:rsidR="00BA12A3" w:rsidRPr="00B22CCB" w:rsidRDefault="00BA12A3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6775 VISTA DRIVE WEST DES MONES IA 50266</w:t>
            </w:r>
          </w:p>
        </w:tc>
        <w:tc>
          <w:tcPr>
            <w:tcW w:w="1546" w:type="dxa"/>
          </w:tcPr>
          <w:p w:rsidR="00685178" w:rsidRPr="00B22CCB" w:rsidRDefault="00EF03AB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ENGINEER</w:t>
            </w:r>
          </w:p>
        </w:tc>
        <w:tc>
          <w:tcPr>
            <w:tcW w:w="1648" w:type="dxa"/>
          </w:tcPr>
          <w:p w:rsidR="00685178" w:rsidRPr="00B22CCB" w:rsidRDefault="00876EA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10/31/2017</w:t>
            </w:r>
          </w:p>
        </w:tc>
        <w:tc>
          <w:tcPr>
            <w:tcW w:w="1441" w:type="dxa"/>
          </w:tcPr>
          <w:p w:rsidR="00685178" w:rsidRPr="00B22CCB" w:rsidRDefault="006537DD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1/12/2017</w:t>
            </w:r>
          </w:p>
        </w:tc>
        <w:tc>
          <w:tcPr>
            <w:tcW w:w="814" w:type="dxa"/>
          </w:tcPr>
          <w:p w:rsidR="00685178" w:rsidRPr="00B22CCB" w:rsidRDefault="00EF03AB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H4 EAD</w:t>
            </w:r>
          </w:p>
        </w:tc>
        <w:tc>
          <w:tcPr>
            <w:tcW w:w="2407" w:type="dxa"/>
          </w:tcPr>
          <w:p w:rsidR="00393532" w:rsidRDefault="00393532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  <w:p w:rsidR="00685178" w:rsidRPr="00393532" w:rsidRDefault="00393532" w:rsidP="003935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2513"/>
        <w:gridCol w:w="1080"/>
        <w:gridCol w:w="722"/>
        <w:gridCol w:w="1153"/>
        <w:gridCol w:w="1136"/>
      </w:tblGrid>
      <w:tr w:rsidR="005A093C" w:rsidRPr="00C03D07" w:rsidTr="00BA4AC6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251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72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BA4AC6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2513" w:type="dxa"/>
          </w:tcPr>
          <w:p w:rsidR="005A093C" w:rsidRPr="00BA4AC6" w:rsidRDefault="004C371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BA4AC6">
              <w:rPr>
                <w:rFonts w:ascii="Calibri" w:hAnsi="Calibri" w:cs="Calibri"/>
                <w:color w:val="000000"/>
              </w:rPr>
              <w:t>FARM BUREAU FINANCIAL SERVICES</w:t>
            </w:r>
          </w:p>
        </w:tc>
        <w:tc>
          <w:tcPr>
            <w:tcW w:w="108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435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2513" w:type="dxa"/>
          </w:tcPr>
          <w:p w:rsidR="008D0728" w:rsidRPr="008D0728" w:rsidRDefault="008D0728" w:rsidP="008D0728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D0728">
              <w:rPr>
                <w:rFonts w:ascii="Calibri" w:hAnsi="Calibri" w:cs="Calibri"/>
                <w:color w:val="000000"/>
              </w:rPr>
              <w:t xml:space="preserve">5400 University Avenue </w:t>
            </w:r>
          </w:p>
          <w:p w:rsidR="008D0728" w:rsidRPr="008D0728" w:rsidRDefault="008D0728" w:rsidP="008D0728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D0728">
              <w:rPr>
                <w:rFonts w:ascii="Calibri" w:hAnsi="Calibri" w:cs="Calibri"/>
                <w:color w:val="000000"/>
              </w:rPr>
              <w:t>West Des Moines, IA 50266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444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2513" w:type="dxa"/>
          </w:tcPr>
          <w:p w:rsidR="008D0728" w:rsidRPr="00BA4AC6" w:rsidRDefault="008D0728" w:rsidP="008D072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08/31/15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435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2513" w:type="dxa"/>
          </w:tcPr>
          <w:p w:rsidR="008D0728" w:rsidRPr="00BA4AC6" w:rsidRDefault="007C403B" w:rsidP="008D072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55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2513" w:type="dxa"/>
          </w:tcPr>
          <w:p w:rsidR="008D0728" w:rsidRPr="00C03D07" w:rsidRDefault="007C403B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55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251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33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2513" w:type="dxa"/>
          </w:tcPr>
          <w:p w:rsidR="008D0728" w:rsidRPr="00C03D07" w:rsidRDefault="007C403B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110ED4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408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2513" w:type="dxa"/>
          </w:tcPr>
          <w:p w:rsidR="008D0728" w:rsidRPr="00C03D07" w:rsidRDefault="000C73DE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55"/>
        </w:trPr>
        <w:tc>
          <w:tcPr>
            <w:tcW w:w="4412" w:type="dxa"/>
          </w:tcPr>
          <w:p w:rsidR="008D0728" w:rsidRPr="00C03D0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2513" w:type="dxa"/>
          </w:tcPr>
          <w:p w:rsidR="008D0728" w:rsidRPr="00C03D07" w:rsidRDefault="000C73DE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55"/>
        </w:trPr>
        <w:tc>
          <w:tcPr>
            <w:tcW w:w="4412" w:type="dxa"/>
          </w:tcPr>
          <w:p w:rsidR="008D0728" w:rsidRPr="00C23297" w:rsidRDefault="008D0728" w:rsidP="008D072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251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728" w:rsidRPr="00C03D07" w:rsidTr="00BA4AC6">
        <w:trPr>
          <w:trHeight w:val="655"/>
        </w:trPr>
        <w:tc>
          <w:tcPr>
            <w:tcW w:w="4412" w:type="dxa"/>
          </w:tcPr>
          <w:p w:rsidR="008D0728" w:rsidRPr="00C23297" w:rsidRDefault="008D0728" w:rsidP="008D07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2513" w:type="dxa"/>
          </w:tcPr>
          <w:p w:rsidR="008D0728" w:rsidRPr="00C03D07" w:rsidRDefault="000C73DE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110ED4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80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8D0728" w:rsidRPr="00C03D07" w:rsidRDefault="008D0728" w:rsidP="008D07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110A18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10A1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427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15$</w:t>
            </w:r>
          </w:p>
        </w:tc>
        <w:tc>
          <w:tcPr>
            <w:tcW w:w="1998" w:type="dxa"/>
          </w:tcPr>
          <w:p w:rsidR="00B95496" w:rsidRPr="00C03D07" w:rsidRDefault="00B521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521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750</w:t>
            </w:r>
          </w:p>
        </w:tc>
        <w:tc>
          <w:tcPr>
            <w:tcW w:w="1818" w:type="dxa"/>
          </w:tcPr>
          <w:p w:rsidR="00B95496" w:rsidRPr="00C03D07" w:rsidRDefault="006427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8"/>
        <w:gridCol w:w="1249"/>
        <w:gridCol w:w="3026"/>
        <w:gridCol w:w="2143"/>
        <w:gridCol w:w="1864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B68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180000 INR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B68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2B68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RACPC </w:t>
            </w:r>
            <w:r w:rsidR="006179A5">
              <w:rPr>
                <w:rFonts w:ascii="Calibri" w:hAnsi="Calibri" w:cs="Calibri"/>
                <w:sz w:val="24"/>
                <w:szCs w:val="24"/>
              </w:rPr>
              <w:t xml:space="preserve">MADHAPUR </w:t>
            </w:r>
            <w:r>
              <w:rPr>
                <w:rFonts w:ascii="Calibri" w:hAnsi="Calibri" w:cs="Calibri"/>
                <w:sz w:val="24"/>
                <w:szCs w:val="24"/>
              </w:rPr>
              <w:t>HYDERABAD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2B6893" w:rsidP="002B689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B6893">
              <w:rPr>
                <w:rFonts w:ascii="Calibri" w:hAnsi="Calibri" w:cs="Calibri"/>
                <w:sz w:val="24"/>
                <w:szCs w:val="24"/>
              </w:rPr>
              <w:t>Hitech City Rd, Sri Rama Colony, Madhapur, Hyderabad, Telangana 500033,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209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209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2005-ACCORD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209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209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209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MARCH-2014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001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001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2014-ROGUE SELECT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001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001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001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OCT-2015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308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6308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873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E873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  <w:bookmarkStart w:id="0" w:name="_GoBack"/>
            <w:bookmarkEnd w:id="0"/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5B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5B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25" w:rsidRDefault="00AF1525" w:rsidP="00E2132C">
      <w:r>
        <w:separator/>
      </w:r>
    </w:p>
  </w:endnote>
  <w:endnote w:type="continuationSeparator" w:id="0">
    <w:p w:rsidR="00AF1525" w:rsidRDefault="00AF15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72" w:rsidRDefault="002B5B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5B72" w:rsidRDefault="002B5B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5B72" w:rsidRPr="00A000E0" w:rsidRDefault="002B5B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5B72" w:rsidRDefault="002B5B72" w:rsidP="00B23708">
    <w:pPr>
      <w:ind w:right="288"/>
      <w:jc w:val="center"/>
      <w:rPr>
        <w:rFonts w:ascii="Cambria" w:hAnsi="Cambria"/>
      </w:rPr>
    </w:pPr>
  </w:p>
  <w:p w:rsidR="002B5B72" w:rsidRDefault="002B5B72" w:rsidP="00B23708">
    <w:pPr>
      <w:ind w:right="288"/>
      <w:jc w:val="center"/>
      <w:rPr>
        <w:rFonts w:ascii="Cambria" w:hAnsi="Cambria"/>
      </w:rPr>
    </w:pPr>
  </w:p>
  <w:p w:rsidR="002B5B72" w:rsidRPr="002B2F01" w:rsidRDefault="002B5B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B72" w:rsidRDefault="002B5B7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299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B5B72" w:rsidRDefault="002B5B7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299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25" w:rsidRDefault="00AF1525" w:rsidP="00E2132C">
      <w:r>
        <w:separator/>
      </w:r>
    </w:p>
  </w:footnote>
  <w:footnote w:type="continuationSeparator" w:id="0">
    <w:p w:rsidR="00AF1525" w:rsidRDefault="00AF15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72" w:rsidRDefault="002B5B72">
    <w:pPr>
      <w:pStyle w:val="Header"/>
    </w:pPr>
  </w:p>
  <w:p w:rsidR="002B5B72" w:rsidRDefault="002B5B72">
    <w:pPr>
      <w:pStyle w:val="Header"/>
    </w:pPr>
  </w:p>
  <w:p w:rsidR="002B5B72" w:rsidRDefault="002B5B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8.15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137A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3DE"/>
    <w:rsid w:val="000C7688"/>
    <w:rsid w:val="000C7864"/>
    <w:rsid w:val="000D14D6"/>
    <w:rsid w:val="000D6E3A"/>
    <w:rsid w:val="000E4CF0"/>
    <w:rsid w:val="000E4E8D"/>
    <w:rsid w:val="000E74A4"/>
    <w:rsid w:val="000F2725"/>
    <w:rsid w:val="00110A18"/>
    <w:rsid w:val="00110CC1"/>
    <w:rsid w:val="00110ED4"/>
    <w:rsid w:val="00111827"/>
    <w:rsid w:val="0011308F"/>
    <w:rsid w:val="0012051E"/>
    <w:rsid w:val="001217F1"/>
    <w:rsid w:val="00123015"/>
    <w:rsid w:val="00131260"/>
    <w:rsid w:val="0013242F"/>
    <w:rsid w:val="00136801"/>
    <w:rsid w:val="00151422"/>
    <w:rsid w:val="0016007D"/>
    <w:rsid w:val="0016228B"/>
    <w:rsid w:val="00173E68"/>
    <w:rsid w:val="0018154C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199"/>
    <w:rsid w:val="0021347E"/>
    <w:rsid w:val="002209B3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AA3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B72"/>
    <w:rsid w:val="002B6893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532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302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71E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0A6C"/>
    <w:rsid w:val="006079C1"/>
    <w:rsid w:val="006106D7"/>
    <w:rsid w:val="006179A5"/>
    <w:rsid w:val="006308B9"/>
    <w:rsid w:val="00632AD7"/>
    <w:rsid w:val="00636620"/>
    <w:rsid w:val="00637228"/>
    <w:rsid w:val="0064276A"/>
    <w:rsid w:val="0065072C"/>
    <w:rsid w:val="006537DD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03B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A4D"/>
    <w:rsid w:val="00817B4E"/>
    <w:rsid w:val="00820F53"/>
    <w:rsid w:val="00822A2E"/>
    <w:rsid w:val="00824B2A"/>
    <w:rsid w:val="00830996"/>
    <w:rsid w:val="00830FBB"/>
    <w:rsid w:val="00835BE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85A"/>
    <w:rsid w:val="00873D93"/>
    <w:rsid w:val="00874FDA"/>
    <w:rsid w:val="00876EA1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728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36A5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035E"/>
    <w:rsid w:val="00A14E24"/>
    <w:rsid w:val="00A15065"/>
    <w:rsid w:val="00A22A6B"/>
    <w:rsid w:val="00A3703D"/>
    <w:rsid w:val="00A3713A"/>
    <w:rsid w:val="00A375C6"/>
    <w:rsid w:val="00A41A3A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4D68"/>
    <w:rsid w:val="00AB12C1"/>
    <w:rsid w:val="00AB4459"/>
    <w:rsid w:val="00AB62F7"/>
    <w:rsid w:val="00AB794E"/>
    <w:rsid w:val="00AC2320"/>
    <w:rsid w:val="00AC5D01"/>
    <w:rsid w:val="00AF1525"/>
    <w:rsid w:val="00AF30E7"/>
    <w:rsid w:val="00AF75AC"/>
    <w:rsid w:val="00B1309D"/>
    <w:rsid w:val="00B22CCB"/>
    <w:rsid w:val="00B23708"/>
    <w:rsid w:val="00B256D2"/>
    <w:rsid w:val="00B3167B"/>
    <w:rsid w:val="00B33167"/>
    <w:rsid w:val="00B34E04"/>
    <w:rsid w:val="00B434E1"/>
    <w:rsid w:val="00B514FB"/>
    <w:rsid w:val="00B51C1B"/>
    <w:rsid w:val="00B52114"/>
    <w:rsid w:val="00B56012"/>
    <w:rsid w:val="00B6045F"/>
    <w:rsid w:val="00B6078C"/>
    <w:rsid w:val="00B60B1B"/>
    <w:rsid w:val="00B647D6"/>
    <w:rsid w:val="00B64CD8"/>
    <w:rsid w:val="00B6592C"/>
    <w:rsid w:val="00B71F8C"/>
    <w:rsid w:val="00B7583E"/>
    <w:rsid w:val="00B76B57"/>
    <w:rsid w:val="00B95496"/>
    <w:rsid w:val="00B95528"/>
    <w:rsid w:val="00BA12A3"/>
    <w:rsid w:val="00BA4AC6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C781F"/>
    <w:rsid w:val="00BD0E04"/>
    <w:rsid w:val="00BD1014"/>
    <w:rsid w:val="00BD731E"/>
    <w:rsid w:val="00BE6078"/>
    <w:rsid w:val="00BF18BB"/>
    <w:rsid w:val="00BF71E6"/>
    <w:rsid w:val="00C0010F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7444"/>
    <w:rsid w:val="00CB373F"/>
    <w:rsid w:val="00CB653F"/>
    <w:rsid w:val="00CC6EC0"/>
    <w:rsid w:val="00CD79FF"/>
    <w:rsid w:val="00CE12FA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05C2"/>
    <w:rsid w:val="00D31C82"/>
    <w:rsid w:val="00D33991"/>
    <w:rsid w:val="00D34156"/>
    <w:rsid w:val="00D36005"/>
    <w:rsid w:val="00D47249"/>
    <w:rsid w:val="00D50775"/>
    <w:rsid w:val="00D5157B"/>
    <w:rsid w:val="00D55C92"/>
    <w:rsid w:val="00D57F59"/>
    <w:rsid w:val="00D6542B"/>
    <w:rsid w:val="00D817D7"/>
    <w:rsid w:val="00D913A7"/>
    <w:rsid w:val="00D913B2"/>
    <w:rsid w:val="00D92BD1"/>
    <w:rsid w:val="00D93E0D"/>
    <w:rsid w:val="00D9503C"/>
    <w:rsid w:val="00DA1387"/>
    <w:rsid w:val="00DA3CB8"/>
    <w:rsid w:val="00DA4563"/>
    <w:rsid w:val="00DA6613"/>
    <w:rsid w:val="00DA7383"/>
    <w:rsid w:val="00DC2A95"/>
    <w:rsid w:val="00DD27C5"/>
    <w:rsid w:val="00DD50A2"/>
    <w:rsid w:val="00DD5879"/>
    <w:rsid w:val="00DF512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733A"/>
    <w:rsid w:val="00E93E61"/>
    <w:rsid w:val="00EA082F"/>
    <w:rsid w:val="00EA49F5"/>
    <w:rsid w:val="00EA769B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03AB"/>
    <w:rsid w:val="00EF538D"/>
    <w:rsid w:val="00EF7F62"/>
    <w:rsid w:val="00F002F2"/>
    <w:rsid w:val="00F02511"/>
    <w:rsid w:val="00F21CB2"/>
    <w:rsid w:val="00F22993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663"/>
    <w:rsid w:val="00F67D9B"/>
    <w:rsid w:val="00F67FF2"/>
    <w:rsid w:val="00F72265"/>
    <w:rsid w:val="00F7616A"/>
    <w:rsid w:val="00F82DFB"/>
    <w:rsid w:val="00F8438C"/>
    <w:rsid w:val="00F86040"/>
    <w:rsid w:val="00F969D0"/>
    <w:rsid w:val="00FA1BDE"/>
    <w:rsid w:val="00FA23B1"/>
    <w:rsid w:val="00FA44D5"/>
    <w:rsid w:val="00FA5DBF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3E398F9-CF02-4146-9AEC-C63A69C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MGURU9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54BF-4929-43FE-8C30-226CCBC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Guru Madam Setty</cp:lastModifiedBy>
  <cp:revision>2</cp:revision>
  <cp:lastPrinted>2017-11-30T17:51:00Z</cp:lastPrinted>
  <dcterms:created xsi:type="dcterms:W3CDTF">2018-02-23T00:52:00Z</dcterms:created>
  <dcterms:modified xsi:type="dcterms:W3CDTF">2018-02-23T00:52:00Z</dcterms:modified>
</cp:coreProperties>
</file>